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8DF17" w14:textId="77777777" w:rsidR="00140CEA" w:rsidRPr="00140CEA" w:rsidRDefault="00140CEA" w:rsidP="00140CEA">
      <w:pPr>
        <w:jc w:val="right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bookmarkStart w:id="0" w:name="_GoBack"/>
      <w:r w:rsidRPr="00140CEA">
        <w:rPr>
          <w:rFonts w:ascii="Times New Roman" w:eastAsia="Times New Roman" w:hAnsi="Times New Roman" w:cs="Times New Roman"/>
          <w:b/>
          <w:kern w:val="0"/>
          <w:lang w:eastAsia="ar-SA" w:bidi="ar-SA"/>
        </w:rPr>
        <w:t>ПРОЕКТ</w:t>
      </w:r>
    </w:p>
    <w:p w14:paraId="1F034B86" w14:textId="77777777" w:rsidR="00140CEA" w:rsidRPr="00140CEA" w:rsidRDefault="00140CEA" w:rsidP="00140CEA">
      <w:pPr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b/>
          <w:kern w:val="0"/>
          <w:lang w:eastAsia="ar-SA" w:bidi="ar-SA"/>
        </w:rPr>
        <w:t>АДМИНИСТРАЦИЯ БЕРЕГАЕВСКОГО СЕЛЬСКОГО ПОСЕЛЕНИЯ</w:t>
      </w:r>
    </w:p>
    <w:p w14:paraId="5C75292C" w14:textId="77777777" w:rsidR="00140CEA" w:rsidRPr="00140CEA" w:rsidRDefault="00140CEA" w:rsidP="00140CEA">
      <w:pPr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15B9607E" w14:textId="77777777" w:rsidR="00140CEA" w:rsidRPr="00140CEA" w:rsidRDefault="00140CEA" w:rsidP="00140CEA">
      <w:pPr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b/>
          <w:kern w:val="0"/>
          <w:lang w:eastAsia="ar-SA" w:bidi="ar-SA"/>
        </w:rPr>
        <w:t>ПОСТАНОВЛЕНИЕ</w:t>
      </w:r>
    </w:p>
    <w:p w14:paraId="03B77DA5" w14:textId="77777777" w:rsidR="00140CEA" w:rsidRPr="00140CEA" w:rsidRDefault="00140CEA" w:rsidP="00140CEA">
      <w:pPr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315BDB70" w14:textId="262A72E0" w:rsidR="00140CEA" w:rsidRPr="00140CEA" w:rsidRDefault="00140CEA" w:rsidP="00140CEA">
      <w:pPr>
        <w:jc w:val="both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b/>
          <w:kern w:val="0"/>
          <w:lang w:eastAsia="ar-SA" w:bidi="ar-SA"/>
        </w:rPr>
        <w:t>«____» _____________ 2024г.                                                                                            №____</w:t>
      </w:r>
    </w:p>
    <w:p w14:paraId="2BFE2FE1" w14:textId="77777777" w:rsidR="00140CEA" w:rsidRPr="00140CEA" w:rsidRDefault="00140CEA" w:rsidP="00140CEA">
      <w:p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ar-SA" w:bidi="ar-SA"/>
        </w:rPr>
        <w:t>п. Берегаево</w:t>
      </w:r>
    </w:p>
    <w:p w14:paraId="517F9C8F" w14:textId="77777777" w:rsidR="00140CEA" w:rsidRPr="00140CEA" w:rsidRDefault="00140CEA" w:rsidP="00140CEA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7A60147" w14:textId="77777777" w:rsidR="00140CEA" w:rsidRPr="00140CEA" w:rsidRDefault="00140CEA" w:rsidP="00140CE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140CE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Об утверждении Административного регламента предоставления </w:t>
      </w:r>
    </w:p>
    <w:p w14:paraId="5F1C0A41" w14:textId="77777777" w:rsidR="002658B4" w:rsidRDefault="00140CEA" w:rsidP="00140CE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140CE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муниципальной услуги «</w:t>
      </w:r>
      <w:r w:rsidRPr="00140CEA">
        <w:rPr>
          <w:rFonts w:ascii="Times New Roman" w:eastAsia="Times New Roman" w:hAnsi="Times New Roman" w:cs="Times New Roman" w:hint="eastAsia"/>
          <w:b/>
          <w:bCs/>
          <w:kern w:val="0"/>
          <w:lang w:eastAsia="ru-RU" w:bidi="ar-SA"/>
        </w:rPr>
        <w:t xml:space="preserve">Предоставление информации об объектах учета, </w:t>
      </w:r>
    </w:p>
    <w:p w14:paraId="5B558CCB" w14:textId="51C24B22" w:rsidR="00140CEA" w:rsidRPr="00140CEA" w:rsidRDefault="00140CEA" w:rsidP="00140CE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proofErr w:type="gramStart"/>
      <w:r w:rsidRPr="00140CEA">
        <w:rPr>
          <w:rFonts w:ascii="Times New Roman" w:eastAsia="Times New Roman" w:hAnsi="Times New Roman" w:cs="Times New Roman" w:hint="eastAsia"/>
          <w:b/>
          <w:bCs/>
          <w:kern w:val="0"/>
          <w:lang w:eastAsia="ru-RU" w:bidi="ar-SA"/>
        </w:rPr>
        <w:t>содержащейся</w:t>
      </w:r>
      <w:proofErr w:type="gramEnd"/>
      <w:r w:rsidRPr="00140CEA">
        <w:rPr>
          <w:rFonts w:ascii="Times New Roman" w:eastAsia="Times New Roman" w:hAnsi="Times New Roman" w:cs="Times New Roman" w:hint="eastAsia"/>
          <w:b/>
          <w:bCs/>
          <w:kern w:val="0"/>
          <w:lang w:eastAsia="ru-RU" w:bidi="ar-SA"/>
        </w:rPr>
        <w:t xml:space="preserve"> в реестре муниципального имущества</w:t>
      </w:r>
      <w:r w:rsidRPr="00140CE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»</w:t>
      </w:r>
    </w:p>
    <w:p w14:paraId="180AF007" w14:textId="77777777" w:rsidR="003E6072" w:rsidRPr="00C3314B" w:rsidRDefault="003E6072" w:rsidP="003E607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BBA4885" w14:textId="77777777" w:rsidR="003E6072" w:rsidRDefault="003E6072" w:rsidP="003E6072">
      <w:pPr>
        <w:jc w:val="both"/>
        <w:rPr>
          <w:rFonts w:ascii="Times New Roman" w:hAnsi="Times New Roman"/>
          <w:sz w:val="28"/>
          <w:szCs w:val="28"/>
        </w:rPr>
      </w:pPr>
    </w:p>
    <w:p w14:paraId="0C2D7ACB" w14:textId="77777777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27 июля 2006 года № 152-ФЗ «О персональных данных», Федеральным законом от 6 апреля 2011 года № 63-ФЗ «Об электронной подписи», Уставом муниципального образования</w:t>
      </w:r>
      <w:proofErr w:type="gramEnd"/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Берегаевское сельское поселение Тегульдетского района Томской области, администрация Берегаевского сельского поселения,</w:t>
      </w:r>
    </w:p>
    <w:p w14:paraId="47CC8860" w14:textId="77777777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C98A16C" w14:textId="77777777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ПОСТАНОВЛЯЕТ:</w:t>
      </w:r>
    </w:p>
    <w:p w14:paraId="567557D7" w14:textId="77777777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EB7C85E" w14:textId="4785E245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1. Утвердить Административный регламент предоставления муниципальной услуги «</w:t>
      </w:r>
      <w:r w:rsidRPr="00140CEA">
        <w:rPr>
          <w:rFonts w:ascii="Times New Roman" w:eastAsia="Times New Roman" w:hAnsi="Times New Roman" w:cs="Times New Roman" w:hint="eastAsia"/>
          <w:kern w:val="0"/>
          <w:lang w:eastAsia="ru-RU" w:bidi="ar-SA"/>
        </w:rPr>
        <w:t>Предоставление информации об объектах учета, содержащейся в реестре муниципального имущества</w:t>
      </w:r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» согласно приложению к настоящему постановлению.</w:t>
      </w:r>
    </w:p>
    <w:p w14:paraId="1B8EA241" w14:textId="0E107726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2. 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информационно-телекоммуникационной сети «Интернет».</w:t>
      </w:r>
    </w:p>
    <w:p w14:paraId="49F364DD" w14:textId="77777777" w:rsidR="00140CEA" w:rsidRPr="00140CEA" w:rsidRDefault="00140CEA" w:rsidP="00140CE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3. </w:t>
      </w:r>
      <w:proofErr w:type="gramStart"/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Контроль за</w:t>
      </w:r>
      <w:proofErr w:type="gramEnd"/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исполнением настоящего постановления оставляю за собой.</w:t>
      </w:r>
    </w:p>
    <w:p w14:paraId="1971568B" w14:textId="77777777" w:rsidR="00140CEA" w:rsidRPr="00140CEA" w:rsidRDefault="00140CEA" w:rsidP="00140CEA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248C794" w14:textId="77777777" w:rsidR="003E6072" w:rsidRDefault="003E6072" w:rsidP="003E6072">
      <w:pPr>
        <w:jc w:val="both"/>
        <w:rPr>
          <w:rFonts w:ascii="Times New Roman" w:hAnsi="Times New Roman"/>
        </w:rPr>
      </w:pPr>
    </w:p>
    <w:p w14:paraId="3D1D37C8" w14:textId="77777777" w:rsidR="003E6072" w:rsidRDefault="003E6072" w:rsidP="003E6072">
      <w:pPr>
        <w:jc w:val="both"/>
        <w:rPr>
          <w:rFonts w:ascii="Times New Roman" w:hAnsi="Times New Roman"/>
        </w:rPr>
      </w:pPr>
    </w:p>
    <w:p w14:paraId="021ED32C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7397F30F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27546982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6C606F93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4AA541F4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40E00887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6DB4098B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2EDF05EB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3CF2DBEB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4BEB8E27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26B94875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2D1D85A0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609C0BC9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5D7D14DB" w14:textId="77777777" w:rsidR="00140CEA" w:rsidRDefault="00140CEA" w:rsidP="003E6072">
      <w:pPr>
        <w:jc w:val="both"/>
        <w:rPr>
          <w:rFonts w:ascii="Times New Roman" w:hAnsi="Times New Roman"/>
        </w:rPr>
      </w:pPr>
    </w:p>
    <w:p w14:paraId="2295F28C" w14:textId="77777777" w:rsidR="00140CEA" w:rsidRDefault="00140CEA" w:rsidP="003E6072">
      <w:pPr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6D86A84B" w14:textId="77777777" w:rsidR="00140CEA" w:rsidRDefault="00140CEA" w:rsidP="003E6072">
      <w:pPr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04130A29" w14:textId="77777777" w:rsidR="00EC22B2" w:rsidRDefault="00EC22B2" w:rsidP="00140CEA">
      <w:pPr>
        <w:autoSpaceDE w:val="0"/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76FD9F1F" w14:textId="77777777" w:rsidR="00140CEA" w:rsidRPr="00140CEA" w:rsidRDefault="00140CEA" w:rsidP="00140CEA">
      <w:pPr>
        <w:autoSpaceDE w:val="0"/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ar-SA" w:bidi="ar-SA"/>
        </w:rPr>
        <w:lastRenderedPageBreak/>
        <w:t>Приложение</w:t>
      </w:r>
    </w:p>
    <w:p w14:paraId="7ACE4EFC" w14:textId="64A65916" w:rsidR="00140CEA" w:rsidRPr="00140CEA" w:rsidRDefault="00E52874" w:rsidP="00140CEA">
      <w:pPr>
        <w:autoSpaceDE w:val="0"/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lang w:eastAsia="ar-SA" w:bidi="ar-SA"/>
        </w:rPr>
        <w:t>к</w:t>
      </w:r>
      <w:r w:rsidR="00140CEA" w:rsidRPr="00140CEA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постановлению Администрации</w:t>
      </w:r>
    </w:p>
    <w:p w14:paraId="57B91AF2" w14:textId="77777777" w:rsidR="00140CEA" w:rsidRPr="00140CEA" w:rsidRDefault="00140CEA" w:rsidP="00140CEA">
      <w:pPr>
        <w:ind w:firstLine="709"/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ru-RU" w:bidi="ar-SA"/>
        </w:rPr>
        <w:t>Берегаевского сельского поселения</w:t>
      </w:r>
      <w:r w:rsidRPr="00140CEA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</w:p>
    <w:p w14:paraId="734BAA6D" w14:textId="77777777" w:rsidR="00140CEA" w:rsidRPr="00140CEA" w:rsidRDefault="00140CEA" w:rsidP="00140CEA">
      <w:pPr>
        <w:ind w:firstLine="709"/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40CEA">
        <w:rPr>
          <w:rFonts w:ascii="Times New Roman" w:eastAsia="Times New Roman" w:hAnsi="Times New Roman" w:cs="Times New Roman"/>
          <w:kern w:val="0"/>
          <w:lang w:eastAsia="ar-SA" w:bidi="ar-SA"/>
        </w:rPr>
        <w:t>от «___» __________ 2024г. №___</w:t>
      </w:r>
    </w:p>
    <w:p w14:paraId="49B9C12F" w14:textId="77777777" w:rsidR="00140CEA" w:rsidRPr="00EC22B2" w:rsidRDefault="00140CEA" w:rsidP="003E6072">
      <w:pPr>
        <w:jc w:val="center"/>
        <w:rPr>
          <w:rFonts w:ascii="Times New Roman" w:hAnsi="Times New Roman"/>
          <w:b/>
          <w:bCs/>
          <w:szCs w:val="28"/>
          <w:lang w:bidi="ru-RU"/>
        </w:rPr>
      </w:pPr>
    </w:p>
    <w:p w14:paraId="69797B44" w14:textId="77777777" w:rsidR="00EC22B2" w:rsidRDefault="003E6072" w:rsidP="00182842">
      <w:pPr>
        <w:jc w:val="center"/>
        <w:rPr>
          <w:rFonts w:ascii="Times New Roman" w:hAnsi="Times New Roman" w:cs="Times New Roman"/>
          <w:b/>
          <w:bCs/>
          <w:lang w:bidi="ru-RU"/>
        </w:rPr>
      </w:pPr>
      <w:r w:rsidRPr="00182842">
        <w:rPr>
          <w:rFonts w:ascii="Times New Roman" w:hAnsi="Times New Roman" w:cs="Times New Roman"/>
          <w:b/>
          <w:bCs/>
          <w:lang w:bidi="ru-RU"/>
        </w:rPr>
        <w:t xml:space="preserve">Административный регламент </w:t>
      </w:r>
    </w:p>
    <w:p w14:paraId="3B78EAA7" w14:textId="77777777" w:rsidR="00EC22B2" w:rsidRDefault="00EC22B2" w:rsidP="00182842">
      <w:pPr>
        <w:jc w:val="center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муниципальной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услуги «</w:t>
      </w:r>
      <w:r w:rsidR="00140CEA" w:rsidRPr="00182842">
        <w:rPr>
          <w:rFonts w:ascii="Times New Roman" w:hAnsi="Times New Roman" w:cs="Times New Roman"/>
          <w:b/>
          <w:bCs/>
          <w:lang w:bidi="ru-RU"/>
        </w:rPr>
        <w:t>Предоставление информации об объектах</w:t>
      </w:r>
    </w:p>
    <w:p w14:paraId="6A03D9B7" w14:textId="217E81CD" w:rsidR="003E6072" w:rsidRPr="00182842" w:rsidRDefault="00140CEA" w:rsidP="00182842">
      <w:pPr>
        <w:jc w:val="center"/>
        <w:rPr>
          <w:rFonts w:ascii="Times New Roman" w:hAnsi="Times New Roman" w:cs="Times New Roman"/>
          <w:b/>
          <w:bCs/>
          <w:lang w:bidi="ru-RU"/>
        </w:rPr>
      </w:pPr>
      <w:r w:rsidRPr="00182842">
        <w:rPr>
          <w:rFonts w:ascii="Times New Roman" w:hAnsi="Times New Roman" w:cs="Times New Roman"/>
          <w:b/>
          <w:bCs/>
          <w:lang w:bidi="ru-RU"/>
        </w:rPr>
        <w:t xml:space="preserve">учета, </w:t>
      </w:r>
      <w:proofErr w:type="gramStart"/>
      <w:r w:rsidRPr="00182842">
        <w:rPr>
          <w:rFonts w:ascii="Times New Roman" w:hAnsi="Times New Roman" w:cs="Times New Roman"/>
          <w:b/>
          <w:bCs/>
          <w:lang w:bidi="ru-RU"/>
        </w:rPr>
        <w:t>содержащейся</w:t>
      </w:r>
      <w:proofErr w:type="gramEnd"/>
      <w:r w:rsidRPr="00182842">
        <w:rPr>
          <w:rFonts w:ascii="Times New Roman" w:hAnsi="Times New Roman" w:cs="Times New Roman"/>
          <w:b/>
          <w:bCs/>
          <w:lang w:bidi="ru-RU"/>
        </w:rPr>
        <w:t xml:space="preserve"> в реестре муниципального имущества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»</w:t>
      </w:r>
    </w:p>
    <w:p w14:paraId="38D602BF" w14:textId="77777777" w:rsidR="00140CEA" w:rsidRPr="00182842" w:rsidRDefault="00140CEA" w:rsidP="00182842">
      <w:pPr>
        <w:jc w:val="center"/>
        <w:rPr>
          <w:rFonts w:ascii="Times New Roman" w:hAnsi="Times New Roman" w:cs="Times New Roman"/>
          <w:b/>
          <w:bCs/>
          <w:lang w:bidi="ru-RU"/>
        </w:rPr>
      </w:pPr>
    </w:p>
    <w:p w14:paraId="30C44056" w14:textId="77777777" w:rsidR="003E6072" w:rsidRPr="00182842" w:rsidRDefault="003E6072" w:rsidP="0018284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lang w:bidi="ru-RU"/>
        </w:rPr>
      </w:pPr>
      <w:r w:rsidRPr="00182842">
        <w:rPr>
          <w:rFonts w:ascii="Times New Roman" w:hAnsi="Times New Roman" w:cs="Times New Roman"/>
          <w:b/>
          <w:bCs/>
          <w:lang w:bidi="ru-RU"/>
        </w:rPr>
        <w:t>Общие положения</w:t>
      </w:r>
    </w:p>
    <w:p w14:paraId="0534297D" w14:textId="77777777" w:rsidR="00140CEA" w:rsidRPr="00182842" w:rsidRDefault="00140CEA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73E4EA92" w14:textId="3EDE1FA4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1.</w:t>
      </w:r>
      <w:r w:rsidR="00EC22B2">
        <w:rPr>
          <w:rFonts w:ascii="Times New Roman" w:hAnsi="Times New Roman" w:cs="Times New Roman"/>
          <w:b/>
          <w:bCs/>
          <w:lang w:bidi="ru-RU"/>
        </w:rPr>
        <w:t xml:space="preserve">1.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Предмет регулирования административного регламента</w:t>
      </w:r>
    </w:p>
    <w:p w14:paraId="3007E03F" w14:textId="5CB47D01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Настоящий Административный регламент устанавливает порядок и стандарт предоставления муниципальной услуги «</w:t>
      </w:r>
      <w:r w:rsidR="00140CEA" w:rsidRPr="00182842">
        <w:rPr>
          <w:rFonts w:ascii="Times New Roman" w:hAnsi="Times New Roman" w:cs="Times New Roman"/>
          <w:lang w:bidi="ru-RU"/>
        </w:rPr>
        <w:t>Предоставление информации об объектах учета, содержащейся в реестре муниципального имущества</w:t>
      </w:r>
      <w:r w:rsidRPr="00182842">
        <w:rPr>
          <w:rFonts w:ascii="Times New Roman" w:hAnsi="Times New Roman" w:cs="Times New Roman"/>
          <w:lang w:bidi="ru-RU"/>
        </w:rPr>
        <w:t>» (далее - Услуга).</w:t>
      </w:r>
    </w:p>
    <w:p w14:paraId="39329872" w14:textId="132C6B4E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 рамках Услуги может быть предоставлена информация в отношении:</w:t>
      </w:r>
    </w:p>
    <w:p w14:paraId="650F12CC" w14:textId="2A1F2F04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14:paraId="0E50FD98" w14:textId="58FC323C" w:rsidR="003E607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182842">
        <w:rPr>
          <w:rFonts w:ascii="Times New Roman" w:hAnsi="Times New Roman" w:cs="Times New Roman"/>
          <w:lang w:bidi="ru-RU"/>
        </w:rPr>
        <w:t>- находяще</w:t>
      </w:r>
      <w:r w:rsidR="00EC22B2">
        <w:rPr>
          <w:rFonts w:ascii="Times New Roman" w:hAnsi="Times New Roman" w:cs="Times New Roman"/>
          <w:lang w:bidi="ru-RU"/>
        </w:rPr>
        <w:t>й</w:t>
      </w:r>
      <w:r w:rsidRPr="00182842">
        <w:rPr>
          <w:rFonts w:ascii="Times New Roman" w:hAnsi="Times New Roman" w:cs="Times New Roman"/>
          <w:lang w:bidi="ru-RU"/>
        </w:rPr>
        <w:t>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</w:t>
      </w:r>
      <w:proofErr w:type="gramEnd"/>
      <w:r w:rsidRPr="00182842">
        <w:rPr>
          <w:rFonts w:ascii="Times New Roman" w:hAnsi="Times New Roman" w:cs="Times New Roman"/>
          <w:lang w:bidi="ru-RU"/>
        </w:rPr>
        <w:t xml:space="preserve"> от </w:t>
      </w:r>
      <w:r w:rsidR="00EC22B2">
        <w:rPr>
          <w:rFonts w:ascii="Times New Roman" w:hAnsi="Times New Roman" w:cs="Times New Roman"/>
          <w:lang w:bidi="ru-RU"/>
        </w:rPr>
        <w:t xml:space="preserve">                </w:t>
      </w:r>
      <w:r w:rsidRPr="00182842">
        <w:rPr>
          <w:rFonts w:ascii="Times New Roman" w:hAnsi="Times New Roman" w:cs="Times New Roman"/>
          <w:lang w:bidi="ru-RU"/>
        </w:rPr>
        <w:t>3 ноября 2006 г</w:t>
      </w:r>
      <w:r w:rsidR="001C2EAB">
        <w:rPr>
          <w:rFonts w:ascii="Times New Roman" w:hAnsi="Times New Roman" w:cs="Times New Roman"/>
          <w:lang w:bidi="ru-RU"/>
        </w:rPr>
        <w:t>ода</w:t>
      </w:r>
      <w:r w:rsidRPr="00182842">
        <w:rPr>
          <w:rFonts w:ascii="Times New Roman" w:hAnsi="Times New Roman" w:cs="Times New Roman"/>
          <w:lang w:bidi="ru-RU"/>
        </w:rPr>
        <w:t xml:space="preserve"> № 174-ФЗ «Об автономных учреждениях»</w:t>
      </w:r>
      <w:r w:rsidR="00275895">
        <w:rPr>
          <w:rFonts w:ascii="Times New Roman" w:hAnsi="Times New Roman" w:cs="Times New Roman"/>
          <w:lang w:bidi="ru-RU"/>
        </w:rPr>
        <w:t>.</w:t>
      </w:r>
    </w:p>
    <w:p w14:paraId="1316FA8D" w14:textId="77777777" w:rsidR="00EC22B2" w:rsidRPr="00182842" w:rsidRDefault="00EC22B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08554085" w14:textId="6A70AF4A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1.</w:t>
      </w:r>
      <w:r w:rsidR="00EC22B2">
        <w:rPr>
          <w:rFonts w:ascii="Times New Roman" w:hAnsi="Times New Roman" w:cs="Times New Roman"/>
          <w:b/>
          <w:bCs/>
          <w:lang w:bidi="ru-RU"/>
        </w:rPr>
        <w:t xml:space="preserve">2.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Круг заявителей</w:t>
      </w:r>
    </w:p>
    <w:p w14:paraId="1A9999C1" w14:textId="2A1D3DF1" w:rsid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14:paraId="0757AEBA" w14:textId="7652BAD1" w:rsidR="003E6072" w:rsidRPr="00EC22B2" w:rsidRDefault="003E6072" w:rsidP="00182842">
      <w:pPr>
        <w:ind w:firstLine="709"/>
        <w:jc w:val="both"/>
        <w:rPr>
          <w:rFonts w:ascii="Times New Roman" w:hAnsi="Times New Roman" w:cs="Times New Roman"/>
          <w:bCs/>
          <w:lang w:bidi="ru-RU"/>
        </w:rPr>
      </w:pPr>
      <w:r w:rsidRPr="00EC22B2">
        <w:rPr>
          <w:rFonts w:ascii="Times New Roman" w:hAnsi="Times New Roman" w:cs="Times New Roman"/>
          <w:bCs/>
          <w:lang w:bidi="ru-RU"/>
        </w:rPr>
        <w:t xml:space="preserve">Требование предоставления заявителю </w:t>
      </w:r>
      <w:r w:rsidR="00EC22B2" w:rsidRPr="00EC22B2">
        <w:rPr>
          <w:rFonts w:ascii="Times New Roman" w:hAnsi="Times New Roman" w:cs="Times New Roman"/>
          <w:bCs/>
          <w:lang w:bidi="ru-RU"/>
        </w:rPr>
        <w:t>муниципальной</w:t>
      </w:r>
      <w:r w:rsidRPr="00EC22B2">
        <w:rPr>
          <w:rFonts w:ascii="Times New Roman" w:hAnsi="Times New Roman" w:cs="Times New Roman"/>
          <w:bCs/>
          <w:lang w:bidi="ru-RU"/>
        </w:rPr>
        <w:t xml:space="preserve"> услуги в соответствии </w:t>
      </w:r>
      <w:r w:rsidR="00EC22B2">
        <w:rPr>
          <w:rFonts w:ascii="Times New Roman" w:hAnsi="Times New Roman" w:cs="Times New Roman"/>
          <w:bCs/>
          <w:lang w:bidi="ru-RU"/>
        </w:rPr>
        <w:t xml:space="preserve">                            </w:t>
      </w:r>
      <w:r w:rsidRPr="00EC22B2">
        <w:rPr>
          <w:rFonts w:ascii="Times New Roman" w:hAnsi="Times New Roman" w:cs="Times New Roman"/>
          <w:bCs/>
          <w:lang w:bidi="ru-RU"/>
        </w:rPr>
        <w:t xml:space="preserve">с вариантом предоставления </w:t>
      </w:r>
      <w:r w:rsidR="00EC22B2" w:rsidRPr="00EC22B2">
        <w:rPr>
          <w:rFonts w:ascii="Times New Roman" w:hAnsi="Times New Roman" w:cs="Times New Roman"/>
          <w:bCs/>
          <w:lang w:bidi="ru-RU"/>
        </w:rPr>
        <w:t>муниципальной</w:t>
      </w:r>
      <w:r w:rsidRPr="00EC22B2">
        <w:rPr>
          <w:rFonts w:ascii="Times New Roman" w:hAnsi="Times New Roman" w:cs="Times New Roman"/>
          <w:bCs/>
          <w:lang w:bidi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EC22B2">
        <w:rPr>
          <w:rFonts w:ascii="Times New Roman" w:hAnsi="Times New Roman" w:cs="Times New Roman"/>
          <w:bCs/>
          <w:lang w:bidi="ru-RU"/>
        </w:rPr>
        <w:t>.</w:t>
      </w:r>
    </w:p>
    <w:p w14:paraId="2126D785" w14:textId="0001AC7D" w:rsidR="001C2EAB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182842">
        <w:rPr>
          <w:rFonts w:ascii="Times New Roman" w:hAnsi="Times New Roman" w:cs="Times New Roman"/>
          <w:lang w:bidi="ru-RU"/>
        </w:rPr>
        <w:t>Услуга</w:t>
      </w:r>
      <w:proofErr w:type="gramEnd"/>
      <w:r w:rsidRPr="00182842">
        <w:rPr>
          <w:rFonts w:ascii="Times New Roman" w:hAnsi="Times New Roman" w:cs="Times New Roman"/>
          <w:lang w:bidi="ru-RU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 муниципальной собственности </w:t>
      </w:r>
      <w:r w:rsidR="001C2EAB">
        <w:rPr>
          <w:rFonts w:ascii="Times New Roman" w:hAnsi="Times New Roman" w:cs="Times New Roman"/>
          <w:lang w:bidi="ru-RU"/>
        </w:rPr>
        <w:t>муниципального образования Берегаевское сельское поселение Тегульдетского района Томской области</w:t>
      </w:r>
      <w:r w:rsidRPr="00182842">
        <w:rPr>
          <w:rFonts w:ascii="Times New Roman" w:hAnsi="Times New Roman" w:cs="Times New Roman"/>
          <w:lang w:bidi="ru-RU"/>
        </w:rPr>
        <w:t>.</w:t>
      </w:r>
    </w:p>
    <w:p w14:paraId="75E7CC66" w14:textId="5B42DB86" w:rsidR="001C2EAB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14:paraId="4F393D7F" w14:textId="2EEC92A7" w:rsidR="003E607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</w:t>
      </w:r>
      <w:r w:rsidR="00EC22B2">
        <w:rPr>
          <w:rFonts w:ascii="Times New Roman" w:hAnsi="Times New Roman" w:cs="Times New Roman"/>
          <w:lang w:bidi="ru-RU"/>
        </w:rPr>
        <w:t xml:space="preserve">                                   </w:t>
      </w:r>
      <w:r w:rsidRPr="00182842">
        <w:rPr>
          <w:rFonts w:ascii="Times New Roman" w:hAnsi="Times New Roman" w:cs="Times New Roman"/>
          <w:lang w:bidi="ru-RU"/>
        </w:rPr>
        <w:t>и муниципальных услуг (функций)» (далее - Единый портал, ЕПГУ).</w:t>
      </w:r>
    </w:p>
    <w:p w14:paraId="452149A9" w14:textId="77777777" w:rsidR="00EC22B2" w:rsidRPr="00182842" w:rsidRDefault="00EC22B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12CDC3AC" w14:textId="77777777" w:rsidR="00087602" w:rsidRDefault="003E6072" w:rsidP="00775F9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lang w:bidi="ru-RU"/>
        </w:rPr>
      </w:pPr>
      <w:r w:rsidRPr="00182842">
        <w:rPr>
          <w:rFonts w:ascii="Times New Roman" w:hAnsi="Times New Roman" w:cs="Times New Roman"/>
          <w:b/>
          <w:bCs/>
          <w:lang w:bidi="ru-RU"/>
        </w:rPr>
        <w:t>Стандарт предоставления муниципальной услуги</w:t>
      </w:r>
    </w:p>
    <w:p w14:paraId="5ED5D212" w14:textId="77777777" w:rsidR="00EC22B2" w:rsidRDefault="00EC22B2" w:rsidP="00087602">
      <w:pPr>
        <w:ind w:left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61F909A0" w14:textId="44C2D261" w:rsidR="003E6072" w:rsidRPr="00182842" w:rsidRDefault="00E52874" w:rsidP="00087602">
      <w:pPr>
        <w:ind w:left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2.1.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Наименование муниципальной услуги</w:t>
      </w:r>
    </w:p>
    <w:p w14:paraId="29F32CD2" w14:textId="010DB88C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lastRenderedPageBreak/>
        <w:t>Полное наименование Услуги: «</w:t>
      </w:r>
      <w:r w:rsidR="00140CEA" w:rsidRPr="00182842">
        <w:rPr>
          <w:rFonts w:ascii="Times New Roman" w:hAnsi="Times New Roman" w:cs="Times New Roman"/>
          <w:lang w:bidi="ru-RU"/>
        </w:rPr>
        <w:t>Предоставление информации об объектах учета, содержащейся в реестре муниципального имущества</w:t>
      </w:r>
      <w:r w:rsidRPr="00182842">
        <w:rPr>
          <w:rFonts w:ascii="Times New Roman" w:hAnsi="Times New Roman" w:cs="Times New Roman"/>
          <w:lang w:bidi="ru-RU"/>
        </w:rPr>
        <w:t>». Краткое наименование Услуги на ЕПГУ: «Выдача выписок из реестра муниципального имущества».</w:t>
      </w:r>
    </w:p>
    <w:p w14:paraId="710B4B21" w14:textId="1E116A80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2.2.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Наименование органа, предоставляющего</w:t>
      </w:r>
      <w:r w:rsidR="00DC6CAA">
        <w:rPr>
          <w:rFonts w:ascii="Times New Roman" w:hAnsi="Times New Roman" w:cs="Times New Roman"/>
          <w:b/>
          <w:bCs/>
          <w:lang w:bidi="ru-RU"/>
        </w:rPr>
        <w:t xml:space="preserve"> муниципальную у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слугу</w:t>
      </w:r>
    </w:p>
    <w:p w14:paraId="2501B64F" w14:textId="305A7EDA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Услуга предоставляется </w:t>
      </w:r>
      <w:r w:rsidR="00087602">
        <w:rPr>
          <w:rFonts w:ascii="Times New Roman" w:hAnsi="Times New Roman" w:cs="Times New Roman"/>
          <w:lang w:bidi="ru-RU"/>
        </w:rPr>
        <w:t>Администрацией Берегаевского сельского поселения</w:t>
      </w:r>
      <w:r w:rsidRPr="00182842">
        <w:rPr>
          <w:rFonts w:ascii="Times New Roman" w:hAnsi="Times New Roman" w:cs="Times New Roman"/>
          <w:lang w:bidi="ru-RU"/>
        </w:rPr>
        <w:t xml:space="preserve"> в отношении муниципального имущества, уполномоченными на ведение соответствующего реестра (далее - Уполномоченный орган).</w:t>
      </w:r>
    </w:p>
    <w:p w14:paraId="4DBBC1E0" w14:textId="1AC13783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14:paraId="37098BA9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182842">
        <w:rPr>
          <w:rFonts w:ascii="Times New Roman" w:hAnsi="Times New Roman" w:cs="Times New Roman"/>
          <w:lang w:bidi="ru-RU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14:paraId="017B6DA1" w14:textId="77777777" w:rsidR="00E52874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043FB1B5" w14:textId="41C8F68C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2.3.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Результат предоставления </w:t>
      </w:r>
      <w:r w:rsidR="00DC6CAA">
        <w:rPr>
          <w:rFonts w:ascii="Times New Roman" w:hAnsi="Times New Roman" w:cs="Times New Roman"/>
          <w:b/>
          <w:bCs/>
          <w:lang w:bidi="ru-RU"/>
        </w:rPr>
        <w:t>муниципальной у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слуги</w:t>
      </w:r>
    </w:p>
    <w:p w14:paraId="4CD34600" w14:textId="2990B83C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2.3.1. </w:t>
      </w:r>
      <w:r w:rsidR="003E6072" w:rsidRPr="00182842">
        <w:rPr>
          <w:rFonts w:ascii="Times New Roman" w:hAnsi="Times New Roman" w:cs="Times New Roman"/>
          <w:lang w:bidi="ru-RU"/>
        </w:rPr>
        <w:t>При обращении заявителя (представителя заявителя) за</w:t>
      </w:r>
      <w:r w:rsidR="00087602">
        <w:rPr>
          <w:rFonts w:ascii="Times New Roman" w:hAnsi="Times New Roman" w:cs="Times New Roman"/>
          <w:lang w:bidi="ru-RU"/>
        </w:rPr>
        <w:t xml:space="preserve"> выдачей выписки из реестра</w:t>
      </w:r>
      <w:r w:rsidR="003E6072" w:rsidRPr="00182842">
        <w:rPr>
          <w:rFonts w:ascii="Times New Roman" w:hAnsi="Times New Roman" w:cs="Times New Roman"/>
          <w:lang w:bidi="ru-RU"/>
        </w:rPr>
        <w:t xml:space="preserve"> муниципального имущества результатами предоставления Услуги являются:</w:t>
      </w:r>
    </w:p>
    <w:p w14:paraId="60315793" w14:textId="17211C8E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182842">
        <w:rPr>
          <w:rFonts w:ascii="Times New Roman" w:hAnsi="Times New Roman" w:cs="Times New Roman"/>
          <w:lang w:bidi="ru-RU"/>
        </w:rPr>
        <w:t>а)</w:t>
      </w:r>
      <w:r w:rsidR="00087602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 xml:space="preserve">решение о предоставлении выписки с приложением самой выписки из реестра </w:t>
      </w:r>
      <w:r w:rsidR="00087602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  <w:proofErr w:type="gramEnd"/>
    </w:p>
    <w:p w14:paraId="5FF9799E" w14:textId="72CFEDE0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Форма решения о предоставлении выписки из реестра муниципального имущества приведена в приложении 1 к настоящему Административному регламенту;</w:t>
      </w:r>
    </w:p>
    <w:p w14:paraId="00BB8CBA" w14:textId="6C5136A5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="00087602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36126562" w14:textId="2146C738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Форма уведомления </w:t>
      </w:r>
      <w:r w:rsidR="00087602">
        <w:rPr>
          <w:rFonts w:ascii="Times New Roman" w:hAnsi="Times New Roman" w:cs="Times New Roman"/>
          <w:lang w:bidi="ru-RU"/>
        </w:rPr>
        <w:t xml:space="preserve">об </w:t>
      </w:r>
      <w:r w:rsidRPr="00182842">
        <w:rPr>
          <w:rFonts w:ascii="Times New Roman" w:hAnsi="Times New Roman" w:cs="Times New Roman"/>
          <w:lang w:bidi="ru-RU"/>
        </w:rPr>
        <w:t>отсутствии в реестре муниципального имущества запрашиваемых сведений приведены в приложении 2 к настоящему Административному регламенту;</w:t>
      </w:r>
    </w:p>
    <w:p w14:paraId="7AC821B6" w14:textId="72884CBC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в)</w:t>
      </w:r>
      <w:r w:rsidR="00087602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3A7228F7" w14:textId="78713A98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Форма решения об отказе в выдаче выписки из реестра муниципального имущества приведена в приложении 3 к настоящему</w:t>
      </w:r>
      <w:r w:rsidR="00087602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Административному регламенту.</w:t>
      </w:r>
    </w:p>
    <w:p w14:paraId="489A6E09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Формирование реестровой записи в качестве результата предоставления Услуги не предусмотрено.</w:t>
      </w:r>
    </w:p>
    <w:p w14:paraId="677C3518" w14:textId="34605C36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2.3.2. </w:t>
      </w:r>
      <w:r w:rsidR="003E6072" w:rsidRPr="00182842">
        <w:rPr>
          <w:rFonts w:ascii="Times New Roman" w:hAnsi="Times New Roman" w:cs="Times New Roman"/>
          <w:lang w:bidi="ru-RU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14:paraId="6FBE5D01" w14:textId="77777777" w:rsidR="00E52874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230DD427" w14:textId="1777AD03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2.4.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Срок предоставления </w:t>
      </w:r>
      <w:r w:rsidR="00DC6CAA">
        <w:rPr>
          <w:rFonts w:ascii="Times New Roman" w:hAnsi="Times New Roman" w:cs="Times New Roman"/>
          <w:b/>
          <w:bCs/>
          <w:lang w:bidi="ru-RU"/>
        </w:rPr>
        <w:t>муниципальной у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слуги</w:t>
      </w:r>
    </w:p>
    <w:p w14:paraId="1D7E0998" w14:textId="2BB681E0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Максимальный срок предоставления Услуги составляет 5 рабочих дней.</w:t>
      </w:r>
    </w:p>
    <w:p w14:paraId="13A13EC7" w14:textId="77777777" w:rsidR="00E52874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0742BD9A" w14:textId="76E9D2F9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2.5.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Правовые основания для предоставления </w:t>
      </w:r>
      <w:r w:rsidR="00DC6CAA">
        <w:rPr>
          <w:rFonts w:ascii="Times New Roman" w:hAnsi="Times New Roman" w:cs="Times New Roman"/>
          <w:b/>
          <w:bCs/>
          <w:lang w:bidi="ru-RU"/>
        </w:rPr>
        <w:t>муниципальной у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слуги</w:t>
      </w:r>
    </w:p>
    <w:p w14:paraId="164D5C4E" w14:textId="422905F0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bookmarkStart w:id="1" w:name="bookmark9"/>
      <w:r w:rsidRPr="00182842">
        <w:rPr>
          <w:rFonts w:ascii="Times New Roman" w:hAnsi="Times New Roman" w:cs="Times New Roman"/>
          <w:lang w:bidi="ru-RU"/>
        </w:rPr>
        <w:t>Перечень нормативных правовых актов, регулирующих предоставление</w:t>
      </w:r>
      <w:r w:rsidR="00E52874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муниципальной услуги, размещается в федеральной государственной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 xml:space="preserve">информационной системе </w:t>
      </w:r>
      <w:r w:rsidR="004D07C8">
        <w:rPr>
          <w:rFonts w:ascii="Times New Roman" w:hAnsi="Times New Roman" w:cs="Times New Roman"/>
          <w:lang w:bidi="ru-RU"/>
        </w:rPr>
        <w:t>«</w:t>
      </w:r>
      <w:r w:rsidRPr="00182842">
        <w:rPr>
          <w:rFonts w:ascii="Times New Roman" w:hAnsi="Times New Roman" w:cs="Times New Roman"/>
          <w:lang w:bidi="ru-RU"/>
        </w:rPr>
        <w:t>Федеральный реестр государственных и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муниципальных услуг (функций)</w:t>
      </w:r>
      <w:r w:rsidR="004D07C8">
        <w:rPr>
          <w:rFonts w:ascii="Times New Roman" w:hAnsi="Times New Roman" w:cs="Times New Roman"/>
          <w:lang w:bidi="ru-RU"/>
        </w:rPr>
        <w:t>»</w:t>
      </w:r>
      <w:r w:rsidRPr="00182842">
        <w:rPr>
          <w:rFonts w:ascii="Times New Roman" w:hAnsi="Times New Roman" w:cs="Times New Roman"/>
          <w:lang w:bidi="ru-RU"/>
        </w:rPr>
        <w:t>.</w:t>
      </w:r>
    </w:p>
    <w:p w14:paraId="597C6107" w14:textId="7A7F5ED2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Предоставление муниципальной услуги осуществляется в соответствии со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следующими нормативными правовыми актами:</w:t>
      </w:r>
    </w:p>
    <w:p w14:paraId="13A34148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lastRenderedPageBreak/>
        <w:t>Конституция Российской Федерации;</w:t>
      </w:r>
    </w:p>
    <w:p w14:paraId="790C24AB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Гражданский кодекс Российской Федерации;</w:t>
      </w:r>
    </w:p>
    <w:p w14:paraId="11B87D6C" w14:textId="13DA93F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Федеральный закон от 06.10.2003 № 131-ФЗ «Об общих принципах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организации местного самоуправления в Российской Федерации»;</w:t>
      </w:r>
    </w:p>
    <w:p w14:paraId="1F5DF667" w14:textId="7EDA4FC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Федеральный закон от 02.05.2006 № 59-ФЗ «О порядке рассмотрения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обращений граждан Российской Федерации»;</w:t>
      </w:r>
    </w:p>
    <w:p w14:paraId="72C29A84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Федеральный закон от 27.07.2006 № 152-ФЗ «О персональных данных»;</w:t>
      </w:r>
    </w:p>
    <w:p w14:paraId="695ECD6B" w14:textId="718FFE0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Федеральный закон от 09.02.2009 № 8-ФЗ «Об обеспечении доступа к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информации о деятельности государственных органов и органов местного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самоуправления»;</w:t>
      </w:r>
    </w:p>
    <w:p w14:paraId="6B5E96C0" w14:textId="7D4D35D3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Федеральный закон от 27.07.2010 № 210-ФЗ «Об организации</w:t>
      </w:r>
      <w:r w:rsidR="004D07C8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предоставления государственных и муниципальных услуг»;</w:t>
      </w:r>
    </w:p>
    <w:p w14:paraId="26CA375E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Федеральный закон от 06.04.2011 № 63-ФЗ «Об электронной подписи»;</w:t>
      </w:r>
    </w:p>
    <w:p w14:paraId="36BACF1D" w14:textId="2B549A6D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Устав </w:t>
      </w:r>
      <w:r w:rsidR="004D07C8">
        <w:rPr>
          <w:rFonts w:ascii="Times New Roman" w:hAnsi="Times New Roman" w:cs="Times New Roman"/>
          <w:lang w:bidi="ru-RU"/>
        </w:rPr>
        <w:t>муниципального образования Берегаевское сельское поселение Тегульдетского района Томской области</w:t>
      </w:r>
      <w:r w:rsidR="008C7143">
        <w:rPr>
          <w:rFonts w:ascii="Times New Roman" w:hAnsi="Times New Roman" w:cs="Times New Roman"/>
          <w:lang w:bidi="ru-RU"/>
        </w:rPr>
        <w:t>.</w:t>
      </w:r>
    </w:p>
    <w:p w14:paraId="5384F731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5532DC92" w14:textId="77777777" w:rsidR="00DC6CAA" w:rsidRDefault="00E52874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2.6.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Исчерпывающий перечень </w:t>
      </w:r>
      <w:bookmarkEnd w:id="1"/>
      <w:r w:rsidR="00DC6CAA" w:rsidRPr="00DC6CAA">
        <w:rPr>
          <w:rFonts w:ascii="Times New Roman" w:hAnsi="Times New Roman" w:cs="Times New Roman"/>
          <w:b/>
          <w:bCs/>
          <w:lang w:bidi="ru-RU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7E0FCFB" w14:textId="345290F2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2.6.1.</w:t>
      </w:r>
      <w:r w:rsidR="008C7143">
        <w:rPr>
          <w:rFonts w:ascii="Times New Roman" w:hAnsi="Times New Roman" w:cs="Times New Roman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lang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D561409" w14:textId="2335E481" w:rsidR="003E6072" w:rsidRPr="00182842" w:rsidRDefault="00E52874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а)</w:t>
      </w:r>
      <w:r w:rsidR="008C7143">
        <w:rPr>
          <w:rFonts w:ascii="Times New Roman" w:hAnsi="Times New Roman" w:cs="Times New Roman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lang w:bidi="ru-RU"/>
        </w:rPr>
        <w:t>Запрос о предоставлении государственной услуги по форме, согласно приложению 4 к настоящему Типовому административному регламенту.</w:t>
      </w:r>
    </w:p>
    <w:p w14:paraId="3A4B51A5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Требования, предъявляемые к документу при подаче - оригинал.</w:t>
      </w:r>
    </w:p>
    <w:p w14:paraId="7687FF81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5A61EC86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14:paraId="79BBC9D6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 форме электронного документа в личном кабинете на ЕПГУ;</w:t>
      </w:r>
    </w:p>
    <w:p w14:paraId="343B0BEE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на бумажном носителе в виде распечатанного экземпляра электронного документа в Уполномоченном органе, МФЦ.</w:t>
      </w:r>
    </w:p>
    <w:p w14:paraId="58458698" w14:textId="2097AC2A" w:rsidR="003E6072" w:rsidRPr="00182842" w:rsidRDefault="00E52874" w:rsidP="001828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="008C71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sz w:val="24"/>
          <w:szCs w:val="24"/>
          <w:lang w:bidi="ru-RU"/>
        </w:rPr>
        <w:t>Документ, удостоверяющий личность заявителя, представителя.</w:t>
      </w:r>
    </w:p>
    <w:p w14:paraId="2A1B64C1" w14:textId="77777777" w:rsidR="008C7143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Требования, предъявляемые к документу при подаче - оригинал. </w:t>
      </w:r>
    </w:p>
    <w:p w14:paraId="61E5B085" w14:textId="77F5190D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 случае</w:t>
      </w:r>
      <w:r w:rsidR="008C7143">
        <w:rPr>
          <w:rFonts w:ascii="Times New Roman" w:hAnsi="Times New Roman" w:cs="Times New Roman"/>
          <w:lang w:bidi="ru-RU"/>
        </w:rPr>
        <w:t xml:space="preserve"> </w:t>
      </w:r>
      <w:r w:rsidRPr="00182842">
        <w:rPr>
          <w:rFonts w:ascii="Times New Roman" w:hAnsi="Times New Roman" w:cs="Times New Roman"/>
          <w:lang w:bidi="ru-RU"/>
        </w:rP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82842">
        <w:rPr>
          <w:rFonts w:ascii="Times New Roman" w:hAnsi="Times New Roman" w:cs="Times New Roman"/>
          <w:lang w:bidi="ru-RU"/>
        </w:rPr>
        <w:t>ии и ау</w:t>
      </w:r>
      <w:proofErr w:type="gramEnd"/>
      <w:r w:rsidRPr="00182842">
        <w:rPr>
          <w:rFonts w:ascii="Times New Roman" w:hAnsi="Times New Roman" w:cs="Times New Roman"/>
          <w:lang w:bidi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182842">
        <w:rPr>
          <w:rFonts w:ascii="Times New Roman" w:hAnsi="Times New Roman" w:cs="Times New Roman"/>
          <w:lang w:bidi="ru-RU"/>
        </w:rPr>
        <w:t>автозаполнение</w:t>
      </w:r>
      <w:proofErr w:type="spellEnd"/>
      <w:r w:rsidRPr="00182842">
        <w:rPr>
          <w:rFonts w:ascii="Times New Roman" w:hAnsi="Times New Roman" w:cs="Times New Roman"/>
          <w:lang w:bidi="ru-RU"/>
        </w:rPr>
        <w:t xml:space="preserve"> форм из профиля гражданина ЕСИА, цифрового профиля.</w:t>
      </w:r>
    </w:p>
    <w:p w14:paraId="43B1BD1A" w14:textId="58EA89D2" w:rsidR="003E6072" w:rsidRPr="008C7143" w:rsidRDefault="00E52874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в) </w:t>
      </w:r>
      <w:r w:rsidR="003E6072" w:rsidRPr="008C7143">
        <w:rPr>
          <w:rFonts w:ascii="Times New Roman" w:hAnsi="Times New Roman" w:cs="Times New Roman"/>
          <w:lang w:bidi="ru-RU"/>
        </w:rPr>
        <w:t>Документ, подтверждающий полномочия представителя действовать от имени</w:t>
      </w:r>
      <w:r w:rsidR="008C7143">
        <w:rPr>
          <w:rFonts w:ascii="Times New Roman" w:hAnsi="Times New Roman" w:cs="Times New Roman"/>
          <w:lang w:bidi="ru-RU"/>
        </w:rPr>
        <w:t xml:space="preserve"> </w:t>
      </w:r>
      <w:r w:rsidR="003E6072" w:rsidRPr="008C7143">
        <w:rPr>
          <w:rFonts w:ascii="Times New Roman" w:hAnsi="Times New Roman" w:cs="Times New Roman"/>
          <w:lang w:bidi="ru-RU"/>
        </w:rPr>
        <w:t>заявителя - в случае, если запрос подается представителем.</w:t>
      </w:r>
    </w:p>
    <w:p w14:paraId="14B05FAC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Требования, предъявляемые к документу:</w:t>
      </w:r>
    </w:p>
    <w:p w14:paraId="4D52F910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при подаче в Уполномоченный орган, многофункциональный центр - оригинал;</w:t>
      </w:r>
    </w:p>
    <w:p w14:paraId="0329C1C5" w14:textId="5D491D7E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182842">
        <w:rPr>
          <w:rFonts w:ascii="Times New Roman" w:hAnsi="Times New Roman" w:cs="Times New Roman"/>
          <w:lang w:bidi="ru-RU"/>
        </w:rPr>
        <w:lastRenderedPageBreak/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</w:t>
      </w:r>
      <w:r w:rsidR="00F36F1A">
        <w:rPr>
          <w:rFonts w:ascii="Times New Roman" w:hAnsi="Times New Roman" w:cs="Times New Roman"/>
          <w:lang w:bidi="ru-RU"/>
        </w:rPr>
        <w:t>тариусом электронного документа</w:t>
      </w:r>
      <w:r w:rsidRPr="00182842">
        <w:rPr>
          <w:rFonts w:ascii="Times New Roman" w:hAnsi="Times New Roman" w:cs="Times New Roman"/>
          <w:lang w:bidi="ru-RU"/>
        </w:rPr>
        <w:t>/посредством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182842">
        <w:rPr>
          <w:rFonts w:ascii="Times New Roman" w:hAnsi="Times New Roman" w:cs="Times New Roman"/>
          <w:lang w:bidi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182842">
        <w:rPr>
          <w:rFonts w:ascii="Times New Roman" w:hAnsi="Times New Roman" w:cs="Times New Roman"/>
          <w:lang w:bidi="ru-RU"/>
        </w:rPr>
        <w:t>автозаполнение</w:t>
      </w:r>
      <w:proofErr w:type="spellEnd"/>
      <w:r w:rsidRPr="00182842">
        <w:rPr>
          <w:rFonts w:ascii="Times New Roman" w:hAnsi="Times New Roman" w:cs="Times New Roman"/>
          <w:lang w:bidi="ru-RU"/>
        </w:rPr>
        <w:t xml:space="preserve"> форм из профиля гражданина ЕСИА, цифрового профиля.</w:t>
      </w:r>
    </w:p>
    <w:p w14:paraId="73FB45B4" w14:textId="3BB38965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</w:t>
      </w:r>
      <w:r w:rsidR="00E52874">
        <w:rPr>
          <w:rFonts w:ascii="Times New Roman" w:hAnsi="Times New Roman" w:cs="Times New Roman"/>
          <w:lang w:bidi="ru-RU"/>
        </w:rPr>
        <w:t>6.2.</w:t>
      </w:r>
      <w:r>
        <w:rPr>
          <w:rFonts w:ascii="Times New Roman" w:hAnsi="Times New Roman" w:cs="Times New Roman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lang w:bidi="ru-RU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9AE11DE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сведения из Единого государственного реестра юридических лиц;</w:t>
      </w:r>
    </w:p>
    <w:p w14:paraId="75F0256C" w14:textId="6BF4AE3D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сведения из Единого государственного реестра индивидуальных предпринимателей</w:t>
      </w:r>
      <w:r w:rsidR="008C7143">
        <w:rPr>
          <w:rFonts w:ascii="Times New Roman" w:hAnsi="Times New Roman" w:cs="Times New Roman"/>
          <w:lang w:bidi="ru-RU"/>
        </w:rPr>
        <w:t>.</w:t>
      </w:r>
    </w:p>
    <w:p w14:paraId="46C3FAB6" w14:textId="6BDAD2CC" w:rsidR="003E6072" w:rsidRPr="00182842" w:rsidRDefault="003E6072" w:rsidP="008C7143">
      <w:pPr>
        <w:ind w:left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Межведомственные запросы формируются автоматически.</w:t>
      </w:r>
    </w:p>
    <w:p w14:paraId="6775F5C7" w14:textId="1467D1D0" w:rsidR="003E6072" w:rsidRPr="00182842" w:rsidRDefault="003E6072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14:paraId="3362AF15" w14:textId="328F23D7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2" w:name="bookmark11"/>
      <w:r>
        <w:rPr>
          <w:rFonts w:ascii="Times New Roman" w:hAnsi="Times New Roman" w:cs="Times New Roman"/>
          <w:b/>
          <w:bCs/>
          <w:lang w:bidi="ru-RU"/>
        </w:rPr>
        <w:t xml:space="preserve">2.7.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Исчерпывающий перечень оснований для отказа</w:t>
      </w:r>
      <w:r w:rsidR="008C7143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в приеме документов, необходимых для предоставления </w:t>
      </w:r>
      <w:r w:rsidR="00DC6CAA">
        <w:rPr>
          <w:rFonts w:ascii="Times New Roman" w:hAnsi="Times New Roman" w:cs="Times New Roman"/>
          <w:b/>
          <w:bCs/>
          <w:lang w:bidi="ru-RU"/>
        </w:rPr>
        <w:t>муниципальной у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слуги</w:t>
      </w:r>
      <w:bookmarkEnd w:id="2"/>
    </w:p>
    <w:p w14:paraId="6BE37FA9" w14:textId="43F2B8DB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</w:t>
      </w:r>
      <w:r w:rsidR="00CC6CFF">
        <w:rPr>
          <w:rFonts w:ascii="Times New Roman" w:hAnsi="Times New Roman" w:cs="Times New Roman"/>
          <w:lang w:bidi="ru-RU"/>
        </w:rPr>
        <w:t>7.1.</w:t>
      </w:r>
      <w:r>
        <w:rPr>
          <w:rFonts w:ascii="Times New Roman" w:hAnsi="Times New Roman" w:cs="Times New Roman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lang w:bidi="ru-RU"/>
        </w:rPr>
        <w:t>Исчерпывающий перечень оснований для отказа в приеме документов, необходимых для предоставления Услуги:</w:t>
      </w:r>
    </w:p>
    <w:p w14:paraId="11A557BB" w14:textId="4E8D6A94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а) </w:t>
      </w:r>
      <w:r w:rsidR="003E6072" w:rsidRPr="00182842">
        <w:rPr>
          <w:rFonts w:ascii="Times New Roman" w:hAnsi="Times New Roman" w:cs="Times New Roman"/>
          <w:lang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0F23529D" w14:textId="7413F784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б) </w:t>
      </w:r>
      <w:r w:rsidR="003E6072" w:rsidRPr="00182842">
        <w:rPr>
          <w:rFonts w:ascii="Times New Roman" w:hAnsi="Times New Roman" w:cs="Times New Roman"/>
          <w:lang w:bidi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92514EB" w14:textId="7486A349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в) </w:t>
      </w:r>
      <w:r w:rsidR="003E6072" w:rsidRPr="00182842">
        <w:rPr>
          <w:rFonts w:ascii="Times New Roman" w:hAnsi="Times New Roman" w:cs="Times New Roman"/>
          <w:lang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7EA06AF0" w14:textId="71A2DC97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</w:t>
      </w:r>
      <w:r w:rsidR="00CC6CFF">
        <w:rPr>
          <w:rFonts w:ascii="Times New Roman" w:hAnsi="Times New Roman" w:cs="Times New Roman"/>
          <w:lang w:bidi="ru-RU"/>
        </w:rPr>
        <w:t>7</w:t>
      </w:r>
      <w:r>
        <w:rPr>
          <w:rFonts w:ascii="Times New Roman" w:hAnsi="Times New Roman" w:cs="Times New Roman"/>
          <w:lang w:bidi="ru-RU"/>
        </w:rPr>
        <w:t>.</w:t>
      </w:r>
      <w:r w:rsidR="00CC6CFF">
        <w:rPr>
          <w:rFonts w:ascii="Times New Roman" w:hAnsi="Times New Roman" w:cs="Times New Roman"/>
          <w:lang w:bidi="ru-RU"/>
        </w:rPr>
        <w:t>2.</w:t>
      </w:r>
      <w:r>
        <w:rPr>
          <w:rFonts w:ascii="Times New Roman" w:hAnsi="Times New Roman" w:cs="Times New Roman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lang w:bidi="ru-RU"/>
        </w:rPr>
        <w:t xml:space="preserve">Решение об отказе в приеме документов, необходимых для предоставления </w:t>
      </w:r>
      <w:r w:rsidR="00CC6CFF">
        <w:rPr>
          <w:rFonts w:ascii="Times New Roman" w:hAnsi="Times New Roman" w:cs="Times New Roman"/>
          <w:lang w:bidi="ru-RU"/>
        </w:rPr>
        <w:t>муниципальной</w:t>
      </w:r>
      <w:r w:rsidR="003E6072" w:rsidRPr="00182842">
        <w:rPr>
          <w:rFonts w:ascii="Times New Roman" w:hAnsi="Times New Roman" w:cs="Times New Roman"/>
          <w:lang w:bidi="ru-RU"/>
        </w:rPr>
        <w:t xml:space="preserve"> услуги, по форме, приведенной в приложении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B3364C8" w14:textId="3719365F" w:rsidR="003E6072" w:rsidRPr="00182842" w:rsidRDefault="008C7143" w:rsidP="008C7143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2.2. </w:t>
      </w:r>
      <w:r w:rsidR="003E6072" w:rsidRPr="00182842">
        <w:rPr>
          <w:rFonts w:ascii="Times New Roman" w:hAnsi="Times New Roman" w:cs="Times New Roman"/>
          <w:lang w:bidi="ru-RU"/>
        </w:rPr>
        <w:t xml:space="preserve">Отказ в приеме документов, необходимых для предоставления </w:t>
      </w:r>
      <w:r w:rsidR="00CC6CFF">
        <w:rPr>
          <w:rFonts w:ascii="Times New Roman" w:hAnsi="Times New Roman" w:cs="Times New Roman"/>
          <w:lang w:bidi="ru-RU"/>
        </w:rPr>
        <w:t>муниципальной</w:t>
      </w:r>
      <w:r w:rsidR="00CC6CFF" w:rsidRPr="00182842">
        <w:rPr>
          <w:rFonts w:ascii="Times New Roman" w:hAnsi="Times New Roman" w:cs="Times New Roman"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lang w:bidi="ru-RU"/>
        </w:rPr>
        <w:t xml:space="preserve">услуги, не препятствует повторному обращению Заявителя за предоставлением </w:t>
      </w:r>
      <w:r w:rsidR="00CC6CFF" w:rsidRPr="00CC6CFF">
        <w:rPr>
          <w:rFonts w:ascii="Times New Roman" w:hAnsi="Times New Roman" w:cs="Times New Roman"/>
          <w:lang w:bidi="ru-RU"/>
        </w:rPr>
        <w:t>муниципальной</w:t>
      </w:r>
      <w:r w:rsidR="003E6072" w:rsidRPr="00182842">
        <w:rPr>
          <w:rFonts w:ascii="Times New Roman" w:hAnsi="Times New Roman" w:cs="Times New Roman"/>
          <w:lang w:bidi="ru-RU"/>
        </w:rPr>
        <w:t xml:space="preserve"> услуги.</w:t>
      </w:r>
    </w:p>
    <w:p w14:paraId="3ADA38F6" w14:textId="77777777" w:rsidR="00CC6CFF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3" w:name="bookmark12"/>
    </w:p>
    <w:p w14:paraId="5D52FAF9" w14:textId="22C625B4" w:rsidR="00DC6CAA" w:rsidRDefault="00CC6CFF" w:rsidP="00275895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2.8.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Исчерпывающий перечень </w:t>
      </w:r>
      <w:bookmarkEnd w:id="3"/>
      <w:r w:rsidR="00DC6CAA" w:rsidRPr="00DC6CAA">
        <w:rPr>
          <w:rFonts w:ascii="Times New Roman" w:hAnsi="Times New Roman" w:cs="Times New Roman"/>
          <w:b/>
          <w:bCs/>
          <w:lang w:bidi="ru-RU"/>
        </w:rPr>
        <w:t xml:space="preserve">оснований для приостановления предоставления муниципальной услуги или отказа в предоставлении муниципальной услуги </w:t>
      </w:r>
    </w:p>
    <w:p w14:paraId="6930B4C1" w14:textId="2816A6FC" w:rsidR="003E6072" w:rsidRPr="00182842" w:rsidRDefault="003E6072" w:rsidP="00275895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Оснований для приостановления предоставления </w:t>
      </w:r>
      <w:r w:rsidR="00DC6CAA">
        <w:rPr>
          <w:rFonts w:ascii="Times New Roman" w:hAnsi="Times New Roman" w:cs="Times New Roman"/>
          <w:lang w:bidi="ru-RU"/>
        </w:rPr>
        <w:t>муниципальной</w:t>
      </w:r>
      <w:r w:rsidRPr="00182842">
        <w:rPr>
          <w:rFonts w:ascii="Times New Roman" w:hAnsi="Times New Roman" w:cs="Times New Roman"/>
          <w:lang w:bidi="ru-RU"/>
        </w:rPr>
        <w:t xml:space="preserve"> услуги законодательством Российской Федерации не предусмотрено.</w:t>
      </w:r>
    </w:p>
    <w:p w14:paraId="281DA608" w14:textId="77777777" w:rsidR="00666DAA" w:rsidRDefault="00666DAA" w:rsidP="00666DAA">
      <w:pPr>
        <w:widowControl w:val="0"/>
        <w:suppressAutoHyphens w:val="0"/>
        <w:spacing w:line="239" w:lineRule="auto"/>
        <w:ind w:right="875" w:firstLine="709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bookmarkStart w:id="4" w:name="bookmark15"/>
    </w:p>
    <w:p w14:paraId="3F4124CA" w14:textId="28AE056D" w:rsidR="00666DAA" w:rsidRPr="00666DAA" w:rsidRDefault="00666DAA" w:rsidP="00666DAA">
      <w:pPr>
        <w:widowControl w:val="0"/>
        <w:suppressAutoHyphens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2.9. </w:t>
      </w:r>
      <w:r w:rsidRPr="00666DA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Размер платы, взимаемой с заявителя (представителя заявителя) при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r w:rsidRPr="00666DA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предоставлении Услуги, и способы ее взимания</w:t>
      </w:r>
    </w:p>
    <w:p w14:paraId="7EFBB8E6" w14:textId="302E3D8A" w:rsidR="00666DAA" w:rsidRPr="00666DAA" w:rsidRDefault="00666DAA" w:rsidP="00666DAA">
      <w:pPr>
        <w:widowControl w:val="0"/>
        <w:suppressAutoHyphens w:val="0"/>
        <w:spacing w:line="234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66DA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За предоставление Услуги не предусмотрено взимание платы. </w:t>
      </w:r>
    </w:p>
    <w:p w14:paraId="14774937" w14:textId="77777777" w:rsidR="00666DAA" w:rsidRDefault="00666DAA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5D808048" w14:textId="2FF01335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2.</w:t>
      </w:r>
      <w:r w:rsidR="00666DAA">
        <w:rPr>
          <w:rFonts w:ascii="Times New Roman" w:hAnsi="Times New Roman" w:cs="Times New Roman"/>
          <w:b/>
          <w:bCs/>
          <w:lang w:bidi="ru-RU"/>
        </w:rPr>
        <w:t>10</w:t>
      </w:r>
      <w:r>
        <w:rPr>
          <w:rFonts w:ascii="Times New Roman" w:hAnsi="Times New Roman" w:cs="Times New Roman"/>
          <w:b/>
          <w:bCs/>
          <w:lang w:bidi="ru-RU"/>
        </w:rPr>
        <w:t xml:space="preserve">. </w:t>
      </w:r>
      <w:bookmarkEnd w:id="4"/>
      <w:r w:rsidR="00DC25BA">
        <w:rPr>
          <w:rFonts w:ascii="Times New Roman" w:hAnsi="Times New Roman" w:cs="Times New Roman"/>
          <w:b/>
          <w:bCs/>
          <w:lang w:bidi="ru-RU"/>
        </w:rPr>
        <w:t>М</w:t>
      </w:r>
      <w:r w:rsidR="00DC25BA" w:rsidRPr="00DC25BA">
        <w:rPr>
          <w:rFonts w:ascii="Times New Roman" w:hAnsi="Times New Roman" w:cs="Times New Roman"/>
          <w:b/>
          <w:bCs/>
          <w:lang w:bidi="ru-RU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5C642DE" w14:textId="77777777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lastRenderedPageBreak/>
        <w:t>Максимальный срок ожидания в очереди при подаче запроса составляет 15 минут.</w:t>
      </w:r>
    </w:p>
    <w:p w14:paraId="42000A07" w14:textId="77777777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Максимальный срок ожидания в очереди при получении результата Услуги составляет 15 минут.</w:t>
      </w:r>
    </w:p>
    <w:p w14:paraId="59261E2A" w14:textId="77777777" w:rsidR="00CC6CFF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5" w:name="bookmark16"/>
    </w:p>
    <w:p w14:paraId="168D7E0B" w14:textId="6BA36149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2.1</w:t>
      </w:r>
      <w:r w:rsidR="00666DAA">
        <w:rPr>
          <w:rFonts w:ascii="Times New Roman" w:hAnsi="Times New Roman" w:cs="Times New Roman"/>
          <w:b/>
          <w:bCs/>
          <w:lang w:bidi="ru-RU"/>
        </w:rPr>
        <w:t>1</w:t>
      </w:r>
      <w:r>
        <w:rPr>
          <w:rFonts w:ascii="Times New Roman" w:hAnsi="Times New Roman" w:cs="Times New Roman"/>
          <w:b/>
          <w:bCs/>
          <w:lang w:bidi="ru-RU"/>
        </w:rPr>
        <w:t>.</w:t>
      </w:r>
      <w:r w:rsidR="00C66142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 xml:space="preserve">Срок регистрации запроса заявителя о предоставлении </w:t>
      </w:r>
      <w:r w:rsidR="00DC25BA">
        <w:rPr>
          <w:rFonts w:ascii="Times New Roman" w:hAnsi="Times New Roman" w:cs="Times New Roman"/>
          <w:b/>
          <w:bCs/>
          <w:lang w:bidi="ru-RU"/>
        </w:rPr>
        <w:t>муниципальной у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слуги</w:t>
      </w:r>
      <w:bookmarkEnd w:id="5"/>
    </w:p>
    <w:p w14:paraId="4D293B1F" w14:textId="77777777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14:paraId="26602313" w14:textId="77777777" w:rsidR="00CC6CFF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6" w:name="bookmark17"/>
    </w:p>
    <w:p w14:paraId="41CDE6E8" w14:textId="6A2BD1CC" w:rsidR="003E607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2.1</w:t>
      </w:r>
      <w:r w:rsidR="00666DAA">
        <w:rPr>
          <w:rFonts w:ascii="Times New Roman" w:hAnsi="Times New Roman" w:cs="Times New Roman"/>
          <w:b/>
          <w:bCs/>
          <w:lang w:bidi="ru-RU"/>
        </w:rPr>
        <w:t>2</w:t>
      </w:r>
      <w:r>
        <w:rPr>
          <w:rFonts w:ascii="Times New Roman" w:hAnsi="Times New Roman" w:cs="Times New Roman"/>
          <w:b/>
          <w:bCs/>
          <w:lang w:bidi="ru-RU"/>
        </w:rPr>
        <w:t>.</w:t>
      </w:r>
      <w:r w:rsidR="00C66142">
        <w:rPr>
          <w:rFonts w:ascii="Times New Roman" w:hAnsi="Times New Roman" w:cs="Times New Roman"/>
          <w:b/>
          <w:bCs/>
          <w:lang w:bidi="ru-RU"/>
        </w:rPr>
        <w:t xml:space="preserve"> </w:t>
      </w:r>
      <w:bookmarkEnd w:id="6"/>
      <w:proofErr w:type="gramStart"/>
      <w:r w:rsidR="00666DAA">
        <w:rPr>
          <w:rFonts w:ascii="Times New Roman" w:hAnsi="Times New Roman" w:cs="Times New Roman"/>
          <w:b/>
          <w:bCs/>
          <w:lang w:bidi="ru-RU"/>
        </w:rPr>
        <w:t>Т</w:t>
      </w:r>
      <w:r w:rsidR="00DC25BA" w:rsidRPr="00DC25BA">
        <w:rPr>
          <w:rFonts w:ascii="Times New Roman" w:hAnsi="Times New Roman" w:cs="Times New Roman"/>
          <w:b/>
          <w:bCs/>
          <w:lang w:bidi="ru-RU"/>
        </w:rPr>
        <w:t>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 </w:t>
      </w:r>
      <w:hyperlink r:id="rId8" w:anchor="/document/10164504/entry/3" w:history="1">
        <w:r w:rsidR="00DC25BA" w:rsidRPr="00DC2C0B">
          <w:rPr>
            <w:rStyle w:val="aa"/>
            <w:rFonts w:ascii="Times New Roman" w:hAnsi="Times New Roman"/>
            <w:b/>
            <w:bCs/>
            <w:color w:val="auto"/>
            <w:u w:val="none"/>
            <w:lang w:bidi="ru-RU"/>
          </w:rPr>
          <w:t>законодательством</w:t>
        </w:r>
      </w:hyperlink>
      <w:r w:rsidR="00DC25BA" w:rsidRPr="00DC25BA">
        <w:rPr>
          <w:rFonts w:ascii="Times New Roman" w:hAnsi="Times New Roman" w:cs="Times New Roman"/>
          <w:b/>
          <w:bCs/>
          <w:lang w:bidi="ru-RU"/>
        </w:rPr>
        <w:t> Российской Федерации о социальной защите инвалидов</w:t>
      </w:r>
      <w:proofErr w:type="gramEnd"/>
    </w:p>
    <w:p w14:paraId="26E617DA" w14:textId="13C62ED6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</w:t>
      </w:r>
      <w:r w:rsidR="00666DAA">
        <w:t>2</w:t>
      </w:r>
      <w:r w:rsidRPr="00494B96">
        <w:t>.1.</w:t>
      </w:r>
      <w:r>
        <w:t xml:space="preserve"> </w:t>
      </w:r>
      <w:r w:rsidRPr="00494B96">
        <w:t>Информация</w:t>
      </w:r>
      <w:r>
        <w:t xml:space="preserve"> </w:t>
      </w:r>
      <w:r w:rsidRPr="00494B96">
        <w:t>о</w:t>
      </w:r>
      <w:r>
        <w:t xml:space="preserve"> </w:t>
      </w:r>
      <w:r w:rsidRPr="00494B96">
        <w:t>графике</w:t>
      </w:r>
      <w:r>
        <w:t xml:space="preserve"> </w:t>
      </w:r>
      <w:r w:rsidRPr="00494B96">
        <w:t>(режиме)</w:t>
      </w:r>
      <w:r>
        <w:t xml:space="preserve"> </w:t>
      </w:r>
      <w:r w:rsidRPr="00494B96">
        <w:t>работы</w:t>
      </w:r>
      <w:r>
        <w:t xml:space="preserve"> </w:t>
      </w:r>
      <w:r w:rsidRPr="00494B96">
        <w:t>уполномоченного</w:t>
      </w:r>
      <w:r>
        <w:t xml:space="preserve"> </w:t>
      </w:r>
      <w:r w:rsidRPr="00494B96">
        <w:t>органа</w:t>
      </w:r>
      <w:r>
        <w:t xml:space="preserve"> </w:t>
      </w:r>
      <w:r w:rsidRPr="00494B96">
        <w:t>размещается</w:t>
      </w:r>
      <w:r>
        <w:t xml:space="preserve"> </w:t>
      </w:r>
      <w:r w:rsidRPr="00494B96">
        <w:t>при</w:t>
      </w:r>
      <w:r>
        <w:t xml:space="preserve"> </w:t>
      </w:r>
      <w:r w:rsidRPr="00494B96">
        <w:t>входе</w:t>
      </w:r>
      <w:r>
        <w:t xml:space="preserve"> </w:t>
      </w:r>
      <w:r w:rsidRPr="00494B96">
        <w:t>в</w:t>
      </w:r>
      <w:r>
        <w:t xml:space="preserve"> </w:t>
      </w:r>
      <w:r w:rsidRPr="00494B96">
        <w:t>здание,</w:t>
      </w:r>
      <w:r>
        <w:t xml:space="preserve"> </w:t>
      </w:r>
      <w:r w:rsidRPr="00494B96">
        <w:t>в</w:t>
      </w:r>
      <w:r>
        <w:t xml:space="preserve"> </w:t>
      </w:r>
      <w:r w:rsidRPr="00494B96">
        <w:t>котором</w:t>
      </w:r>
      <w:r>
        <w:t xml:space="preserve"> </w:t>
      </w:r>
      <w:r w:rsidRPr="00494B96">
        <w:t>оно</w:t>
      </w:r>
      <w:r>
        <w:t xml:space="preserve"> </w:t>
      </w:r>
      <w:r w:rsidRPr="00494B96">
        <w:t>осуществляет</w:t>
      </w:r>
      <w:r>
        <w:t xml:space="preserve"> </w:t>
      </w:r>
      <w:r w:rsidRPr="00494B96">
        <w:t>свою</w:t>
      </w:r>
      <w:r>
        <w:t xml:space="preserve"> </w:t>
      </w:r>
      <w:r w:rsidRPr="00494B96">
        <w:t>деятельность,</w:t>
      </w:r>
      <w:r>
        <w:t xml:space="preserve"> </w:t>
      </w:r>
      <w:r w:rsidRPr="00494B96">
        <w:t>на</w:t>
      </w:r>
      <w:r>
        <w:t xml:space="preserve"> </w:t>
      </w:r>
      <w:r w:rsidRPr="00494B96">
        <w:t>видном</w:t>
      </w:r>
      <w:r>
        <w:t xml:space="preserve"> </w:t>
      </w:r>
      <w:r w:rsidRPr="00494B96">
        <w:t>месте.</w:t>
      </w:r>
    </w:p>
    <w:p w14:paraId="642DCF06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Здание,</w:t>
      </w:r>
      <w:r>
        <w:t xml:space="preserve"> </w:t>
      </w:r>
      <w:r w:rsidRPr="00494B96">
        <w:t>в</w:t>
      </w:r>
      <w:r>
        <w:t xml:space="preserve"> </w:t>
      </w:r>
      <w:r w:rsidRPr="00494B96">
        <w:t>котором</w:t>
      </w:r>
      <w:r>
        <w:t xml:space="preserve"> </w:t>
      </w:r>
      <w:r w:rsidRPr="00494B96">
        <w:t>предоставляется</w:t>
      </w:r>
      <w:r>
        <w:t xml:space="preserve"> </w:t>
      </w:r>
      <w:r w:rsidRPr="00494B96">
        <w:t>муниципальная</w:t>
      </w:r>
      <w:r>
        <w:t xml:space="preserve"> </w:t>
      </w:r>
      <w:r w:rsidRPr="00494B96">
        <w:t>услуга,</w:t>
      </w:r>
      <w:r>
        <w:t xml:space="preserve"> </w:t>
      </w:r>
      <w:r w:rsidRPr="00494B96">
        <w:t>должно</w:t>
      </w:r>
      <w:r>
        <w:t xml:space="preserve"> </w:t>
      </w:r>
      <w:r w:rsidRPr="00494B96">
        <w:t>быть</w:t>
      </w:r>
      <w:r>
        <w:t xml:space="preserve"> </w:t>
      </w:r>
      <w:r w:rsidRPr="00494B96">
        <w:t>оборудовано</w:t>
      </w:r>
      <w:r>
        <w:t xml:space="preserve"> </w:t>
      </w:r>
      <w:r w:rsidRPr="00494B96">
        <w:t>отдельным</w:t>
      </w:r>
      <w:r>
        <w:t xml:space="preserve"> </w:t>
      </w:r>
      <w:r w:rsidRPr="00494B96">
        <w:t>входом</w:t>
      </w:r>
      <w:r>
        <w:t xml:space="preserve"> </w:t>
      </w:r>
      <w:r w:rsidRPr="00494B96">
        <w:t>для</w:t>
      </w:r>
      <w:r>
        <w:t xml:space="preserve"> </w:t>
      </w:r>
      <w:r w:rsidRPr="00494B96">
        <w:t>свободного</w:t>
      </w:r>
      <w:r>
        <w:t xml:space="preserve"> </w:t>
      </w:r>
      <w:r w:rsidRPr="00494B96">
        <w:t>доступа</w:t>
      </w:r>
      <w:r>
        <w:t xml:space="preserve"> </w:t>
      </w:r>
      <w:r w:rsidRPr="00494B96">
        <w:t>заявителей</w:t>
      </w:r>
      <w:r>
        <w:t xml:space="preserve"> </w:t>
      </w:r>
      <w:r w:rsidRPr="00494B96">
        <w:t>в</w:t>
      </w:r>
      <w:r>
        <w:t xml:space="preserve"> </w:t>
      </w:r>
      <w:r w:rsidRPr="00494B96">
        <w:t>помещение.</w:t>
      </w:r>
    </w:p>
    <w:p w14:paraId="4C6C084C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Вход</w:t>
      </w:r>
      <w:r>
        <w:t xml:space="preserve"> </w:t>
      </w:r>
      <w:r w:rsidRPr="00494B96">
        <w:t>в</w:t>
      </w:r>
      <w:r>
        <w:t xml:space="preserve"> </w:t>
      </w:r>
      <w:r w:rsidRPr="00494B96">
        <w:t>здание</w:t>
      </w:r>
      <w:r>
        <w:t xml:space="preserve"> </w:t>
      </w:r>
      <w:r w:rsidRPr="00494B96">
        <w:t>должен</w:t>
      </w:r>
      <w:r>
        <w:t xml:space="preserve"> </w:t>
      </w:r>
      <w:r w:rsidRPr="00494B96">
        <w:t>быть</w:t>
      </w:r>
      <w:r>
        <w:t xml:space="preserve"> </w:t>
      </w:r>
      <w:r w:rsidRPr="00494B96">
        <w:t>оборудован</w:t>
      </w:r>
      <w:r>
        <w:t xml:space="preserve"> </w:t>
      </w:r>
      <w:r w:rsidRPr="00494B96">
        <w:t>информационной</w:t>
      </w:r>
      <w:r>
        <w:t xml:space="preserve"> </w:t>
      </w:r>
      <w:r w:rsidRPr="00494B96">
        <w:t>табличкой</w:t>
      </w:r>
      <w:r>
        <w:t xml:space="preserve"> </w:t>
      </w:r>
      <w:r w:rsidRPr="00494B96">
        <w:t>(вывеской),</w:t>
      </w:r>
      <w:r>
        <w:t xml:space="preserve"> </w:t>
      </w:r>
      <w:r w:rsidRPr="00494B96">
        <w:t>содержащей</w:t>
      </w:r>
      <w:r>
        <w:t xml:space="preserve"> </w:t>
      </w:r>
      <w:r w:rsidRPr="00494B96">
        <w:t>информацию</w:t>
      </w:r>
      <w:r>
        <w:t xml:space="preserve"> </w:t>
      </w:r>
      <w:r w:rsidRPr="00494B96">
        <w:t>об</w:t>
      </w:r>
      <w:r>
        <w:t xml:space="preserve"> </w:t>
      </w:r>
      <w:r w:rsidRPr="00494B96">
        <w:t>уполномоченном</w:t>
      </w:r>
      <w:r>
        <w:t xml:space="preserve"> </w:t>
      </w:r>
      <w:r w:rsidRPr="00494B96">
        <w:t>органе,</w:t>
      </w:r>
      <w:r>
        <w:t xml:space="preserve"> </w:t>
      </w:r>
      <w:r w:rsidRPr="00494B96">
        <w:t>осуществляющем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услуги,</w:t>
      </w:r>
      <w:r>
        <w:t xml:space="preserve"> </w:t>
      </w:r>
      <w:r w:rsidRPr="00494B96">
        <w:t>а</w:t>
      </w:r>
      <w:r>
        <w:t xml:space="preserve"> </w:t>
      </w:r>
      <w:r w:rsidRPr="00494B96">
        <w:t>также</w:t>
      </w:r>
      <w:r>
        <w:t xml:space="preserve"> </w:t>
      </w:r>
      <w:r w:rsidRPr="00494B96">
        <w:t>оборудован</w:t>
      </w:r>
      <w:r>
        <w:t xml:space="preserve"> </w:t>
      </w:r>
      <w:r w:rsidRPr="00494B96">
        <w:t>удобной</w:t>
      </w:r>
      <w:r>
        <w:t xml:space="preserve"> </w:t>
      </w:r>
      <w:r w:rsidRPr="00494B96">
        <w:t>лестницей</w:t>
      </w:r>
      <w:r>
        <w:t xml:space="preserve"> </w:t>
      </w:r>
      <w:r w:rsidRPr="00494B96">
        <w:t>с</w:t>
      </w:r>
      <w:r>
        <w:t xml:space="preserve"> </w:t>
      </w:r>
      <w:r w:rsidRPr="00494B96">
        <w:t>поручнями,</w:t>
      </w:r>
      <w:r>
        <w:t xml:space="preserve"> </w:t>
      </w:r>
      <w:r w:rsidRPr="00494B96">
        <w:t>пандусами</w:t>
      </w:r>
      <w:r>
        <w:t xml:space="preserve"> </w:t>
      </w:r>
      <w:r w:rsidRPr="00494B96">
        <w:t>для</w:t>
      </w:r>
      <w:r>
        <w:t xml:space="preserve"> </w:t>
      </w:r>
      <w:r w:rsidRPr="00494B96">
        <w:t>беспрепятственного</w:t>
      </w:r>
      <w:r>
        <w:t xml:space="preserve"> </w:t>
      </w:r>
      <w:r w:rsidRPr="00494B96">
        <w:t>передвижения</w:t>
      </w:r>
      <w:r>
        <w:t xml:space="preserve"> </w:t>
      </w:r>
      <w:r w:rsidRPr="00494B96">
        <w:t>граждан.</w:t>
      </w:r>
    </w:p>
    <w:p w14:paraId="678733C2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Места</w:t>
      </w:r>
      <w:r>
        <w:t xml:space="preserve"> </w:t>
      </w:r>
      <w:r w:rsidRPr="00494B96">
        <w:t>предоставления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</w:t>
      </w:r>
      <w:r>
        <w:t xml:space="preserve"> </w:t>
      </w:r>
      <w:r w:rsidRPr="00494B96">
        <w:t>оборудуются</w:t>
      </w:r>
      <w:r>
        <w:t xml:space="preserve"> </w:t>
      </w:r>
      <w:proofErr w:type="gramStart"/>
      <w:r w:rsidRPr="00494B96">
        <w:t>с</w:t>
      </w:r>
      <w:r>
        <w:t xml:space="preserve"> </w:t>
      </w:r>
      <w:r w:rsidRPr="00494B96">
        <w:t>учетом</w:t>
      </w:r>
      <w:r>
        <w:t xml:space="preserve"> </w:t>
      </w:r>
      <w:r w:rsidRPr="00494B96">
        <w:t>требований</w:t>
      </w:r>
      <w:r>
        <w:t xml:space="preserve"> </w:t>
      </w:r>
      <w:r w:rsidRPr="00494B96">
        <w:t>доступности</w:t>
      </w:r>
      <w:r>
        <w:t xml:space="preserve"> </w:t>
      </w:r>
      <w:r w:rsidRPr="00494B96">
        <w:t>для</w:t>
      </w:r>
      <w:r>
        <w:t xml:space="preserve"> </w:t>
      </w:r>
      <w:r w:rsidRPr="00494B96">
        <w:t>инвалидов</w:t>
      </w:r>
      <w:r>
        <w:t xml:space="preserve"> </w:t>
      </w:r>
      <w:r w:rsidRPr="00494B96">
        <w:t>в</w:t>
      </w:r>
      <w:r>
        <w:t xml:space="preserve"> </w:t>
      </w:r>
      <w:r w:rsidRPr="00494B96">
        <w:t>соответствии</w:t>
      </w:r>
      <w:r>
        <w:t xml:space="preserve"> </w:t>
      </w:r>
      <w:r w:rsidRPr="00494B96">
        <w:t>с</w:t>
      </w:r>
      <w:r>
        <w:t xml:space="preserve"> </w:t>
      </w:r>
      <w:r w:rsidRPr="00494B96">
        <w:t>действующим</w:t>
      </w:r>
      <w:r>
        <w:t xml:space="preserve"> </w:t>
      </w:r>
      <w:r w:rsidRPr="00494B96">
        <w:t>законодательством</w:t>
      </w:r>
      <w:r>
        <w:t xml:space="preserve"> </w:t>
      </w:r>
      <w:r w:rsidRPr="00494B96">
        <w:t>Российской</w:t>
      </w:r>
      <w:r>
        <w:t xml:space="preserve"> </w:t>
      </w:r>
      <w:r w:rsidRPr="00494B96">
        <w:t>Федерации</w:t>
      </w:r>
      <w:r>
        <w:t xml:space="preserve"> </w:t>
      </w:r>
      <w:r w:rsidRPr="00494B96">
        <w:t>о</w:t>
      </w:r>
      <w:r>
        <w:t xml:space="preserve"> </w:t>
      </w:r>
      <w:r w:rsidRPr="00494B96">
        <w:t>социальной</w:t>
      </w:r>
      <w:r>
        <w:t xml:space="preserve"> </w:t>
      </w:r>
      <w:r w:rsidRPr="00494B96">
        <w:t>защите</w:t>
      </w:r>
      <w:proofErr w:type="gramEnd"/>
      <w:r>
        <w:t xml:space="preserve"> </w:t>
      </w:r>
      <w:r w:rsidRPr="00494B96">
        <w:t>инвалидов,</w:t>
      </w:r>
      <w:r>
        <w:t xml:space="preserve"> </w:t>
      </w:r>
      <w:r w:rsidRPr="00494B96">
        <w:t>в</w:t>
      </w:r>
      <w:r>
        <w:t xml:space="preserve"> </w:t>
      </w:r>
      <w:r w:rsidRPr="00494B96">
        <w:t>том</w:t>
      </w:r>
      <w:r>
        <w:t xml:space="preserve"> </w:t>
      </w:r>
      <w:r w:rsidRPr="00494B96">
        <w:t>числе</w:t>
      </w:r>
      <w:r>
        <w:t xml:space="preserve"> </w:t>
      </w:r>
      <w:r w:rsidRPr="00494B96">
        <w:t>обеспечиваются:</w:t>
      </w:r>
    </w:p>
    <w:p w14:paraId="48D985BF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условия</w:t>
      </w:r>
      <w:r>
        <w:t xml:space="preserve"> </w:t>
      </w:r>
      <w:r w:rsidRPr="00494B96">
        <w:t>для</w:t>
      </w:r>
      <w:r>
        <w:t xml:space="preserve"> </w:t>
      </w:r>
      <w:r w:rsidRPr="00494B96">
        <w:t>беспрепятственного</w:t>
      </w:r>
      <w:r>
        <w:t xml:space="preserve"> </w:t>
      </w:r>
      <w:r w:rsidRPr="00494B96">
        <w:t>доступа</w:t>
      </w:r>
      <w:r>
        <w:t xml:space="preserve"> </w:t>
      </w:r>
      <w:r w:rsidRPr="00494B96">
        <w:t>к</w:t>
      </w:r>
      <w:r>
        <w:t xml:space="preserve"> </w:t>
      </w:r>
      <w:r w:rsidRPr="00494B96">
        <w:t>объекту,</w:t>
      </w:r>
      <w:r>
        <w:t xml:space="preserve"> </w:t>
      </w:r>
      <w:r w:rsidRPr="00494B96">
        <w:t>на</w:t>
      </w:r>
      <w:r>
        <w:t xml:space="preserve"> </w:t>
      </w:r>
      <w:r w:rsidRPr="00494B96">
        <w:t>котором</w:t>
      </w:r>
      <w:r>
        <w:t xml:space="preserve"> </w:t>
      </w:r>
      <w:r w:rsidRPr="00494B96">
        <w:t>организовано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услуг,</w:t>
      </w:r>
      <w:r>
        <w:t xml:space="preserve"> </w:t>
      </w:r>
      <w:r w:rsidRPr="00494B96">
        <w:t>к</w:t>
      </w:r>
      <w:r>
        <w:t xml:space="preserve"> </w:t>
      </w:r>
      <w:r w:rsidRPr="00494B96">
        <w:t>местам</w:t>
      </w:r>
      <w:r>
        <w:t xml:space="preserve"> </w:t>
      </w:r>
      <w:r w:rsidRPr="00494B96">
        <w:t>отдыха</w:t>
      </w:r>
      <w:r>
        <w:t xml:space="preserve"> </w:t>
      </w:r>
      <w:r w:rsidRPr="00494B96">
        <w:t>и</w:t>
      </w:r>
      <w:r>
        <w:t xml:space="preserve"> </w:t>
      </w:r>
      <w:r w:rsidRPr="00494B96">
        <w:t>предоставляемым</w:t>
      </w:r>
      <w:r>
        <w:t xml:space="preserve"> </w:t>
      </w:r>
      <w:r w:rsidRPr="00494B96">
        <w:t>услугам;</w:t>
      </w:r>
    </w:p>
    <w:p w14:paraId="5BECDC48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возможность</w:t>
      </w:r>
      <w:r>
        <w:t xml:space="preserve"> </w:t>
      </w:r>
      <w:r w:rsidRPr="00494B96">
        <w:t>самостоятельного</w:t>
      </w:r>
      <w:r>
        <w:t xml:space="preserve"> </w:t>
      </w:r>
      <w:r w:rsidRPr="00494B96">
        <w:t>передвижения</w:t>
      </w:r>
      <w:r>
        <w:t xml:space="preserve"> </w:t>
      </w:r>
      <w:r w:rsidRPr="00494B96">
        <w:t>по</w:t>
      </w:r>
      <w:r>
        <w:t xml:space="preserve"> </w:t>
      </w:r>
      <w:r w:rsidRPr="00494B96">
        <w:t>территории</w:t>
      </w:r>
      <w:r>
        <w:t xml:space="preserve"> </w:t>
      </w:r>
      <w:r w:rsidRPr="00494B96">
        <w:t>объекта,</w:t>
      </w:r>
      <w:r>
        <w:t xml:space="preserve"> </w:t>
      </w:r>
      <w:r w:rsidRPr="00494B96">
        <w:t>на</w:t>
      </w:r>
      <w:r>
        <w:t xml:space="preserve"> </w:t>
      </w:r>
      <w:r w:rsidRPr="00494B96">
        <w:t>котором</w:t>
      </w:r>
      <w:r>
        <w:t xml:space="preserve"> </w:t>
      </w:r>
      <w:r w:rsidRPr="00494B96">
        <w:t>организовано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услуг,</w:t>
      </w:r>
      <w:r>
        <w:t xml:space="preserve"> </w:t>
      </w:r>
      <w:r w:rsidRPr="00494B96">
        <w:t>входа</w:t>
      </w:r>
      <w:r>
        <w:t xml:space="preserve"> </w:t>
      </w:r>
      <w:r w:rsidRPr="00494B96">
        <w:t>в</w:t>
      </w:r>
      <w:r>
        <w:t xml:space="preserve"> </w:t>
      </w:r>
      <w:r w:rsidRPr="00494B96">
        <w:t>такой</w:t>
      </w:r>
      <w:r>
        <w:t xml:space="preserve"> </w:t>
      </w:r>
      <w:r w:rsidRPr="00494B96">
        <w:t>объект</w:t>
      </w:r>
      <w:r>
        <w:t xml:space="preserve"> </w:t>
      </w:r>
      <w:r w:rsidRPr="00494B96">
        <w:t>и</w:t>
      </w:r>
      <w:r>
        <w:t xml:space="preserve"> </w:t>
      </w:r>
      <w:r w:rsidRPr="00494B96">
        <w:t>выхода</w:t>
      </w:r>
      <w:r>
        <w:t xml:space="preserve"> </w:t>
      </w:r>
      <w:r w:rsidRPr="00494B96">
        <w:t>из</w:t>
      </w:r>
      <w:r>
        <w:t xml:space="preserve"> </w:t>
      </w:r>
      <w:r w:rsidRPr="00494B96">
        <w:t>него,</w:t>
      </w:r>
      <w:r>
        <w:t xml:space="preserve"> </w:t>
      </w:r>
      <w:r w:rsidRPr="00494B96">
        <w:t>посадки</w:t>
      </w:r>
      <w:r>
        <w:t xml:space="preserve">                            </w:t>
      </w:r>
      <w:r w:rsidRPr="00494B96">
        <w:t>в</w:t>
      </w:r>
      <w:r>
        <w:t xml:space="preserve"> </w:t>
      </w:r>
      <w:r w:rsidRPr="00494B96">
        <w:t>транспортное</w:t>
      </w:r>
      <w:r>
        <w:t xml:space="preserve"> </w:t>
      </w:r>
      <w:r w:rsidRPr="00494B96">
        <w:t>средство</w:t>
      </w:r>
      <w:r>
        <w:t xml:space="preserve"> </w:t>
      </w:r>
      <w:r w:rsidRPr="00494B96">
        <w:t>и</w:t>
      </w:r>
      <w:r>
        <w:t xml:space="preserve"> </w:t>
      </w:r>
      <w:r w:rsidRPr="00494B96">
        <w:t>высадки</w:t>
      </w:r>
      <w:r>
        <w:t xml:space="preserve"> </w:t>
      </w:r>
      <w:r w:rsidRPr="00494B96">
        <w:t>из</w:t>
      </w:r>
      <w:r>
        <w:t xml:space="preserve"> </w:t>
      </w:r>
      <w:r w:rsidRPr="00494B96">
        <w:t>него,</w:t>
      </w:r>
      <w:r>
        <w:t xml:space="preserve"> </w:t>
      </w:r>
      <w:r w:rsidRPr="00494B96">
        <w:t>в</w:t>
      </w:r>
      <w:r>
        <w:t xml:space="preserve"> </w:t>
      </w:r>
      <w:r w:rsidRPr="00494B96">
        <w:t>том</w:t>
      </w:r>
      <w:r>
        <w:t xml:space="preserve"> </w:t>
      </w:r>
      <w:r w:rsidRPr="00494B96">
        <w:t>числе</w:t>
      </w:r>
      <w:r>
        <w:t xml:space="preserve"> </w:t>
      </w:r>
      <w:r w:rsidRPr="00494B96">
        <w:t>с</w:t>
      </w:r>
      <w:r>
        <w:t xml:space="preserve"> </w:t>
      </w:r>
      <w:r w:rsidRPr="00494B96">
        <w:t>использованием</w:t>
      </w:r>
      <w:r>
        <w:t xml:space="preserve"> </w:t>
      </w:r>
      <w:r w:rsidRPr="00494B96">
        <w:t>кресла-коляски;</w:t>
      </w:r>
    </w:p>
    <w:p w14:paraId="28CBA594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сопровождение</w:t>
      </w:r>
      <w:r>
        <w:t xml:space="preserve"> </w:t>
      </w:r>
      <w:r w:rsidRPr="00494B96">
        <w:t>инвалидов,</w:t>
      </w:r>
      <w:r>
        <w:t xml:space="preserve"> </w:t>
      </w:r>
      <w:r w:rsidRPr="00494B96">
        <w:t>имеющих</w:t>
      </w:r>
      <w:r>
        <w:t xml:space="preserve"> </w:t>
      </w:r>
      <w:r w:rsidRPr="00494B96">
        <w:t>стойкие</w:t>
      </w:r>
      <w:r>
        <w:t xml:space="preserve"> </w:t>
      </w:r>
      <w:r w:rsidRPr="00494B96">
        <w:t>расстройства</w:t>
      </w:r>
      <w:r>
        <w:t xml:space="preserve"> </w:t>
      </w:r>
      <w:r w:rsidRPr="00494B96">
        <w:t>функции</w:t>
      </w:r>
      <w:r>
        <w:t xml:space="preserve"> </w:t>
      </w:r>
      <w:r w:rsidRPr="00494B96">
        <w:t>зрения</w:t>
      </w:r>
      <w:r>
        <w:t xml:space="preserve">                               </w:t>
      </w:r>
      <w:r w:rsidRPr="00494B96">
        <w:t>и</w:t>
      </w:r>
      <w:r>
        <w:t xml:space="preserve"> </w:t>
      </w:r>
      <w:r w:rsidRPr="00494B96">
        <w:t>самостоятельного</w:t>
      </w:r>
      <w:r>
        <w:t xml:space="preserve"> </w:t>
      </w:r>
      <w:r w:rsidRPr="00494B96">
        <w:t>передвижения,</w:t>
      </w:r>
      <w:r>
        <w:t xml:space="preserve"> </w:t>
      </w:r>
      <w:r w:rsidRPr="00494B96">
        <w:t>и</w:t>
      </w:r>
      <w:r>
        <w:t xml:space="preserve"> </w:t>
      </w:r>
      <w:r w:rsidRPr="00494B96">
        <w:t>оказание</w:t>
      </w:r>
      <w:r>
        <w:t xml:space="preserve"> </w:t>
      </w:r>
      <w:r w:rsidRPr="00494B96">
        <w:t>им</w:t>
      </w:r>
      <w:r>
        <w:t xml:space="preserve"> </w:t>
      </w:r>
      <w:r w:rsidRPr="00494B96">
        <w:t>помощи</w:t>
      </w:r>
      <w:r>
        <w:t xml:space="preserve"> </w:t>
      </w:r>
      <w:r w:rsidRPr="00494B96">
        <w:t>на</w:t>
      </w:r>
      <w:r>
        <w:t xml:space="preserve"> </w:t>
      </w:r>
      <w:r w:rsidRPr="00494B96">
        <w:t>объекте,</w:t>
      </w:r>
      <w:r>
        <w:t xml:space="preserve"> </w:t>
      </w:r>
      <w:r w:rsidRPr="00494B96">
        <w:t>на</w:t>
      </w:r>
      <w:r>
        <w:t xml:space="preserve"> </w:t>
      </w:r>
      <w:r w:rsidRPr="00494B96">
        <w:t>котором</w:t>
      </w:r>
      <w:r>
        <w:t xml:space="preserve"> </w:t>
      </w:r>
      <w:r w:rsidRPr="00494B96">
        <w:t>организовано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услуг;</w:t>
      </w:r>
    </w:p>
    <w:p w14:paraId="279BD611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надлежащее</w:t>
      </w:r>
      <w:r>
        <w:t xml:space="preserve"> </w:t>
      </w:r>
      <w:r w:rsidRPr="00494B96">
        <w:t>размещение</w:t>
      </w:r>
      <w:r>
        <w:t xml:space="preserve"> </w:t>
      </w:r>
      <w:r w:rsidRPr="00494B96">
        <w:t>оборудования</w:t>
      </w:r>
      <w:r>
        <w:t xml:space="preserve"> </w:t>
      </w:r>
      <w:r w:rsidRPr="00494B96">
        <w:t>и</w:t>
      </w:r>
      <w:r>
        <w:t xml:space="preserve"> </w:t>
      </w:r>
      <w:r w:rsidRPr="00494B96">
        <w:t>носителей</w:t>
      </w:r>
      <w:r>
        <w:t xml:space="preserve"> </w:t>
      </w:r>
      <w:r w:rsidRPr="00494B96">
        <w:t>информации,</w:t>
      </w:r>
      <w:r>
        <w:t xml:space="preserve"> </w:t>
      </w:r>
      <w:r w:rsidRPr="00494B96">
        <w:t>необходимых</w:t>
      </w:r>
      <w:r>
        <w:t xml:space="preserve"> </w:t>
      </w:r>
      <w:r w:rsidRPr="00494B96">
        <w:t>для</w:t>
      </w:r>
      <w:r>
        <w:t xml:space="preserve"> </w:t>
      </w:r>
      <w:r w:rsidRPr="00494B96">
        <w:t>обеспечения</w:t>
      </w:r>
      <w:r>
        <w:t xml:space="preserve"> </w:t>
      </w:r>
      <w:r w:rsidRPr="00494B96">
        <w:t>беспрепятственного</w:t>
      </w:r>
      <w:r>
        <w:t xml:space="preserve"> </w:t>
      </w:r>
      <w:r w:rsidRPr="00494B96">
        <w:t>доступа</w:t>
      </w:r>
      <w:r>
        <w:t xml:space="preserve"> </w:t>
      </w:r>
      <w:r w:rsidRPr="00494B96">
        <w:t>инвалидов</w:t>
      </w:r>
      <w:r>
        <w:t xml:space="preserve"> </w:t>
      </w:r>
      <w:r w:rsidRPr="00494B96">
        <w:t>к</w:t>
      </w:r>
      <w:r>
        <w:t xml:space="preserve"> </w:t>
      </w:r>
      <w:r w:rsidRPr="00494B96">
        <w:t>объекту</w:t>
      </w:r>
      <w:r>
        <w:t xml:space="preserve"> </w:t>
      </w:r>
      <w:r w:rsidRPr="00494B96">
        <w:t>и</w:t>
      </w:r>
      <w:r>
        <w:t xml:space="preserve"> </w:t>
      </w:r>
      <w:r w:rsidRPr="00494B96">
        <w:t>предоставляемым</w:t>
      </w:r>
      <w:r>
        <w:t xml:space="preserve"> </w:t>
      </w:r>
      <w:r w:rsidRPr="00494B96">
        <w:t>услугам</w:t>
      </w:r>
      <w:r>
        <w:t xml:space="preserve">        </w:t>
      </w:r>
      <w:r w:rsidRPr="00494B96">
        <w:t>с</w:t>
      </w:r>
      <w:r>
        <w:t xml:space="preserve"> </w:t>
      </w:r>
      <w:r w:rsidRPr="00494B96">
        <w:t>учетом</w:t>
      </w:r>
      <w:r>
        <w:t xml:space="preserve"> </w:t>
      </w:r>
      <w:r w:rsidRPr="00494B96">
        <w:t>ограничений</w:t>
      </w:r>
      <w:r>
        <w:t xml:space="preserve"> </w:t>
      </w:r>
      <w:r w:rsidRPr="00494B96">
        <w:t>их</w:t>
      </w:r>
      <w:r>
        <w:t xml:space="preserve"> </w:t>
      </w:r>
      <w:r w:rsidRPr="00494B96">
        <w:t>жизнедеятельности;</w:t>
      </w:r>
    </w:p>
    <w:p w14:paraId="206FFF9A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дублирование</w:t>
      </w:r>
      <w:r>
        <w:t xml:space="preserve"> </w:t>
      </w:r>
      <w:r w:rsidRPr="00494B96">
        <w:t>необходимой</w:t>
      </w:r>
      <w:r>
        <w:t xml:space="preserve"> </w:t>
      </w:r>
      <w:r w:rsidRPr="00494B96">
        <w:t>для</w:t>
      </w:r>
      <w:r>
        <w:t xml:space="preserve"> </w:t>
      </w:r>
      <w:r w:rsidRPr="00494B96">
        <w:t>инвалидов</w:t>
      </w:r>
      <w:r>
        <w:t xml:space="preserve"> </w:t>
      </w:r>
      <w:r w:rsidRPr="00494B96">
        <w:t>звуковой</w:t>
      </w:r>
      <w:r>
        <w:t xml:space="preserve"> </w:t>
      </w:r>
      <w:r w:rsidRPr="00494B96">
        <w:t>и</w:t>
      </w:r>
      <w:r>
        <w:t xml:space="preserve"> </w:t>
      </w:r>
      <w:r w:rsidRPr="00494B96">
        <w:t>зрительной</w:t>
      </w:r>
      <w:r>
        <w:t xml:space="preserve"> </w:t>
      </w:r>
      <w:r w:rsidRPr="00494B96">
        <w:t>информации,</w:t>
      </w:r>
      <w:r>
        <w:t xml:space="preserve">                       </w:t>
      </w:r>
      <w:r w:rsidRPr="00494B96">
        <w:t>а</w:t>
      </w:r>
      <w:r>
        <w:t xml:space="preserve"> </w:t>
      </w:r>
      <w:r w:rsidRPr="00494B96">
        <w:t>также</w:t>
      </w:r>
      <w:r>
        <w:t xml:space="preserve"> </w:t>
      </w:r>
      <w:r w:rsidRPr="00494B96">
        <w:t>надписей,</w:t>
      </w:r>
      <w:r>
        <w:t xml:space="preserve"> </w:t>
      </w:r>
      <w:r w:rsidRPr="00494B96">
        <w:t>знаков</w:t>
      </w:r>
      <w:r>
        <w:t xml:space="preserve"> </w:t>
      </w:r>
      <w:r w:rsidRPr="00494B96">
        <w:t>и</w:t>
      </w:r>
      <w:r>
        <w:t xml:space="preserve"> </w:t>
      </w:r>
      <w:r w:rsidRPr="00494B96">
        <w:t>иной</w:t>
      </w:r>
      <w:r>
        <w:t xml:space="preserve"> </w:t>
      </w:r>
      <w:r w:rsidRPr="00494B96">
        <w:t>текстовой</w:t>
      </w:r>
      <w:r>
        <w:t xml:space="preserve"> </w:t>
      </w:r>
      <w:r w:rsidRPr="00494B96">
        <w:t>и</w:t>
      </w:r>
      <w:r>
        <w:t xml:space="preserve"> </w:t>
      </w:r>
      <w:r w:rsidRPr="00494B96">
        <w:t>графической</w:t>
      </w:r>
      <w:r>
        <w:t xml:space="preserve"> </w:t>
      </w:r>
      <w:r w:rsidRPr="00494B96">
        <w:t>информации</w:t>
      </w:r>
      <w:r>
        <w:t xml:space="preserve"> </w:t>
      </w:r>
      <w:r w:rsidRPr="00494B96">
        <w:t>знаками,</w:t>
      </w:r>
      <w:r>
        <w:t xml:space="preserve"> </w:t>
      </w:r>
      <w:r w:rsidRPr="00494B96">
        <w:t>выполненными</w:t>
      </w:r>
      <w:r>
        <w:t xml:space="preserve"> </w:t>
      </w:r>
      <w:r w:rsidRPr="00494B96">
        <w:t>рельефно-точечным</w:t>
      </w:r>
      <w:r>
        <w:t xml:space="preserve"> </w:t>
      </w:r>
      <w:r w:rsidRPr="00494B96">
        <w:t>шрифтом</w:t>
      </w:r>
      <w:r>
        <w:t xml:space="preserve"> </w:t>
      </w:r>
      <w:r w:rsidRPr="00494B96">
        <w:t>Брайля,</w:t>
      </w:r>
      <w:r>
        <w:t xml:space="preserve"> </w:t>
      </w:r>
      <w:r w:rsidRPr="00494B96">
        <w:t>допуск</w:t>
      </w:r>
      <w:r>
        <w:t xml:space="preserve"> </w:t>
      </w:r>
      <w:proofErr w:type="spellStart"/>
      <w:r w:rsidRPr="00494B96">
        <w:t>сурдопереводчика</w:t>
      </w:r>
      <w:proofErr w:type="spellEnd"/>
      <w:r>
        <w:t xml:space="preserve">                                   </w:t>
      </w:r>
      <w:r w:rsidRPr="00494B96">
        <w:t>и</w:t>
      </w:r>
      <w:r>
        <w:t xml:space="preserve"> </w:t>
      </w:r>
      <w:proofErr w:type="spellStart"/>
      <w:r w:rsidRPr="00494B96">
        <w:t>тифлосурдопереводчика</w:t>
      </w:r>
      <w:proofErr w:type="spellEnd"/>
      <w:r w:rsidRPr="00494B96">
        <w:t>;</w:t>
      </w:r>
    </w:p>
    <w:p w14:paraId="03AD7DFB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допуск</w:t>
      </w:r>
      <w:r>
        <w:t xml:space="preserve"> </w:t>
      </w:r>
      <w:r w:rsidRPr="00494B96">
        <w:t>на</w:t>
      </w:r>
      <w:r>
        <w:t xml:space="preserve"> </w:t>
      </w:r>
      <w:r w:rsidRPr="00494B96">
        <w:t>объект,</w:t>
      </w:r>
      <w:r>
        <w:t xml:space="preserve"> </w:t>
      </w:r>
      <w:r w:rsidRPr="00494B96">
        <w:t>на</w:t>
      </w:r>
      <w:r>
        <w:t xml:space="preserve"> </w:t>
      </w:r>
      <w:r w:rsidRPr="00494B96">
        <w:t>котором</w:t>
      </w:r>
      <w:r>
        <w:t xml:space="preserve"> </w:t>
      </w:r>
      <w:r w:rsidRPr="00494B96">
        <w:t>организовано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услуг,</w:t>
      </w:r>
      <w:r>
        <w:t xml:space="preserve"> </w:t>
      </w:r>
      <w:r w:rsidRPr="00494B96">
        <w:t>собаки-проводника</w:t>
      </w:r>
      <w:r>
        <w:t xml:space="preserve"> </w:t>
      </w:r>
      <w:r w:rsidRPr="00494B96">
        <w:t>при</w:t>
      </w:r>
      <w:r>
        <w:t xml:space="preserve"> </w:t>
      </w:r>
      <w:r w:rsidRPr="00494B96">
        <w:t>наличии</w:t>
      </w:r>
      <w:r>
        <w:t xml:space="preserve"> </w:t>
      </w:r>
      <w:r w:rsidRPr="00494B96">
        <w:t>документа,</w:t>
      </w:r>
      <w:r>
        <w:t xml:space="preserve"> </w:t>
      </w:r>
      <w:r w:rsidRPr="00494B96">
        <w:t>подтверждающего</w:t>
      </w:r>
      <w:r>
        <w:t xml:space="preserve"> </w:t>
      </w:r>
      <w:r w:rsidRPr="00494B96">
        <w:t>ее</w:t>
      </w:r>
      <w:r>
        <w:t xml:space="preserve"> </w:t>
      </w:r>
      <w:r w:rsidRPr="00494B96">
        <w:t>специальное</w:t>
      </w:r>
      <w:r>
        <w:t xml:space="preserve"> </w:t>
      </w:r>
      <w:r w:rsidRPr="00494B96">
        <w:t>обучение</w:t>
      </w:r>
      <w:r>
        <w:t xml:space="preserve"> </w:t>
      </w:r>
      <w:r w:rsidRPr="00494B96">
        <w:t>и</w:t>
      </w:r>
      <w:r>
        <w:t xml:space="preserve"> </w:t>
      </w:r>
      <w:r w:rsidRPr="00494B96">
        <w:t>выдаваемого</w:t>
      </w:r>
      <w:r>
        <w:t xml:space="preserve">                             </w:t>
      </w:r>
      <w:r w:rsidRPr="00494B96">
        <w:t>в</w:t>
      </w:r>
      <w:r>
        <w:t xml:space="preserve"> </w:t>
      </w:r>
      <w:r w:rsidRPr="00494B96">
        <w:t>порядке,</w:t>
      </w:r>
      <w:r>
        <w:t xml:space="preserve"> </w:t>
      </w:r>
      <w:r w:rsidRPr="00494B96">
        <w:t>установленном</w:t>
      </w:r>
      <w:r>
        <w:t xml:space="preserve"> </w:t>
      </w:r>
      <w:r w:rsidRPr="00494B96">
        <w:t>законодательством</w:t>
      </w:r>
      <w:r>
        <w:t xml:space="preserve"> </w:t>
      </w:r>
      <w:r w:rsidRPr="00494B96">
        <w:t>Российской</w:t>
      </w:r>
      <w:r>
        <w:t xml:space="preserve"> </w:t>
      </w:r>
      <w:r w:rsidRPr="00494B96">
        <w:t>Федерации;</w:t>
      </w:r>
    </w:p>
    <w:p w14:paraId="31C6C127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оказание</w:t>
      </w:r>
      <w:r>
        <w:t xml:space="preserve"> </w:t>
      </w:r>
      <w:r w:rsidRPr="00494B96">
        <w:t>работниками</w:t>
      </w:r>
      <w:r>
        <w:t xml:space="preserve"> </w:t>
      </w:r>
      <w:r w:rsidRPr="00494B96">
        <w:t>органа</w:t>
      </w:r>
      <w:r>
        <w:t xml:space="preserve"> </w:t>
      </w:r>
      <w:r w:rsidRPr="00494B96">
        <w:t>(учреждения),</w:t>
      </w:r>
      <w:r>
        <w:t xml:space="preserve"> </w:t>
      </w:r>
      <w:r w:rsidRPr="00494B96">
        <w:t>предоставляющего</w:t>
      </w:r>
      <w:r>
        <w:t xml:space="preserve"> </w:t>
      </w:r>
      <w:r w:rsidRPr="00494B96">
        <w:t>услуги</w:t>
      </w:r>
      <w:r>
        <w:t xml:space="preserve"> </w:t>
      </w:r>
      <w:r w:rsidRPr="00494B96">
        <w:t>населению,</w:t>
      </w:r>
      <w:r>
        <w:t xml:space="preserve"> </w:t>
      </w:r>
      <w:r w:rsidRPr="00494B96">
        <w:t>помощи</w:t>
      </w:r>
      <w:r>
        <w:t xml:space="preserve"> </w:t>
      </w:r>
      <w:r w:rsidRPr="00494B96">
        <w:t>инвалидам</w:t>
      </w:r>
      <w:r>
        <w:t xml:space="preserve"> </w:t>
      </w:r>
      <w:r w:rsidRPr="00494B96">
        <w:t>в</w:t>
      </w:r>
      <w:r>
        <w:t xml:space="preserve"> </w:t>
      </w:r>
      <w:r w:rsidRPr="00494B96">
        <w:t>преодолении</w:t>
      </w:r>
      <w:r>
        <w:t xml:space="preserve"> </w:t>
      </w:r>
      <w:r w:rsidRPr="00494B96">
        <w:t>барьеров,</w:t>
      </w:r>
      <w:r>
        <w:t xml:space="preserve"> </w:t>
      </w:r>
      <w:r w:rsidRPr="00494B96">
        <w:t>мешающих</w:t>
      </w:r>
      <w:r>
        <w:t xml:space="preserve"> </w:t>
      </w:r>
      <w:r w:rsidRPr="00494B96">
        <w:t>получению</w:t>
      </w:r>
      <w:r>
        <w:t xml:space="preserve"> </w:t>
      </w:r>
      <w:r w:rsidRPr="00494B96">
        <w:t>ими</w:t>
      </w:r>
      <w:r>
        <w:t xml:space="preserve"> </w:t>
      </w:r>
      <w:r w:rsidRPr="00494B96">
        <w:t>услуг</w:t>
      </w:r>
      <w:r>
        <w:t xml:space="preserve"> </w:t>
      </w:r>
      <w:r w:rsidRPr="00494B96">
        <w:t>наравне</w:t>
      </w:r>
      <w:r>
        <w:t xml:space="preserve">                               </w:t>
      </w:r>
      <w:r w:rsidRPr="00494B96">
        <w:t>с</w:t>
      </w:r>
      <w:r>
        <w:t xml:space="preserve"> </w:t>
      </w:r>
      <w:r w:rsidRPr="00494B96">
        <w:t>другими</w:t>
      </w:r>
      <w:r>
        <w:t xml:space="preserve"> </w:t>
      </w:r>
      <w:r w:rsidRPr="00494B96">
        <w:t>органами.</w:t>
      </w:r>
    </w:p>
    <w:p w14:paraId="30ECCD23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Помещения,</w:t>
      </w:r>
      <w:r>
        <w:t xml:space="preserve"> </w:t>
      </w:r>
      <w:r w:rsidRPr="00494B96">
        <w:t>в</w:t>
      </w:r>
      <w:r>
        <w:t xml:space="preserve"> </w:t>
      </w:r>
      <w:r w:rsidRPr="00494B96">
        <w:t>которых</w:t>
      </w:r>
      <w:r>
        <w:t xml:space="preserve"> </w:t>
      </w:r>
      <w:r w:rsidRPr="00494B96">
        <w:t>предоставляется</w:t>
      </w:r>
      <w:r>
        <w:t xml:space="preserve"> </w:t>
      </w:r>
      <w:r w:rsidRPr="00494B96">
        <w:t>муниципальная</w:t>
      </w:r>
      <w:r>
        <w:t xml:space="preserve"> </w:t>
      </w:r>
      <w:r w:rsidRPr="00494B96">
        <w:t>услуга,</w:t>
      </w:r>
      <w:r>
        <w:t xml:space="preserve"> </w:t>
      </w:r>
      <w:r w:rsidRPr="00494B96">
        <w:t>должны</w:t>
      </w:r>
      <w:r>
        <w:t xml:space="preserve"> </w:t>
      </w:r>
      <w:r w:rsidRPr="00494B96">
        <w:t>соответствовать</w:t>
      </w:r>
      <w:r>
        <w:t xml:space="preserve"> </w:t>
      </w:r>
      <w:r w:rsidRPr="00494B96">
        <w:t>санитарно-гигиеническим</w:t>
      </w:r>
      <w:r>
        <w:t xml:space="preserve"> </w:t>
      </w:r>
      <w:r w:rsidRPr="00494B96">
        <w:t>правилам</w:t>
      </w:r>
      <w:r>
        <w:t xml:space="preserve"> </w:t>
      </w:r>
      <w:r w:rsidRPr="00494B96">
        <w:t>и</w:t>
      </w:r>
      <w:r>
        <w:t xml:space="preserve"> </w:t>
      </w:r>
      <w:r w:rsidRPr="00494B96">
        <w:t>нормативам,</w:t>
      </w:r>
      <w:r>
        <w:t xml:space="preserve"> </w:t>
      </w:r>
      <w:r w:rsidRPr="00494B96">
        <w:t>правилам</w:t>
      </w:r>
      <w:r>
        <w:t xml:space="preserve"> </w:t>
      </w:r>
      <w:r w:rsidRPr="00494B96">
        <w:t>пожарной</w:t>
      </w:r>
      <w:r>
        <w:t xml:space="preserve"> </w:t>
      </w:r>
      <w:r w:rsidRPr="00494B96">
        <w:t>безопасности,</w:t>
      </w:r>
      <w:r>
        <w:t xml:space="preserve"> </w:t>
      </w:r>
      <w:r w:rsidRPr="00494B96">
        <w:t>безопасности</w:t>
      </w:r>
      <w:r>
        <w:t xml:space="preserve"> </w:t>
      </w:r>
      <w:r w:rsidRPr="00494B96">
        <w:t>труда.</w:t>
      </w:r>
      <w:r>
        <w:t xml:space="preserve"> </w:t>
      </w:r>
      <w:r w:rsidRPr="00494B96">
        <w:t>Помещения</w:t>
      </w:r>
      <w:r>
        <w:t xml:space="preserve"> </w:t>
      </w:r>
      <w:r w:rsidRPr="00494B96">
        <w:t>оборудуются</w:t>
      </w:r>
      <w:r>
        <w:t xml:space="preserve"> </w:t>
      </w:r>
      <w:r w:rsidRPr="00494B96">
        <w:t>системами</w:t>
      </w:r>
      <w:r>
        <w:t xml:space="preserve"> </w:t>
      </w:r>
      <w:r w:rsidRPr="00494B96">
        <w:t>кондиционирования</w:t>
      </w:r>
      <w:r>
        <w:t xml:space="preserve"> </w:t>
      </w:r>
      <w:r w:rsidRPr="00494B96">
        <w:lastRenderedPageBreak/>
        <w:t>(охлаждения</w:t>
      </w:r>
      <w:r>
        <w:t xml:space="preserve"> </w:t>
      </w:r>
      <w:r w:rsidRPr="00494B96">
        <w:t>и</w:t>
      </w:r>
      <w:r>
        <w:t xml:space="preserve"> </w:t>
      </w:r>
      <w:r w:rsidRPr="00494B96">
        <w:t>нагревания)</w:t>
      </w:r>
      <w:r>
        <w:t xml:space="preserve"> </w:t>
      </w:r>
      <w:r w:rsidRPr="00494B96">
        <w:t>и</w:t>
      </w:r>
      <w:r>
        <w:t xml:space="preserve"> </w:t>
      </w:r>
      <w:r w:rsidRPr="00494B96">
        <w:t>вентилирования</w:t>
      </w:r>
      <w:r>
        <w:t xml:space="preserve"> </w:t>
      </w:r>
      <w:r w:rsidRPr="00494B96">
        <w:t>воздуха,</w:t>
      </w:r>
      <w:r>
        <w:t xml:space="preserve"> </w:t>
      </w:r>
      <w:r w:rsidRPr="00494B96">
        <w:t>средствами</w:t>
      </w:r>
      <w:r>
        <w:t xml:space="preserve"> </w:t>
      </w:r>
      <w:r w:rsidRPr="00494B96">
        <w:t>оповещения</w:t>
      </w:r>
      <w:r>
        <w:t xml:space="preserve">                                         </w:t>
      </w:r>
      <w:r w:rsidRPr="00494B96">
        <w:t>о</w:t>
      </w:r>
      <w:r>
        <w:t xml:space="preserve"> </w:t>
      </w:r>
      <w:r w:rsidRPr="00494B96">
        <w:t>возникновении</w:t>
      </w:r>
      <w:r>
        <w:t xml:space="preserve"> </w:t>
      </w:r>
      <w:r w:rsidRPr="00494B96">
        <w:t>чрезвычайной</w:t>
      </w:r>
      <w:r>
        <w:t xml:space="preserve"> </w:t>
      </w:r>
      <w:r w:rsidRPr="00494B96">
        <w:t>ситуации.</w:t>
      </w:r>
      <w:r>
        <w:t xml:space="preserve"> </w:t>
      </w:r>
      <w:r w:rsidRPr="00494B96">
        <w:t>На</w:t>
      </w:r>
      <w:r>
        <w:t xml:space="preserve"> </w:t>
      </w:r>
      <w:r w:rsidRPr="00494B96">
        <w:t>видном</w:t>
      </w:r>
      <w:r>
        <w:t xml:space="preserve"> </w:t>
      </w:r>
      <w:r w:rsidRPr="00494B96">
        <w:t>месте</w:t>
      </w:r>
      <w:r>
        <w:t xml:space="preserve"> </w:t>
      </w:r>
      <w:r w:rsidRPr="00494B96">
        <w:t>располагаются</w:t>
      </w:r>
      <w:r>
        <w:t xml:space="preserve"> </w:t>
      </w:r>
      <w:r w:rsidRPr="00494B96">
        <w:t>схемы</w:t>
      </w:r>
      <w:r>
        <w:t xml:space="preserve"> </w:t>
      </w:r>
      <w:r w:rsidRPr="00494B96">
        <w:t>размещения</w:t>
      </w:r>
      <w:r>
        <w:t xml:space="preserve"> </w:t>
      </w:r>
      <w:r w:rsidRPr="00494B96">
        <w:t>средств</w:t>
      </w:r>
      <w:r>
        <w:t xml:space="preserve"> </w:t>
      </w:r>
      <w:r w:rsidRPr="00494B96">
        <w:t>пожаротушения</w:t>
      </w:r>
      <w:r>
        <w:t xml:space="preserve"> </w:t>
      </w:r>
      <w:r w:rsidRPr="00494B96">
        <w:t>и</w:t>
      </w:r>
      <w:r>
        <w:t xml:space="preserve"> </w:t>
      </w:r>
      <w:r w:rsidRPr="00494B96">
        <w:t>путей</w:t>
      </w:r>
      <w:r>
        <w:t xml:space="preserve"> </w:t>
      </w:r>
      <w:r w:rsidRPr="00494B96">
        <w:t>эвакуации</w:t>
      </w:r>
      <w:r>
        <w:t xml:space="preserve"> </w:t>
      </w:r>
      <w:r w:rsidRPr="00494B96">
        <w:t>людей.</w:t>
      </w:r>
      <w:r>
        <w:t xml:space="preserve"> </w:t>
      </w:r>
      <w:r w:rsidRPr="00494B96">
        <w:t>Предусматривается</w:t>
      </w:r>
      <w:r>
        <w:t xml:space="preserve"> </w:t>
      </w:r>
      <w:r w:rsidRPr="00494B96">
        <w:t>оборудование</w:t>
      </w:r>
      <w:r>
        <w:t xml:space="preserve"> </w:t>
      </w:r>
      <w:r w:rsidRPr="00494B96">
        <w:t>доступного</w:t>
      </w:r>
      <w:r>
        <w:t xml:space="preserve"> </w:t>
      </w:r>
      <w:r w:rsidRPr="00494B96">
        <w:t>места</w:t>
      </w:r>
      <w:r>
        <w:t xml:space="preserve"> </w:t>
      </w:r>
      <w:r w:rsidRPr="00494B96">
        <w:t>общественного</w:t>
      </w:r>
      <w:r>
        <w:t xml:space="preserve"> </w:t>
      </w:r>
      <w:r w:rsidRPr="00494B96">
        <w:t>пользования</w:t>
      </w:r>
      <w:r>
        <w:t xml:space="preserve"> </w:t>
      </w:r>
      <w:r w:rsidRPr="00494B96">
        <w:t>(туалет).</w:t>
      </w:r>
    </w:p>
    <w:p w14:paraId="078674A3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Помещения</w:t>
      </w:r>
      <w:r>
        <w:t xml:space="preserve"> </w:t>
      </w:r>
      <w:r w:rsidRPr="00494B96">
        <w:t>МФЦ</w:t>
      </w:r>
      <w:r>
        <w:t xml:space="preserve"> </w:t>
      </w:r>
      <w:r w:rsidRPr="00494B96">
        <w:t>для</w:t>
      </w:r>
      <w:r>
        <w:t xml:space="preserve"> </w:t>
      </w:r>
      <w:r w:rsidRPr="00494B96">
        <w:t>работы</w:t>
      </w:r>
      <w:r>
        <w:t xml:space="preserve"> </w:t>
      </w:r>
      <w:r w:rsidRPr="00494B96">
        <w:t>с</w:t>
      </w:r>
      <w:r>
        <w:t xml:space="preserve"> </w:t>
      </w:r>
      <w:r w:rsidRPr="00494B96">
        <w:t>заявителями</w:t>
      </w:r>
      <w:r>
        <w:t xml:space="preserve"> </w:t>
      </w:r>
      <w:r w:rsidRPr="00494B96">
        <w:t>оборудуются</w:t>
      </w:r>
      <w:r>
        <w:t xml:space="preserve"> </w:t>
      </w:r>
      <w:r w:rsidRPr="00494B96">
        <w:t>электронной</w:t>
      </w:r>
      <w:r>
        <w:t xml:space="preserve"> </w:t>
      </w:r>
      <w:r w:rsidRPr="00494B96">
        <w:t>системой</w:t>
      </w:r>
      <w:r>
        <w:t xml:space="preserve"> </w:t>
      </w:r>
      <w:r w:rsidRPr="00494B96">
        <w:t>управления</w:t>
      </w:r>
      <w:r>
        <w:t xml:space="preserve"> </w:t>
      </w:r>
      <w:r w:rsidRPr="00494B96">
        <w:t>очередью,</w:t>
      </w:r>
      <w:r>
        <w:t xml:space="preserve"> </w:t>
      </w:r>
      <w:r w:rsidRPr="00494B96">
        <w:t>которая</w:t>
      </w:r>
      <w:r>
        <w:t xml:space="preserve"> </w:t>
      </w:r>
      <w:r w:rsidRPr="00494B96">
        <w:t>представляет</w:t>
      </w:r>
      <w:r>
        <w:t xml:space="preserve"> </w:t>
      </w:r>
      <w:r w:rsidRPr="00494B96">
        <w:t>собой</w:t>
      </w:r>
      <w:r>
        <w:t xml:space="preserve"> </w:t>
      </w:r>
      <w:r w:rsidRPr="00494B96">
        <w:t>комплекс</w:t>
      </w:r>
      <w:r>
        <w:t xml:space="preserve"> </w:t>
      </w:r>
      <w:r w:rsidRPr="00494B96">
        <w:t>программно-аппаратных</w:t>
      </w:r>
      <w:r>
        <w:t xml:space="preserve"> </w:t>
      </w:r>
      <w:r w:rsidRPr="00494B96">
        <w:t>средств,</w:t>
      </w:r>
      <w:r>
        <w:t xml:space="preserve"> </w:t>
      </w:r>
      <w:r w:rsidRPr="00494B96">
        <w:t>позволяющих</w:t>
      </w:r>
      <w:r>
        <w:t xml:space="preserve"> </w:t>
      </w:r>
      <w:r w:rsidRPr="00494B96">
        <w:t>оптимизировать</w:t>
      </w:r>
      <w:r>
        <w:t xml:space="preserve"> </w:t>
      </w:r>
      <w:r w:rsidRPr="00494B96">
        <w:t>управление</w:t>
      </w:r>
      <w:r>
        <w:t xml:space="preserve"> </w:t>
      </w:r>
      <w:r w:rsidRPr="00494B96">
        <w:t>очередями</w:t>
      </w:r>
      <w:r>
        <w:t xml:space="preserve"> </w:t>
      </w:r>
      <w:r w:rsidRPr="00494B96">
        <w:t>заявителей.</w:t>
      </w:r>
      <w:r>
        <w:t xml:space="preserve"> </w:t>
      </w:r>
      <w:r w:rsidRPr="00494B96">
        <w:t>Порядок</w:t>
      </w:r>
      <w:r>
        <w:t xml:space="preserve"> </w:t>
      </w:r>
      <w:r w:rsidRPr="00494B96">
        <w:t>использования</w:t>
      </w:r>
      <w:r>
        <w:t xml:space="preserve"> </w:t>
      </w:r>
      <w:r w:rsidRPr="00494B96">
        <w:t>электронной</w:t>
      </w:r>
      <w:r>
        <w:t xml:space="preserve"> </w:t>
      </w:r>
      <w:r w:rsidRPr="00494B96">
        <w:t>системы</w:t>
      </w:r>
      <w:r>
        <w:t xml:space="preserve"> </w:t>
      </w:r>
      <w:r w:rsidRPr="00494B96">
        <w:t>управления</w:t>
      </w:r>
      <w:r>
        <w:t xml:space="preserve"> </w:t>
      </w:r>
      <w:r w:rsidRPr="00494B96">
        <w:t>предусмотрен</w:t>
      </w:r>
      <w:r>
        <w:t xml:space="preserve"> </w:t>
      </w:r>
      <w:r w:rsidRPr="00494B96">
        <w:t>административным</w:t>
      </w:r>
      <w:r>
        <w:t xml:space="preserve"> </w:t>
      </w:r>
      <w:r w:rsidRPr="00494B96">
        <w:t>регламентом</w:t>
      </w:r>
      <w:r>
        <w:t xml:space="preserve"> </w:t>
      </w:r>
      <w:r w:rsidRPr="00494B96">
        <w:t>утвержденным</w:t>
      </w:r>
      <w:r>
        <w:t xml:space="preserve"> </w:t>
      </w:r>
      <w:r w:rsidRPr="00494B96">
        <w:t>приказом</w:t>
      </w:r>
      <w:r>
        <w:t xml:space="preserve"> </w:t>
      </w:r>
      <w:r w:rsidRPr="00494B96">
        <w:t>директора</w:t>
      </w:r>
      <w:r>
        <w:t xml:space="preserve"> </w:t>
      </w:r>
      <w:r w:rsidRPr="00494B96">
        <w:t>МФЦ.</w:t>
      </w:r>
    </w:p>
    <w:p w14:paraId="4C35382D" w14:textId="490FBA8A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</w:t>
      </w:r>
      <w:r w:rsidR="00666DAA">
        <w:t>2</w:t>
      </w:r>
      <w:r w:rsidRPr="00494B96">
        <w:t>.2.</w:t>
      </w:r>
      <w:r>
        <w:t xml:space="preserve"> </w:t>
      </w:r>
      <w:r w:rsidRPr="00494B96">
        <w:t>Прием</w:t>
      </w:r>
      <w:r>
        <w:t xml:space="preserve"> </w:t>
      </w:r>
      <w:r w:rsidRPr="00494B96">
        <w:t>документов</w:t>
      </w:r>
      <w:r>
        <w:t xml:space="preserve"> </w:t>
      </w:r>
      <w:r w:rsidRPr="00494B96">
        <w:t>в</w:t>
      </w:r>
      <w:r>
        <w:t xml:space="preserve"> </w:t>
      </w:r>
      <w:r w:rsidRPr="00494B96">
        <w:t>уполномоченном</w:t>
      </w:r>
      <w:r>
        <w:t xml:space="preserve"> </w:t>
      </w:r>
      <w:r w:rsidRPr="00494B96">
        <w:t>органе</w:t>
      </w:r>
      <w:r>
        <w:t xml:space="preserve"> </w:t>
      </w:r>
      <w:r w:rsidRPr="00494B96">
        <w:t>осуществляется</w:t>
      </w:r>
      <w:r>
        <w:t xml:space="preserve"> </w:t>
      </w:r>
      <w:r w:rsidRPr="00494B96">
        <w:t>в</w:t>
      </w:r>
      <w:r>
        <w:t xml:space="preserve"> </w:t>
      </w:r>
      <w:r w:rsidRPr="00494B96">
        <w:t>специально</w:t>
      </w:r>
      <w:r>
        <w:t xml:space="preserve"> </w:t>
      </w:r>
      <w:r w:rsidRPr="00494B96">
        <w:t>оборудованных</w:t>
      </w:r>
      <w:r>
        <w:t xml:space="preserve"> </w:t>
      </w:r>
      <w:r w:rsidRPr="00494B96">
        <w:t>помещениях</w:t>
      </w:r>
      <w:r>
        <w:t xml:space="preserve"> </w:t>
      </w:r>
      <w:r w:rsidRPr="00494B96">
        <w:t>или</w:t>
      </w:r>
      <w:r>
        <w:t xml:space="preserve"> </w:t>
      </w:r>
      <w:r w:rsidRPr="00494B96">
        <w:t>отведенных</w:t>
      </w:r>
      <w:r>
        <w:t xml:space="preserve"> </w:t>
      </w:r>
      <w:r w:rsidRPr="00494B96">
        <w:t>для</w:t>
      </w:r>
      <w:r>
        <w:t xml:space="preserve"> </w:t>
      </w:r>
      <w:r w:rsidRPr="00494B96">
        <w:t>этого</w:t>
      </w:r>
      <w:r>
        <w:t xml:space="preserve"> </w:t>
      </w:r>
      <w:r w:rsidRPr="00494B96">
        <w:t>кабинетах.</w:t>
      </w:r>
    </w:p>
    <w:p w14:paraId="30B90192" w14:textId="31BBC41F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</w:t>
      </w:r>
      <w:r w:rsidR="00666DAA">
        <w:t>2</w:t>
      </w:r>
      <w:r w:rsidRPr="00494B96">
        <w:t>.3.</w:t>
      </w:r>
      <w:r>
        <w:t xml:space="preserve"> </w:t>
      </w:r>
      <w:r w:rsidRPr="00494B96">
        <w:t>Помещения,</w:t>
      </w:r>
      <w:r>
        <w:t xml:space="preserve"> </w:t>
      </w:r>
      <w:r w:rsidRPr="00494B96">
        <w:t>предназначенные</w:t>
      </w:r>
      <w:r>
        <w:t xml:space="preserve"> </w:t>
      </w:r>
      <w:r w:rsidRPr="00494B96">
        <w:t>для</w:t>
      </w:r>
      <w:r>
        <w:t xml:space="preserve"> </w:t>
      </w:r>
      <w:r w:rsidRPr="00494B96">
        <w:t>приема</w:t>
      </w:r>
      <w:r>
        <w:t xml:space="preserve"> </w:t>
      </w:r>
      <w:r w:rsidRPr="00494B96">
        <w:t>заявителей,</w:t>
      </w:r>
      <w:r>
        <w:t xml:space="preserve"> </w:t>
      </w:r>
      <w:r w:rsidRPr="00494B96">
        <w:t>оборудуются</w:t>
      </w:r>
      <w:r>
        <w:t xml:space="preserve"> </w:t>
      </w:r>
      <w:r w:rsidRPr="00494B96">
        <w:t>информационными</w:t>
      </w:r>
      <w:r>
        <w:t xml:space="preserve"> </w:t>
      </w:r>
      <w:r w:rsidRPr="00494B96">
        <w:t>стендами,</w:t>
      </w:r>
      <w:r>
        <w:t xml:space="preserve"> </w:t>
      </w:r>
      <w:r w:rsidRPr="00494B96">
        <w:t>содержащими</w:t>
      </w:r>
      <w:r>
        <w:t xml:space="preserve"> </w:t>
      </w:r>
      <w:r w:rsidRPr="00494B96">
        <w:t>сведения,</w:t>
      </w:r>
      <w:r>
        <w:t xml:space="preserve"> </w:t>
      </w:r>
      <w:r w:rsidRPr="00494B96">
        <w:t>указанные</w:t>
      </w:r>
      <w:r>
        <w:t xml:space="preserve"> </w:t>
      </w:r>
      <w:r w:rsidRPr="00494B96">
        <w:t>в</w:t>
      </w:r>
      <w:r>
        <w:t xml:space="preserve"> </w:t>
      </w:r>
      <w:r w:rsidRPr="00494B96">
        <w:t>подпункте</w:t>
      </w:r>
      <w:r>
        <w:t xml:space="preserve"> </w:t>
      </w:r>
      <w:r w:rsidRPr="00494B96">
        <w:t>1.3.3</w:t>
      </w:r>
      <w:r>
        <w:t xml:space="preserve"> </w:t>
      </w:r>
      <w:r w:rsidRPr="00494B96">
        <w:t>Подраздела</w:t>
      </w:r>
      <w:r>
        <w:t xml:space="preserve"> </w:t>
      </w:r>
      <w:r w:rsidRPr="00494B96">
        <w:t>1.3</w:t>
      </w:r>
      <w:r>
        <w:t xml:space="preserve"> </w:t>
      </w:r>
      <w:r w:rsidRPr="00494B96">
        <w:t>Регламента.</w:t>
      </w:r>
    </w:p>
    <w:p w14:paraId="447E151B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Информационные</w:t>
      </w:r>
      <w:r>
        <w:t xml:space="preserve"> </w:t>
      </w:r>
      <w:r w:rsidRPr="00494B96">
        <w:t>стенды</w:t>
      </w:r>
      <w:r>
        <w:t xml:space="preserve"> </w:t>
      </w:r>
      <w:r w:rsidRPr="00494B96">
        <w:t>размещаются</w:t>
      </w:r>
      <w:r>
        <w:t xml:space="preserve"> </w:t>
      </w:r>
      <w:r w:rsidRPr="00494B96">
        <w:t>на</w:t>
      </w:r>
      <w:r>
        <w:t xml:space="preserve"> </w:t>
      </w:r>
      <w:r w:rsidRPr="00494B96">
        <w:t>видном,</w:t>
      </w:r>
      <w:r>
        <w:t xml:space="preserve"> </w:t>
      </w:r>
      <w:r w:rsidRPr="00494B96">
        <w:t>доступном</w:t>
      </w:r>
      <w:r>
        <w:t xml:space="preserve"> </w:t>
      </w:r>
      <w:r w:rsidRPr="00494B96">
        <w:t>месте.</w:t>
      </w:r>
    </w:p>
    <w:p w14:paraId="33FC8932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Оформление</w:t>
      </w:r>
      <w:r>
        <w:t xml:space="preserve"> </w:t>
      </w:r>
      <w:r w:rsidRPr="00494B96">
        <w:t>информационных</w:t>
      </w:r>
      <w:r>
        <w:t xml:space="preserve"> </w:t>
      </w:r>
      <w:r w:rsidRPr="00494B96">
        <w:t>листов</w:t>
      </w:r>
      <w:r>
        <w:t xml:space="preserve"> </w:t>
      </w:r>
      <w:r w:rsidRPr="00494B96">
        <w:t>осуществляется</w:t>
      </w:r>
      <w:r>
        <w:t xml:space="preserve"> </w:t>
      </w:r>
      <w:r w:rsidRPr="00494B96">
        <w:t>удобным</w:t>
      </w:r>
      <w:r>
        <w:t xml:space="preserve"> </w:t>
      </w:r>
      <w:r w:rsidRPr="00494B96">
        <w:t>для</w:t>
      </w:r>
      <w:r>
        <w:t xml:space="preserve"> </w:t>
      </w:r>
      <w:r w:rsidRPr="00494B96">
        <w:t>чтения</w:t>
      </w:r>
      <w:r>
        <w:t xml:space="preserve"> </w:t>
      </w:r>
      <w:r w:rsidRPr="00494B96">
        <w:t>шрифтом</w:t>
      </w:r>
      <w:r>
        <w:t xml:space="preserve"> </w:t>
      </w:r>
      <w:r w:rsidRPr="00494B96">
        <w:t>–</w:t>
      </w:r>
      <w:r>
        <w:t xml:space="preserve"> </w:t>
      </w:r>
      <w:proofErr w:type="spellStart"/>
      <w:r w:rsidRPr="00494B96">
        <w:t>Times</w:t>
      </w:r>
      <w:proofErr w:type="spellEnd"/>
      <w:r>
        <w:t xml:space="preserve"> </w:t>
      </w:r>
      <w:proofErr w:type="spellStart"/>
      <w:r w:rsidRPr="00494B96">
        <w:t>New</w:t>
      </w:r>
      <w:proofErr w:type="spellEnd"/>
      <w:r>
        <w:t xml:space="preserve"> </w:t>
      </w:r>
      <w:proofErr w:type="spellStart"/>
      <w:r w:rsidRPr="00494B96">
        <w:t>Roman</w:t>
      </w:r>
      <w:proofErr w:type="spellEnd"/>
      <w:r w:rsidRPr="00494B96">
        <w:t>,</w:t>
      </w:r>
      <w:r>
        <w:t xml:space="preserve"> </w:t>
      </w:r>
      <w:r w:rsidRPr="00494B96">
        <w:t>формат</w:t>
      </w:r>
      <w:r>
        <w:t xml:space="preserve"> </w:t>
      </w:r>
      <w:r w:rsidRPr="00494B96">
        <w:t>листа</w:t>
      </w:r>
      <w:r>
        <w:t xml:space="preserve"> </w:t>
      </w:r>
      <w:r w:rsidRPr="00494B96">
        <w:t>A-4;</w:t>
      </w:r>
      <w:r>
        <w:t xml:space="preserve"> </w:t>
      </w:r>
      <w:r w:rsidRPr="00494B96">
        <w:t>текст</w:t>
      </w:r>
      <w:r>
        <w:t xml:space="preserve"> </w:t>
      </w:r>
      <w:r w:rsidRPr="00494B96">
        <w:t>–</w:t>
      </w:r>
      <w:r>
        <w:t xml:space="preserve"> </w:t>
      </w:r>
      <w:r w:rsidRPr="00494B96">
        <w:t>прописные</w:t>
      </w:r>
      <w:r>
        <w:t xml:space="preserve"> </w:t>
      </w:r>
      <w:r w:rsidRPr="00494B96">
        <w:t>буквы,</w:t>
      </w:r>
      <w:r>
        <w:t xml:space="preserve"> </w:t>
      </w:r>
      <w:r w:rsidRPr="00494B96">
        <w:t>размером</w:t>
      </w:r>
      <w:r>
        <w:t xml:space="preserve"> </w:t>
      </w:r>
      <w:r w:rsidRPr="00494B96">
        <w:t>шрифта</w:t>
      </w:r>
      <w:r>
        <w:t xml:space="preserve"> </w:t>
      </w:r>
      <w:r w:rsidRPr="00494B96">
        <w:t>№</w:t>
      </w:r>
      <w:r>
        <w:t xml:space="preserve"> </w:t>
      </w:r>
      <w:r w:rsidRPr="00494B96">
        <w:t>16</w:t>
      </w:r>
      <w:r>
        <w:t xml:space="preserve"> </w:t>
      </w:r>
      <w:r w:rsidRPr="00494B96">
        <w:t>–</w:t>
      </w:r>
      <w:r>
        <w:t xml:space="preserve"> </w:t>
      </w:r>
      <w:r w:rsidRPr="00494B96">
        <w:t>обычный,</w:t>
      </w:r>
      <w:r>
        <w:t xml:space="preserve"> </w:t>
      </w:r>
      <w:r w:rsidRPr="00494B96">
        <w:t>наименование</w:t>
      </w:r>
      <w:r>
        <w:t xml:space="preserve"> </w:t>
      </w:r>
      <w:r w:rsidRPr="00494B96">
        <w:t>–</w:t>
      </w:r>
      <w:r>
        <w:t xml:space="preserve"> </w:t>
      </w:r>
      <w:r w:rsidRPr="00494B96">
        <w:t>заглавные</w:t>
      </w:r>
      <w:r>
        <w:t xml:space="preserve"> </w:t>
      </w:r>
      <w:r w:rsidRPr="00494B96">
        <w:t>буквы,</w:t>
      </w:r>
      <w:r>
        <w:t xml:space="preserve"> </w:t>
      </w:r>
      <w:r w:rsidRPr="00494B96">
        <w:t>размером</w:t>
      </w:r>
      <w:r>
        <w:t xml:space="preserve"> </w:t>
      </w:r>
      <w:r w:rsidRPr="00494B96">
        <w:t>шрифта</w:t>
      </w:r>
      <w:r>
        <w:t xml:space="preserve"> </w:t>
      </w:r>
      <w:r w:rsidRPr="00494B96">
        <w:t>№</w:t>
      </w:r>
      <w:r>
        <w:t xml:space="preserve"> </w:t>
      </w:r>
      <w:r w:rsidRPr="00494B96">
        <w:t>16</w:t>
      </w:r>
      <w:r>
        <w:t xml:space="preserve"> </w:t>
      </w:r>
      <w:r w:rsidRPr="00494B96">
        <w:t>–</w:t>
      </w:r>
      <w:r>
        <w:t xml:space="preserve"> </w:t>
      </w:r>
      <w:r w:rsidRPr="00494B96">
        <w:t>жирный,</w:t>
      </w:r>
      <w:r>
        <w:t xml:space="preserve"> </w:t>
      </w:r>
      <w:r w:rsidRPr="00494B96">
        <w:t>поля</w:t>
      </w:r>
      <w:r>
        <w:t xml:space="preserve"> </w:t>
      </w:r>
      <w:r w:rsidRPr="00494B96">
        <w:t>–</w:t>
      </w:r>
      <w:r>
        <w:t xml:space="preserve"> </w:t>
      </w:r>
      <w:r w:rsidRPr="00494B96">
        <w:t>1</w:t>
      </w:r>
      <w:r>
        <w:t xml:space="preserve"> </w:t>
      </w:r>
      <w:r w:rsidRPr="00494B96">
        <w:t>см</w:t>
      </w:r>
      <w:r>
        <w:t xml:space="preserve"> </w:t>
      </w:r>
      <w:r w:rsidRPr="00494B96">
        <w:t>вкруговую.</w:t>
      </w:r>
      <w:r>
        <w:t xml:space="preserve"> </w:t>
      </w:r>
      <w:r w:rsidRPr="00494B96">
        <w:t>Тексты</w:t>
      </w:r>
      <w:r>
        <w:t xml:space="preserve"> </w:t>
      </w:r>
      <w:r w:rsidRPr="00494B96">
        <w:t>материалов</w:t>
      </w:r>
      <w:r>
        <w:t xml:space="preserve"> </w:t>
      </w:r>
      <w:r w:rsidRPr="00494B96">
        <w:t>должны</w:t>
      </w:r>
      <w:r>
        <w:t xml:space="preserve"> </w:t>
      </w:r>
      <w:r w:rsidRPr="00494B96">
        <w:t>быть</w:t>
      </w:r>
      <w:r>
        <w:t xml:space="preserve"> </w:t>
      </w:r>
      <w:r w:rsidRPr="00494B96">
        <w:t>напечатаны</w:t>
      </w:r>
      <w:r>
        <w:t xml:space="preserve"> </w:t>
      </w:r>
      <w:r w:rsidRPr="00494B96">
        <w:t>без</w:t>
      </w:r>
      <w:r>
        <w:t xml:space="preserve"> </w:t>
      </w:r>
      <w:r w:rsidRPr="00494B96">
        <w:t>исправлений,</w:t>
      </w:r>
      <w:r>
        <w:t xml:space="preserve"> </w:t>
      </w:r>
      <w:r w:rsidRPr="00494B96">
        <w:t>наиболее</w:t>
      </w:r>
      <w:r>
        <w:t xml:space="preserve"> </w:t>
      </w:r>
      <w:r w:rsidRPr="00494B96">
        <w:t>важная</w:t>
      </w:r>
      <w:r>
        <w:t xml:space="preserve"> </w:t>
      </w:r>
      <w:r w:rsidRPr="00494B96">
        <w:t>информация</w:t>
      </w:r>
      <w:r>
        <w:t xml:space="preserve"> </w:t>
      </w:r>
      <w:r w:rsidRPr="00494B96">
        <w:t>выделяется</w:t>
      </w:r>
      <w:r>
        <w:t xml:space="preserve"> </w:t>
      </w:r>
      <w:r w:rsidRPr="00494B96">
        <w:t>жирным</w:t>
      </w:r>
      <w:r>
        <w:t xml:space="preserve"> </w:t>
      </w:r>
      <w:r w:rsidRPr="00494B96">
        <w:t>шрифтом.</w:t>
      </w:r>
      <w:r>
        <w:t xml:space="preserve"> </w:t>
      </w:r>
      <w:r w:rsidRPr="00494B96">
        <w:t>При</w:t>
      </w:r>
      <w:r>
        <w:t xml:space="preserve"> </w:t>
      </w:r>
      <w:r w:rsidRPr="00494B96">
        <w:t>оформлении</w:t>
      </w:r>
      <w:r>
        <w:t xml:space="preserve"> </w:t>
      </w:r>
      <w:r w:rsidRPr="00494B96">
        <w:t>информационных</w:t>
      </w:r>
      <w:r>
        <w:t xml:space="preserve"> </w:t>
      </w:r>
      <w:r w:rsidRPr="00494B96">
        <w:t>материалов</w:t>
      </w:r>
      <w:r>
        <w:t xml:space="preserve">                                      </w:t>
      </w:r>
      <w:r w:rsidRPr="00494B96">
        <w:t>в</w:t>
      </w:r>
      <w:r>
        <w:t xml:space="preserve"> </w:t>
      </w:r>
      <w:r w:rsidRPr="00494B96">
        <w:t>виде</w:t>
      </w:r>
      <w:r>
        <w:t xml:space="preserve"> </w:t>
      </w:r>
      <w:r w:rsidRPr="00494B96">
        <w:t>образцов</w:t>
      </w:r>
      <w:r>
        <w:t xml:space="preserve"> </w:t>
      </w:r>
      <w:r w:rsidRPr="00494B96">
        <w:t>заявлений</w:t>
      </w:r>
      <w:r>
        <w:t xml:space="preserve"> </w:t>
      </w:r>
      <w:r w:rsidRPr="00494B96">
        <w:t>на</w:t>
      </w:r>
      <w:r>
        <w:t xml:space="preserve"> </w:t>
      </w:r>
      <w:r w:rsidRPr="00494B96">
        <w:t>получение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услуги,</w:t>
      </w:r>
      <w:r>
        <w:t xml:space="preserve"> </w:t>
      </w:r>
      <w:r w:rsidRPr="00494B96">
        <w:t>образцов</w:t>
      </w:r>
      <w:r>
        <w:t xml:space="preserve"> </w:t>
      </w:r>
      <w:r w:rsidRPr="00494B96">
        <w:t>заявлений,</w:t>
      </w:r>
      <w:r>
        <w:t xml:space="preserve"> </w:t>
      </w:r>
      <w:r w:rsidRPr="00494B96">
        <w:t>перечней</w:t>
      </w:r>
      <w:r>
        <w:t xml:space="preserve"> </w:t>
      </w:r>
      <w:r w:rsidRPr="00494B96">
        <w:t>документов</w:t>
      </w:r>
      <w:r>
        <w:t xml:space="preserve"> </w:t>
      </w:r>
      <w:r w:rsidRPr="00494B96">
        <w:t>требования</w:t>
      </w:r>
      <w:r>
        <w:t xml:space="preserve"> </w:t>
      </w:r>
      <w:r w:rsidRPr="00494B96">
        <w:t>к</w:t>
      </w:r>
      <w:r>
        <w:t xml:space="preserve"> </w:t>
      </w:r>
      <w:r w:rsidRPr="00494B96">
        <w:t>размеру</w:t>
      </w:r>
      <w:r>
        <w:t xml:space="preserve"> </w:t>
      </w:r>
      <w:r w:rsidRPr="00494B96">
        <w:t>шрифта</w:t>
      </w:r>
      <w:r>
        <w:t xml:space="preserve"> </w:t>
      </w:r>
      <w:r w:rsidRPr="00494B96">
        <w:t>и</w:t>
      </w:r>
      <w:r>
        <w:t xml:space="preserve"> </w:t>
      </w:r>
      <w:r w:rsidRPr="00494B96">
        <w:t>формату</w:t>
      </w:r>
      <w:r>
        <w:t xml:space="preserve"> </w:t>
      </w:r>
      <w:r w:rsidRPr="00494B96">
        <w:t>листа</w:t>
      </w:r>
      <w:r>
        <w:t xml:space="preserve"> </w:t>
      </w:r>
      <w:r w:rsidRPr="00494B96">
        <w:t>могут</w:t>
      </w:r>
      <w:r>
        <w:t xml:space="preserve"> </w:t>
      </w:r>
      <w:r w:rsidRPr="00494B96">
        <w:t>быть</w:t>
      </w:r>
      <w:r>
        <w:t xml:space="preserve"> </w:t>
      </w:r>
      <w:r w:rsidRPr="00494B96">
        <w:t>снижены.</w:t>
      </w:r>
    </w:p>
    <w:p w14:paraId="7A281B94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2.13</w:t>
      </w:r>
      <w:r w:rsidRPr="00494B96">
        <w:t>.4.</w:t>
      </w:r>
      <w:r>
        <w:t xml:space="preserve"> </w:t>
      </w:r>
      <w:r w:rsidRPr="00494B96">
        <w:t>Помещения</w:t>
      </w:r>
      <w:r>
        <w:t xml:space="preserve"> </w:t>
      </w:r>
      <w:r w:rsidRPr="00494B96">
        <w:t>для</w:t>
      </w:r>
      <w:r>
        <w:t xml:space="preserve"> </w:t>
      </w:r>
      <w:r w:rsidRPr="00494B96">
        <w:t>приема</w:t>
      </w:r>
      <w:r>
        <w:t xml:space="preserve"> </w:t>
      </w:r>
      <w:r w:rsidRPr="00494B96">
        <w:t>заявителей</w:t>
      </w:r>
      <w:r>
        <w:t xml:space="preserve"> </w:t>
      </w:r>
      <w:r w:rsidRPr="00494B96">
        <w:t>должны</w:t>
      </w:r>
      <w:r>
        <w:t xml:space="preserve"> </w:t>
      </w:r>
      <w:r w:rsidRPr="00494B96">
        <w:t>соответствовать</w:t>
      </w:r>
      <w:r>
        <w:t xml:space="preserve"> </w:t>
      </w:r>
      <w:r w:rsidRPr="00494B96">
        <w:t>комфортным</w:t>
      </w:r>
      <w:r>
        <w:t xml:space="preserve"> </w:t>
      </w:r>
      <w:r w:rsidRPr="00494B96">
        <w:t>для</w:t>
      </w:r>
      <w:r>
        <w:t xml:space="preserve"> </w:t>
      </w:r>
      <w:r w:rsidRPr="00494B96">
        <w:t>граждан</w:t>
      </w:r>
      <w:r>
        <w:t xml:space="preserve"> </w:t>
      </w:r>
      <w:r w:rsidRPr="00494B96">
        <w:t>условиям</w:t>
      </w:r>
      <w:r>
        <w:t xml:space="preserve"> </w:t>
      </w:r>
      <w:r w:rsidRPr="00494B96">
        <w:t>и</w:t>
      </w:r>
      <w:r>
        <w:t xml:space="preserve"> </w:t>
      </w:r>
      <w:r w:rsidRPr="00494B96">
        <w:t>оптимальным</w:t>
      </w:r>
      <w:r>
        <w:t xml:space="preserve"> </w:t>
      </w:r>
      <w:r w:rsidRPr="00494B96">
        <w:t>условиям</w:t>
      </w:r>
      <w:r>
        <w:t xml:space="preserve"> </w:t>
      </w:r>
      <w:r w:rsidRPr="00494B96">
        <w:t>работы</w:t>
      </w:r>
      <w:r>
        <w:t xml:space="preserve"> </w:t>
      </w:r>
      <w:r w:rsidRPr="00494B96">
        <w:t>должностных</w:t>
      </w:r>
      <w:r>
        <w:t xml:space="preserve"> </w:t>
      </w:r>
      <w:r w:rsidRPr="00494B96">
        <w:t>лиц</w:t>
      </w:r>
      <w:r>
        <w:t xml:space="preserve"> </w:t>
      </w:r>
      <w:r w:rsidRPr="00494B96">
        <w:t>уполномоченного</w:t>
      </w:r>
      <w:r>
        <w:t xml:space="preserve"> </w:t>
      </w:r>
      <w:r w:rsidRPr="00494B96">
        <w:t>органа</w:t>
      </w:r>
      <w:r>
        <w:t xml:space="preserve"> </w:t>
      </w:r>
      <w:r w:rsidRPr="00494B96">
        <w:t>и</w:t>
      </w:r>
      <w:r>
        <w:t xml:space="preserve"> </w:t>
      </w:r>
      <w:r w:rsidRPr="00494B96">
        <w:t>должны</w:t>
      </w:r>
      <w:r>
        <w:t xml:space="preserve"> </w:t>
      </w:r>
      <w:r w:rsidRPr="00494B96">
        <w:t>обеспечивать:</w:t>
      </w:r>
    </w:p>
    <w:p w14:paraId="6FB6E37D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комфортное</w:t>
      </w:r>
      <w:r>
        <w:t xml:space="preserve"> </w:t>
      </w:r>
      <w:r w:rsidRPr="00494B96">
        <w:t>расположение</w:t>
      </w:r>
      <w:r>
        <w:t xml:space="preserve"> </w:t>
      </w:r>
      <w:r w:rsidRPr="00494B96">
        <w:t>заявителя</w:t>
      </w:r>
      <w:r>
        <w:t xml:space="preserve"> </w:t>
      </w:r>
      <w:r w:rsidRPr="00494B96">
        <w:t>и</w:t>
      </w:r>
      <w:r>
        <w:t xml:space="preserve"> </w:t>
      </w:r>
      <w:r w:rsidRPr="00494B96">
        <w:t>должностного</w:t>
      </w:r>
      <w:r>
        <w:t xml:space="preserve"> </w:t>
      </w:r>
      <w:r w:rsidRPr="00494B96">
        <w:t>лица</w:t>
      </w:r>
      <w:r>
        <w:t xml:space="preserve"> </w:t>
      </w:r>
      <w:r w:rsidRPr="00494B96">
        <w:t>уполномоченного</w:t>
      </w:r>
      <w:r>
        <w:t xml:space="preserve"> </w:t>
      </w:r>
      <w:r w:rsidRPr="00494B96">
        <w:t>органа;</w:t>
      </w:r>
    </w:p>
    <w:p w14:paraId="564233CF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возможность</w:t>
      </w:r>
      <w:r>
        <w:t xml:space="preserve"> </w:t>
      </w:r>
      <w:r w:rsidRPr="00494B96">
        <w:t>и</w:t>
      </w:r>
      <w:r>
        <w:t xml:space="preserve"> </w:t>
      </w:r>
      <w:r w:rsidRPr="00494B96">
        <w:t>удобство</w:t>
      </w:r>
      <w:r>
        <w:t xml:space="preserve"> </w:t>
      </w:r>
      <w:r w:rsidRPr="00494B96">
        <w:t>оформления</w:t>
      </w:r>
      <w:r>
        <w:t xml:space="preserve"> </w:t>
      </w:r>
      <w:r w:rsidRPr="00494B96">
        <w:t>заявителем</w:t>
      </w:r>
      <w:r>
        <w:t xml:space="preserve"> </w:t>
      </w:r>
      <w:r w:rsidRPr="00494B96">
        <w:t>письменного</w:t>
      </w:r>
      <w:r>
        <w:t xml:space="preserve"> </w:t>
      </w:r>
      <w:r w:rsidRPr="00494B96">
        <w:t>обращения;</w:t>
      </w:r>
    </w:p>
    <w:p w14:paraId="44CA80B6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телефонную</w:t>
      </w:r>
      <w:r>
        <w:t xml:space="preserve"> </w:t>
      </w:r>
      <w:r w:rsidRPr="00494B96">
        <w:t>связь;</w:t>
      </w:r>
    </w:p>
    <w:p w14:paraId="27B8B144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возможность</w:t>
      </w:r>
      <w:r>
        <w:t xml:space="preserve"> </w:t>
      </w:r>
      <w:r w:rsidRPr="00494B96">
        <w:t>копирования</w:t>
      </w:r>
      <w:r>
        <w:t xml:space="preserve"> </w:t>
      </w:r>
      <w:r w:rsidRPr="00494B96">
        <w:t>документов;</w:t>
      </w:r>
    </w:p>
    <w:p w14:paraId="73754DCC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доступ</w:t>
      </w:r>
      <w:r>
        <w:t xml:space="preserve"> </w:t>
      </w:r>
      <w:r w:rsidRPr="00494B96">
        <w:t>к</w:t>
      </w:r>
      <w:r>
        <w:t xml:space="preserve"> </w:t>
      </w:r>
      <w:r w:rsidRPr="00494B96">
        <w:t>нормативным</w:t>
      </w:r>
      <w:r>
        <w:t xml:space="preserve"> </w:t>
      </w:r>
      <w:r w:rsidRPr="00494B96">
        <w:t>правовым</w:t>
      </w:r>
      <w:r>
        <w:t xml:space="preserve"> </w:t>
      </w:r>
      <w:r w:rsidRPr="00494B96">
        <w:t>актам,</w:t>
      </w:r>
      <w:r>
        <w:t xml:space="preserve"> </w:t>
      </w:r>
      <w:r w:rsidRPr="00494B96">
        <w:t>регулирующим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услуги;</w:t>
      </w:r>
    </w:p>
    <w:p w14:paraId="763691FA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наличие</w:t>
      </w:r>
      <w:r>
        <w:t xml:space="preserve"> </w:t>
      </w:r>
      <w:r w:rsidRPr="00494B96">
        <w:t>письменных</w:t>
      </w:r>
      <w:r>
        <w:t xml:space="preserve"> </w:t>
      </w:r>
      <w:r w:rsidRPr="00494B96">
        <w:t>принадлежностей</w:t>
      </w:r>
      <w:r>
        <w:t xml:space="preserve"> </w:t>
      </w:r>
      <w:r w:rsidRPr="00494B96">
        <w:t>и</w:t>
      </w:r>
      <w:r>
        <w:t xml:space="preserve"> </w:t>
      </w:r>
      <w:r w:rsidRPr="00494B96">
        <w:t>бумаги</w:t>
      </w:r>
      <w:r>
        <w:t xml:space="preserve"> </w:t>
      </w:r>
      <w:r w:rsidRPr="00494B96">
        <w:t>формата</w:t>
      </w:r>
      <w:r>
        <w:t xml:space="preserve"> </w:t>
      </w:r>
      <w:r w:rsidRPr="00494B96">
        <w:t>A4.</w:t>
      </w:r>
    </w:p>
    <w:p w14:paraId="268B223A" w14:textId="6CCC3323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</w:t>
      </w:r>
      <w:r w:rsidR="00666DAA">
        <w:t>2</w:t>
      </w:r>
      <w:r w:rsidRPr="00494B96">
        <w:t>.5.</w:t>
      </w:r>
      <w:r>
        <w:t xml:space="preserve"> </w:t>
      </w:r>
      <w:r w:rsidRPr="00494B96">
        <w:t>Для</w:t>
      </w:r>
      <w:r>
        <w:t xml:space="preserve"> </w:t>
      </w:r>
      <w:r w:rsidRPr="00494B96">
        <w:t>ожидания</w:t>
      </w:r>
      <w:r>
        <w:t xml:space="preserve"> </w:t>
      </w:r>
      <w:r w:rsidRPr="00494B96">
        <w:t>заявителями</w:t>
      </w:r>
      <w:r>
        <w:t xml:space="preserve"> </w:t>
      </w:r>
      <w:r w:rsidRPr="00494B96">
        <w:t>приема,</w:t>
      </w:r>
      <w:r>
        <w:t xml:space="preserve"> </w:t>
      </w:r>
      <w:r w:rsidRPr="00494B96">
        <w:t>заполнения</w:t>
      </w:r>
      <w:r>
        <w:t xml:space="preserve"> </w:t>
      </w:r>
      <w:r w:rsidRPr="00494B96">
        <w:t>необходимых</w:t>
      </w:r>
      <w:r>
        <w:t xml:space="preserve"> </w:t>
      </w:r>
      <w:r w:rsidRPr="00494B96">
        <w:t>для</w:t>
      </w:r>
      <w:r>
        <w:t xml:space="preserve"> </w:t>
      </w:r>
      <w:r w:rsidRPr="00494B96">
        <w:t>получения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</w:t>
      </w:r>
      <w:r>
        <w:t xml:space="preserve"> </w:t>
      </w:r>
      <w:r w:rsidRPr="00494B96">
        <w:t>документов</w:t>
      </w:r>
      <w:r>
        <w:t xml:space="preserve"> </w:t>
      </w:r>
      <w:r w:rsidRPr="00494B96">
        <w:t>отводятся</w:t>
      </w:r>
      <w:r>
        <w:t xml:space="preserve"> </w:t>
      </w:r>
      <w:r w:rsidRPr="00494B96">
        <w:t>места,</w:t>
      </w:r>
      <w:r>
        <w:t xml:space="preserve"> </w:t>
      </w:r>
      <w:r w:rsidRPr="00494B96">
        <w:t>оборудованные</w:t>
      </w:r>
      <w:r>
        <w:t xml:space="preserve"> </w:t>
      </w:r>
      <w:r w:rsidRPr="00494B96">
        <w:t>стульями,</w:t>
      </w:r>
      <w:r>
        <w:t xml:space="preserve"> </w:t>
      </w:r>
      <w:r w:rsidRPr="00494B96">
        <w:t>столами</w:t>
      </w:r>
      <w:r>
        <w:t xml:space="preserve"> </w:t>
      </w:r>
      <w:r w:rsidRPr="00494B96">
        <w:t>(стойками)</w:t>
      </w:r>
      <w:r>
        <w:t xml:space="preserve"> </w:t>
      </w:r>
      <w:r w:rsidRPr="00494B96">
        <w:t>для</w:t>
      </w:r>
      <w:r>
        <w:t xml:space="preserve"> </w:t>
      </w:r>
      <w:r w:rsidRPr="00494B96">
        <w:t>возможности</w:t>
      </w:r>
      <w:r>
        <w:t xml:space="preserve"> </w:t>
      </w:r>
      <w:r w:rsidRPr="00494B96">
        <w:t>оформления</w:t>
      </w:r>
      <w:r>
        <w:t xml:space="preserve"> </w:t>
      </w:r>
      <w:r w:rsidRPr="00494B96">
        <w:t>документов,</w:t>
      </w:r>
      <w:r>
        <w:t xml:space="preserve"> </w:t>
      </w:r>
      <w:r w:rsidRPr="00494B96">
        <w:t>обеспечиваются</w:t>
      </w:r>
      <w:r>
        <w:t xml:space="preserve"> </w:t>
      </w:r>
      <w:r w:rsidRPr="00494B96">
        <w:t>ручками,</w:t>
      </w:r>
      <w:r>
        <w:t xml:space="preserve"> </w:t>
      </w:r>
      <w:r w:rsidRPr="00494B96">
        <w:t>бланками</w:t>
      </w:r>
      <w:r>
        <w:t xml:space="preserve"> </w:t>
      </w:r>
      <w:r w:rsidRPr="00494B96">
        <w:t>документов.</w:t>
      </w:r>
      <w:r>
        <w:t xml:space="preserve"> </w:t>
      </w:r>
      <w:r w:rsidRPr="00494B96">
        <w:t>Количество</w:t>
      </w:r>
      <w:r>
        <w:t xml:space="preserve"> </w:t>
      </w:r>
      <w:r w:rsidRPr="00494B96">
        <w:t>мест</w:t>
      </w:r>
      <w:r>
        <w:t xml:space="preserve"> </w:t>
      </w:r>
      <w:r w:rsidRPr="00494B96">
        <w:t>ожидания</w:t>
      </w:r>
      <w:r>
        <w:t xml:space="preserve"> </w:t>
      </w:r>
      <w:r w:rsidRPr="00494B96">
        <w:t>определяется</w:t>
      </w:r>
      <w:r>
        <w:t xml:space="preserve"> </w:t>
      </w:r>
      <w:r w:rsidRPr="00494B96">
        <w:t>исходя</w:t>
      </w:r>
      <w:r>
        <w:t xml:space="preserve"> </w:t>
      </w:r>
      <w:r w:rsidRPr="00494B96">
        <w:t>из</w:t>
      </w:r>
      <w:r>
        <w:t xml:space="preserve"> </w:t>
      </w:r>
      <w:r w:rsidRPr="00494B96">
        <w:t>фактической</w:t>
      </w:r>
      <w:r>
        <w:t xml:space="preserve"> </w:t>
      </w:r>
      <w:r w:rsidRPr="00494B96">
        <w:t>нагрузки</w:t>
      </w:r>
      <w:r>
        <w:t xml:space="preserve">                       </w:t>
      </w:r>
      <w:r w:rsidRPr="00494B96">
        <w:t>и</w:t>
      </w:r>
      <w:r>
        <w:t xml:space="preserve"> </w:t>
      </w:r>
      <w:r w:rsidRPr="00494B96">
        <w:t>возможности</w:t>
      </w:r>
      <w:r>
        <w:t xml:space="preserve"> </w:t>
      </w:r>
      <w:r w:rsidRPr="00494B96">
        <w:t>их</w:t>
      </w:r>
      <w:r>
        <w:t xml:space="preserve"> </w:t>
      </w:r>
      <w:r w:rsidRPr="00494B96">
        <w:t>размещения</w:t>
      </w:r>
      <w:r>
        <w:t xml:space="preserve"> </w:t>
      </w:r>
      <w:r w:rsidRPr="00494B96">
        <w:t>в</w:t>
      </w:r>
      <w:r>
        <w:t xml:space="preserve"> </w:t>
      </w:r>
      <w:r w:rsidRPr="00494B96">
        <w:t>помещении.</w:t>
      </w:r>
    </w:p>
    <w:p w14:paraId="42ACCF08" w14:textId="612D980C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</w:t>
      </w:r>
      <w:r w:rsidR="00666DAA">
        <w:t>2</w:t>
      </w:r>
      <w:r w:rsidRPr="00494B96">
        <w:t>.6.</w:t>
      </w:r>
      <w:r>
        <w:t xml:space="preserve"> </w:t>
      </w:r>
      <w:r w:rsidRPr="00494B96">
        <w:t>Прием</w:t>
      </w:r>
      <w:r>
        <w:t xml:space="preserve"> </w:t>
      </w:r>
      <w:r w:rsidRPr="00494B96">
        <w:t>заявителей</w:t>
      </w:r>
      <w:r>
        <w:t xml:space="preserve"> </w:t>
      </w:r>
      <w:r w:rsidRPr="00494B96">
        <w:t>при</w:t>
      </w:r>
      <w:r>
        <w:t xml:space="preserve"> </w:t>
      </w:r>
      <w:r w:rsidRPr="00494B96">
        <w:t>предоставлении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</w:t>
      </w:r>
      <w:r>
        <w:t xml:space="preserve"> </w:t>
      </w:r>
      <w:r w:rsidRPr="00494B96">
        <w:t>осуществляется</w:t>
      </w:r>
      <w:r>
        <w:t xml:space="preserve"> </w:t>
      </w:r>
      <w:r w:rsidRPr="00494B96">
        <w:t>согласно</w:t>
      </w:r>
      <w:r>
        <w:t xml:space="preserve"> </w:t>
      </w:r>
      <w:r w:rsidRPr="00494B96">
        <w:t>графику</w:t>
      </w:r>
      <w:r>
        <w:t xml:space="preserve"> </w:t>
      </w:r>
      <w:r w:rsidRPr="00494B96">
        <w:t>(режиму)</w:t>
      </w:r>
      <w:r>
        <w:t xml:space="preserve"> </w:t>
      </w:r>
      <w:r w:rsidRPr="00494B96">
        <w:t>работы</w:t>
      </w:r>
      <w:r>
        <w:t xml:space="preserve"> </w:t>
      </w:r>
      <w:r w:rsidRPr="00494B96">
        <w:t>уполномоченного</w:t>
      </w:r>
      <w:r>
        <w:t xml:space="preserve"> </w:t>
      </w:r>
      <w:r w:rsidRPr="00494B96">
        <w:t>органа:</w:t>
      </w:r>
      <w:r>
        <w:t xml:space="preserve"> </w:t>
      </w:r>
      <w:r w:rsidRPr="00494B96">
        <w:t>ежедневно</w:t>
      </w:r>
      <w:r>
        <w:t xml:space="preserve"> </w:t>
      </w:r>
      <w:r w:rsidRPr="00494B96">
        <w:t>(с</w:t>
      </w:r>
      <w:r>
        <w:t xml:space="preserve"> </w:t>
      </w:r>
      <w:r w:rsidRPr="00494B96">
        <w:t>понедельника</w:t>
      </w:r>
      <w:r>
        <w:t xml:space="preserve"> </w:t>
      </w:r>
      <w:r w:rsidRPr="00494B96">
        <w:t>по</w:t>
      </w:r>
      <w:r>
        <w:t xml:space="preserve"> </w:t>
      </w:r>
      <w:r w:rsidRPr="00494B96">
        <w:t>пятницу),</w:t>
      </w:r>
      <w:r>
        <w:t xml:space="preserve"> </w:t>
      </w:r>
      <w:r w:rsidRPr="00494B96">
        <w:t>кроме</w:t>
      </w:r>
      <w:r>
        <w:t xml:space="preserve"> </w:t>
      </w:r>
      <w:r w:rsidRPr="00494B96">
        <w:t>выходных</w:t>
      </w:r>
      <w:r>
        <w:t xml:space="preserve"> </w:t>
      </w:r>
      <w:r w:rsidRPr="00494B96">
        <w:t>и</w:t>
      </w:r>
      <w:r>
        <w:t xml:space="preserve"> </w:t>
      </w:r>
      <w:r w:rsidRPr="00494B96">
        <w:t>праздничных</w:t>
      </w:r>
      <w:r>
        <w:t xml:space="preserve"> </w:t>
      </w:r>
      <w:r w:rsidRPr="00494B96">
        <w:t>дней,</w:t>
      </w:r>
      <w:r>
        <w:t xml:space="preserve"> </w:t>
      </w:r>
      <w:r w:rsidRPr="00494B96">
        <w:t>в</w:t>
      </w:r>
      <w:r>
        <w:t xml:space="preserve"> </w:t>
      </w:r>
      <w:r w:rsidRPr="00494B96">
        <w:t>течение</w:t>
      </w:r>
      <w:r>
        <w:t xml:space="preserve"> </w:t>
      </w:r>
      <w:r w:rsidRPr="00494B96">
        <w:t>рабочего</w:t>
      </w:r>
      <w:r>
        <w:t xml:space="preserve"> </w:t>
      </w:r>
      <w:r w:rsidRPr="00494B96">
        <w:t>времени.</w:t>
      </w:r>
    </w:p>
    <w:p w14:paraId="7A8F3614" w14:textId="7CA9FE31" w:rsidR="00DC2C0B" w:rsidRPr="00494B96" w:rsidRDefault="00DC2C0B" w:rsidP="00DC2C0B">
      <w:pPr>
        <w:ind w:firstLine="709"/>
        <w:jc w:val="both"/>
        <w:rPr>
          <w:rFonts w:hint="eastAsia"/>
        </w:rPr>
      </w:pPr>
      <w:r>
        <w:t>2.1</w:t>
      </w:r>
      <w:r w:rsidR="00666DAA">
        <w:t>2</w:t>
      </w:r>
      <w:r w:rsidRPr="00494B96">
        <w:t>.7.</w:t>
      </w:r>
      <w:r>
        <w:t xml:space="preserve"> </w:t>
      </w:r>
      <w:r w:rsidRPr="00494B96">
        <w:t>Рабочее</w:t>
      </w:r>
      <w:r>
        <w:t xml:space="preserve"> </w:t>
      </w:r>
      <w:r w:rsidRPr="00494B96">
        <w:t>место</w:t>
      </w:r>
      <w:r>
        <w:t xml:space="preserve"> </w:t>
      </w:r>
      <w:r w:rsidRPr="00494B96">
        <w:t>должностного</w:t>
      </w:r>
      <w:r>
        <w:t xml:space="preserve"> </w:t>
      </w:r>
      <w:r w:rsidRPr="00494B96">
        <w:t>лица</w:t>
      </w:r>
      <w:r>
        <w:t xml:space="preserve"> </w:t>
      </w:r>
      <w:r w:rsidRPr="00494B96">
        <w:t>уполномоченного</w:t>
      </w:r>
      <w:r>
        <w:t xml:space="preserve"> </w:t>
      </w:r>
      <w:r w:rsidRPr="00494B96">
        <w:t>органа,</w:t>
      </w:r>
      <w:r>
        <w:t xml:space="preserve"> </w:t>
      </w:r>
      <w:r w:rsidRPr="00494B96">
        <w:t>ответственного</w:t>
      </w:r>
      <w:r>
        <w:t xml:space="preserve"> </w:t>
      </w:r>
      <w:r w:rsidRPr="00494B96">
        <w:t>за</w:t>
      </w:r>
      <w:r>
        <w:t xml:space="preserve"> </w:t>
      </w:r>
      <w:r w:rsidRPr="00494B96">
        <w:t>предоставление</w:t>
      </w:r>
      <w:r>
        <w:t xml:space="preserve"> </w:t>
      </w:r>
      <w:r w:rsidRPr="00494B96">
        <w:t>муниципальной</w:t>
      </w:r>
      <w:r>
        <w:t xml:space="preserve"> </w:t>
      </w:r>
      <w:r w:rsidRPr="00494B96">
        <w:t>услуги,</w:t>
      </w:r>
      <w:r>
        <w:t xml:space="preserve"> </w:t>
      </w:r>
      <w:r w:rsidRPr="00494B96">
        <w:t>должно</w:t>
      </w:r>
      <w:r>
        <w:t xml:space="preserve"> </w:t>
      </w:r>
      <w:r w:rsidRPr="00494B96">
        <w:t>быть</w:t>
      </w:r>
      <w:r>
        <w:t xml:space="preserve"> </w:t>
      </w:r>
      <w:r w:rsidRPr="00494B96">
        <w:t>оборудовано</w:t>
      </w:r>
      <w:r>
        <w:t xml:space="preserve"> </w:t>
      </w:r>
      <w:r w:rsidRPr="00494B96">
        <w:t>персональным</w:t>
      </w:r>
      <w:r>
        <w:t xml:space="preserve"> </w:t>
      </w:r>
      <w:r w:rsidRPr="00494B96">
        <w:t>компьютером</w:t>
      </w:r>
      <w:r>
        <w:t xml:space="preserve"> </w:t>
      </w:r>
      <w:r w:rsidRPr="00494B96">
        <w:t>с</w:t>
      </w:r>
      <w:r>
        <w:t xml:space="preserve"> </w:t>
      </w:r>
      <w:r w:rsidRPr="00494B96">
        <w:t>доступом</w:t>
      </w:r>
      <w:r>
        <w:t xml:space="preserve"> </w:t>
      </w:r>
      <w:r w:rsidRPr="00494B96">
        <w:t>к</w:t>
      </w:r>
      <w:r>
        <w:t xml:space="preserve"> </w:t>
      </w:r>
      <w:r w:rsidRPr="00494B96">
        <w:t>информационным</w:t>
      </w:r>
      <w:r>
        <w:t xml:space="preserve"> </w:t>
      </w:r>
      <w:r w:rsidRPr="00494B96">
        <w:t>ресурсам</w:t>
      </w:r>
      <w:r>
        <w:t xml:space="preserve"> </w:t>
      </w:r>
      <w:r w:rsidRPr="00494B96">
        <w:t>уполномоченного</w:t>
      </w:r>
      <w:r>
        <w:t xml:space="preserve"> </w:t>
      </w:r>
      <w:r w:rsidRPr="00494B96">
        <w:t>органа.</w:t>
      </w:r>
    </w:p>
    <w:p w14:paraId="631A84BD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Кабинеты</w:t>
      </w:r>
      <w:r>
        <w:t xml:space="preserve"> </w:t>
      </w:r>
      <w:r w:rsidRPr="00494B96">
        <w:t>приема</w:t>
      </w:r>
      <w:r>
        <w:t xml:space="preserve"> </w:t>
      </w:r>
      <w:r w:rsidRPr="00494B96">
        <w:t>получателей</w:t>
      </w:r>
      <w:r>
        <w:t xml:space="preserve"> </w:t>
      </w:r>
      <w:r w:rsidRPr="00494B96">
        <w:t>муниципальных</w:t>
      </w:r>
      <w:r>
        <w:t xml:space="preserve"> </w:t>
      </w:r>
      <w:r w:rsidRPr="00494B96">
        <w:t>услуг</w:t>
      </w:r>
      <w:r>
        <w:t xml:space="preserve"> </w:t>
      </w:r>
      <w:r w:rsidRPr="00494B96">
        <w:t>должны</w:t>
      </w:r>
      <w:r>
        <w:t xml:space="preserve"> </w:t>
      </w:r>
      <w:r w:rsidRPr="00494B96">
        <w:t>быть</w:t>
      </w:r>
      <w:r>
        <w:t xml:space="preserve"> </w:t>
      </w:r>
      <w:r w:rsidRPr="00494B96">
        <w:t>оснащены</w:t>
      </w:r>
      <w:r>
        <w:t xml:space="preserve"> </w:t>
      </w:r>
      <w:r w:rsidRPr="00494B96">
        <w:t>информационными</w:t>
      </w:r>
      <w:r>
        <w:t xml:space="preserve"> </w:t>
      </w:r>
      <w:r w:rsidRPr="00494B96">
        <w:t>табличками</w:t>
      </w:r>
      <w:r>
        <w:t xml:space="preserve"> </w:t>
      </w:r>
      <w:r w:rsidRPr="00494B96">
        <w:t>(вывесками)</w:t>
      </w:r>
      <w:r>
        <w:t xml:space="preserve"> </w:t>
      </w:r>
      <w:r w:rsidRPr="00494B96">
        <w:t>с</w:t>
      </w:r>
      <w:r>
        <w:t xml:space="preserve"> </w:t>
      </w:r>
      <w:r w:rsidRPr="00494B96">
        <w:t>указанием</w:t>
      </w:r>
      <w:r>
        <w:t xml:space="preserve"> </w:t>
      </w:r>
      <w:r w:rsidRPr="00494B96">
        <w:t>номера</w:t>
      </w:r>
      <w:r>
        <w:t xml:space="preserve"> </w:t>
      </w:r>
      <w:r w:rsidRPr="00494B96">
        <w:t>кабинета.</w:t>
      </w:r>
    </w:p>
    <w:p w14:paraId="0B634106" w14:textId="77777777" w:rsidR="00DC2C0B" w:rsidRPr="00494B96" w:rsidRDefault="00DC2C0B" w:rsidP="00DC2C0B">
      <w:pPr>
        <w:ind w:firstLine="709"/>
        <w:jc w:val="both"/>
        <w:rPr>
          <w:rFonts w:hint="eastAsia"/>
        </w:rPr>
      </w:pPr>
      <w:r w:rsidRPr="00494B96">
        <w:t>Специалисты,</w:t>
      </w:r>
      <w:r>
        <w:t xml:space="preserve"> </w:t>
      </w:r>
      <w:r w:rsidRPr="00494B96">
        <w:t>осуществляющие</w:t>
      </w:r>
      <w:r>
        <w:t xml:space="preserve"> </w:t>
      </w:r>
      <w:r w:rsidRPr="00494B96">
        <w:t>прием</w:t>
      </w:r>
      <w:r>
        <w:t xml:space="preserve"> </w:t>
      </w:r>
      <w:r w:rsidRPr="00494B96">
        <w:t>получателей</w:t>
      </w:r>
      <w:r>
        <w:t xml:space="preserve"> </w:t>
      </w:r>
      <w:r w:rsidRPr="00494B96">
        <w:t>муниципальных</w:t>
      </w:r>
      <w:r>
        <w:t xml:space="preserve"> </w:t>
      </w:r>
      <w:r w:rsidRPr="00494B96">
        <w:t>услуг,</w:t>
      </w:r>
      <w:r>
        <w:t xml:space="preserve"> </w:t>
      </w:r>
      <w:r w:rsidRPr="00494B96">
        <w:t>обеспечиваются</w:t>
      </w:r>
      <w:r>
        <w:t xml:space="preserve"> </w:t>
      </w:r>
      <w:r w:rsidRPr="00494B96">
        <w:t>личными</w:t>
      </w:r>
      <w:r>
        <w:t xml:space="preserve"> </w:t>
      </w:r>
      <w:r w:rsidRPr="00494B96">
        <w:t>нагрудными</w:t>
      </w:r>
      <w:r>
        <w:t xml:space="preserve"> </w:t>
      </w:r>
      <w:r w:rsidRPr="00494B96">
        <w:t>идентификационными</w:t>
      </w:r>
      <w:r>
        <w:t xml:space="preserve"> </w:t>
      </w:r>
      <w:r w:rsidRPr="00494B96">
        <w:t>карточками</w:t>
      </w:r>
      <w:r>
        <w:t xml:space="preserve"> </w:t>
      </w:r>
      <w:r w:rsidRPr="00494B96">
        <w:t>(</w:t>
      </w:r>
      <w:proofErr w:type="spellStart"/>
      <w:r w:rsidRPr="00494B96">
        <w:t>бэйджами</w:t>
      </w:r>
      <w:proofErr w:type="spellEnd"/>
      <w:r w:rsidRPr="00494B96">
        <w:t>)</w:t>
      </w:r>
      <w:r>
        <w:t xml:space="preserve"> </w:t>
      </w:r>
      <w:r w:rsidRPr="00494B96">
        <w:t>и</w:t>
      </w:r>
      <w:r>
        <w:t xml:space="preserve"> </w:t>
      </w:r>
      <w:r w:rsidRPr="00494B96">
        <w:t>(или)</w:t>
      </w:r>
      <w:r>
        <w:t xml:space="preserve"> </w:t>
      </w:r>
      <w:r w:rsidRPr="00494B96">
        <w:t>настольными</w:t>
      </w:r>
      <w:r>
        <w:t xml:space="preserve"> </w:t>
      </w:r>
      <w:r w:rsidRPr="00494B96">
        <w:t>табличками.</w:t>
      </w:r>
    </w:p>
    <w:p w14:paraId="79C2280B" w14:textId="5AE119B6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66DAA">
        <w:rPr>
          <w:rFonts w:ascii="Times New Roman" w:hAnsi="Times New Roman" w:cs="Times New Roman"/>
          <w:sz w:val="24"/>
          <w:szCs w:val="24"/>
        </w:rPr>
        <w:t>2</w:t>
      </w:r>
      <w:r w:rsidRPr="00494B96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инвалидов.</w:t>
      </w:r>
    </w:p>
    <w:p w14:paraId="288715EC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доступности:</w:t>
      </w:r>
    </w:p>
    <w:p w14:paraId="6160D62D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них;</w:t>
      </w:r>
    </w:p>
    <w:p w14:paraId="5B055536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9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кресла-коляски;</w:t>
      </w:r>
    </w:p>
    <w:p w14:paraId="76A2E2CA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кресла-коляски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органа;</w:t>
      </w:r>
    </w:p>
    <w:p w14:paraId="61E347FB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расстройства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органа;</w:t>
      </w:r>
    </w:p>
    <w:p w14:paraId="674D57E6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маршрутах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транспорта;</w:t>
      </w:r>
    </w:p>
    <w:p w14:paraId="1D320C17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жизнедеятельности,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дублирование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надписей,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текстовой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знаками,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выполненными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рельефно-точечным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шрифтом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Брайля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контрастном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фоне;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94B96">
        <w:rPr>
          <w:rFonts w:ascii="Times New Roman" w:hAnsi="Times New Roman" w:cs="Times New Roman"/>
          <w:sz w:val="24"/>
          <w:szCs w:val="24"/>
        </w:rPr>
        <w:t>;</w:t>
      </w:r>
    </w:p>
    <w:p w14:paraId="240699A9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собаки-проводника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386н;</w:t>
      </w:r>
    </w:p>
    <w:p w14:paraId="2C41B0ED" w14:textId="77777777" w:rsidR="00DC2C0B" w:rsidRPr="00494B96" w:rsidRDefault="00DC2C0B" w:rsidP="00DC2C0B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барьеров,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наравне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лицами.</w:t>
      </w:r>
    </w:p>
    <w:p w14:paraId="5489D48B" w14:textId="77777777" w:rsidR="00DC25BA" w:rsidRPr="00182842" w:rsidRDefault="00DC25BA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1049ACEF" w14:textId="218A2A68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7" w:name="bookmark18"/>
      <w:r>
        <w:rPr>
          <w:rFonts w:ascii="Times New Roman" w:hAnsi="Times New Roman" w:cs="Times New Roman"/>
          <w:b/>
          <w:bCs/>
          <w:lang w:bidi="ru-RU"/>
        </w:rPr>
        <w:t>2.1</w:t>
      </w:r>
      <w:r w:rsidR="00666DAA">
        <w:rPr>
          <w:rFonts w:ascii="Times New Roman" w:hAnsi="Times New Roman" w:cs="Times New Roman"/>
          <w:b/>
          <w:bCs/>
          <w:lang w:bidi="ru-RU"/>
        </w:rPr>
        <w:t>3</w:t>
      </w:r>
      <w:r>
        <w:rPr>
          <w:rFonts w:ascii="Times New Roman" w:hAnsi="Times New Roman" w:cs="Times New Roman"/>
          <w:b/>
          <w:bCs/>
          <w:lang w:bidi="ru-RU"/>
        </w:rPr>
        <w:t xml:space="preserve">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Показатели доступности и качества Услуги</w:t>
      </w:r>
      <w:bookmarkEnd w:id="7"/>
    </w:p>
    <w:p w14:paraId="757C0E29" w14:textId="56AFB21E" w:rsidR="003E6072" w:rsidRPr="00182842" w:rsidRDefault="00CC6CFF" w:rsidP="00CC6CFF">
      <w:pPr>
        <w:ind w:left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2.1</w:t>
      </w:r>
      <w:r w:rsidR="00666DAA">
        <w:rPr>
          <w:rFonts w:ascii="Times New Roman" w:hAnsi="Times New Roman" w:cs="Times New Roman"/>
          <w:lang w:bidi="ru-RU"/>
        </w:rPr>
        <w:t>3</w:t>
      </w:r>
      <w:r>
        <w:rPr>
          <w:rFonts w:ascii="Times New Roman" w:hAnsi="Times New Roman" w:cs="Times New Roman"/>
          <w:lang w:bidi="ru-RU"/>
        </w:rPr>
        <w:t xml:space="preserve">.1. </w:t>
      </w:r>
      <w:r w:rsidR="003E6072" w:rsidRPr="00182842">
        <w:rPr>
          <w:rFonts w:ascii="Times New Roman" w:hAnsi="Times New Roman" w:cs="Times New Roman"/>
          <w:lang w:bidi="ru-RU"/>
        </w:rPr>
        <w:t>К показателям доступности предоставления Услуги относятся:</w:t>
      </w:r>
    </w:p>
    <w:p w14:paraId="333823B8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обеспечена возможность получения Услуги экстерриториально;</w:t>
      </w:r>
    </w:p>
    <w:p w14:paraId="0BBF282F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обеспечение доступности электронных форм документов, необходимых для предоставления Услуги;</w:t>
      </w:r>
    </w:p>
    <w:p w14:paraId="0F5195B8" w14:textId="791416E0" w:rsidR="003E6072" w:rsidRPr="00182842" w:rsidRDefault="00A2134C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</w:t>
      </w:r>
      <w:r w:rsidR="003E6072" w:rsidRPr="00182842">
        <w:rPr>
          <w:rFonts w:ascii="Times New Roman" w:hAnsi="Times New Roman" w:cs="Times New Roman"/>
          <w:lang w:bidi="ru-RU"/>
        </w:rPr>
        <w:t>)</w:t>
      </w:r>
      <w:r w:rsidR="003E6072" w:rsidRPr="00182842">
        <w:rPr>
          <w:rFonts w:ascii="Times New Roman" w:hAnsi="Times New Roman" w:cs="Times New Roman"/>
          <w:lang w:bidi="ru-RU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14:paraId="47E9722F" w14:textId="19A62A08" w:rsidR="003E6072" w:rsidRPr="00182842" w:rsidRDefault="00CC6CFF" w:rsidP="00CC6CFF">
      <w:pPr>
        <w:ind w:left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2.1</w:t>
      </w:r>
      <w:r w:rsidR="00666DAA">
        <w:rPr>
          <w:rFonts w:ascii="Times New Roman" w:hAnsi="Times New Roman" w:cs="Times New Roman"/>
          <w:lang w:bidi="ru-RU"/>
        </w:rPr>
        <w:t>3</w:t>
      </w:r>
      <w:r>
        <w:rPr>
          <w:rFonts w:ascii="Times New Roman" w:hAnsi="Times New Roman" w:cs="Times New Roman"/>
          <w:lang w:bidi="ru-RU"/>
        </w:rPr>
        <w:t xml:space="preserve">.2. </w:t>
      </w:r>
      <w:r w:rsidR="003E6072" w:rsidRPr="00182842">
        <w:rPr>
          <w:rFonts w:ascii="Times New Roman" w:hAnsi="Times New Roman" w:cs="Times New Roman"/>
          <w:lang w:bidi="ru-RU"/>
        </w:rPr>
        <w:t>К показателям качества предоставления Услуги относятся:</w:t>
      </w:r>
    </w:p>
    <w:p w14:paraId="61CE53B5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отсутствие обоснованных жалоб на действия (бездействие) должностных лиц и их отношение к заявителям;</w:t>
      </w:r>
    </w:p>
    <w:p w14:paraId="436E3067" w14:textId="77777777" w:rsidR="003E6072" w:rsidRPr="00182842" w:rsidRDefault="003E6072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отсутствие нарушений сроков предоставления Услуги.</w:t>
      </w:r>
    </w:p>
    <w:p w14:paraId="7543BD9A" w14:textId="267A2121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8" w:name="bookmark19"/>
      <w:r>
        <w:rPr>
          <w:rFonts w:ascii="Times New Roman" w:hAnsi="Times New Roman" w:cs="Times New Roman"/>
          <w:b/>
          <w:bCs/>
          <w:lang w:bidi="ru-RU"/>
        </w:rPr>
        <w:t>2.1</w:t>
      </w:r>
      <w:r w:rsidR="00666DAA">
        <w:rPr>
          <w:rFonts w:ascii="Times New Roman" w:hAnsi="Times New Roman" w:cs="Times New Roman"/>
          <w:b/>
          <w:bCs/>
          <w:lang w:bidi="ru-RU"/>
        </w:rPr>
        <w:t>4</w:t>
      </w:r>
      <w:r>
        <w:rPr>
          <w:rFonts w:ascii="Times New Roman" w:hAnsi="Times New Roman" w:cs="Times New Roman"/>
          <w:b/>
          <w:bCs/>
          <w:lang w:bidi="ru-RU"/>
        </w:rPr>
        <w:t>.</w:t>
      </w:r>
      <w:r w:rsidR="00C66142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Иные требования к предоставлению Услуги</w:t>
      </w:r>
      <w:bookmarkEnd w:id="8"/>
    </w:p>
    <w:p w14:paraId="42CDA326" w14:textId="77777777" w:rsidR="003E607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A2134C">
        <w:rPr>
          <w:rFonts w:ascii="Times New Roman" w:hAnsi="Times New Roman" w:cs="Times New Roman"/>
          <w:lang w:bidi="ru-RU"/>
        </w:rPr>
        <w:t>Услуги</w:t>
      </w:r>
      <w:r w:rsidRPr="00182842">
        <w:rPr>
          <w:rFonts w:ascii="Times New Roman" w:hAnsi="Times New Roman" w:cs="Times New Roman"/>
          <w:lang w:bidi="ru-RU"/>
        </w:rPr>
        <w:t xml:space="preserve">, которые являются </w:t>
      </w:r>
      <w:proofErr w:type="gramStart"/>
      <w:r w:rsidRPr="00182842">
        <w:rPr>
          <w:rFonts w:ascii="Times New Roman" w:hAnsi="Times New Roman" w:cs="Times New Roman"/>
          <w:lang w:bidi="ru-RU"/>
        </w:rPr>
        <w:t>необходимыми</w:t>
      </w:r>
      <w:proofErr w:type="gramEnd"/>
      <w:r w:rsidRPr="00182842">
        <w:rPr>
          <w:rFonts w:ascii="Times New Roman" w:hAnsi="Times New Roman" w:cs="Times New Roman"/>
          <w:lang w:bidi="ru-RU"/>
        </w:rPr>
        <w:t xml:space="preserve"> и обязательными для предоставления Услуги, законодательством Российской Федерации не предусмотрены.</w:t>
      </w:r>
    </w:p>
    <w:p w14:paraId="5370A550" w14:textId="77777777" w:rsidR="00A2134C" w:rsidRPr="00182842" w:rsidRDefault="00A2134C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65F8B95A" w14:textId="589BF021" w:rsidR="003E6072" w:rsidRDefault="003E6072" w:rsidP="00A2134C">
      <w:pPr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bCs/>
          <w:lang w:bidi="ru-RU"/>
        </w:rPr>
      </w:pPr>
      <w:bookmarkStart w:id="9" w:name="bookmark20"/>
      <w:r w:rsidRPr="00182842">
        <w:rPr>
          <w:rFonts w:ascii="Times New Roman" w:hAnsi="Times New Roman" w:cs="Times New Roman"/>
          <w:b/>
          <w:bCs/>
          <w:lang w:bidi="ru-RU"/>
        </w:rPr>
        <w:t>Состав, последовательность и сроки выполнения административных</w:t>
      </w:r>
      <w:bookmarkStart w:id="10" w:name="bookmark21"/>
      <w:bookmarkEnd w:id="9"/>
      <w:r w:rsidRPr="00182842">
        <w:rPr>
          <w:rFonts w:ascii="Times New Roman" w:hAnsi="Times New Roman" w:cs="Times New Roman"/>
          <w:b/>
          <w:bCs/>
          <w:lang w:bidi="ru-RU"/>
        </w:rPr>
        <w:t xml:space="preserve"> процедур</w:t>
      </w:r>
      <w:bookmarkEnd w:id="10"/>
      <w:r w:rsidR="00DC6CAA" w:rsidRPr="00DC6CAA">
        <w:rPr>
          <w:rFonts w:ascii="Times New Roman" w:hAnsi="Times New Roman" w:cs="Times New Roman"/>
          <w:b/>
          <w:bCs/>
          <w:lang w:bidi="ru-RU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F2C757B" w14:textId="77777777" w:rsidR="00DC6CAA" w:rsidRPr="00182842" w:rsidRDefault="00DC6CAA" w:rsidP="00DC6CAA">
      <w:pPr>
        <w:ind w:left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11EB95A7" w14:textId="1F1840AB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lastRenderedPageBreak/>
        <w:t xml:space="preserve">3.1. </w:t>
      </w:r>
      <w:r w:rsidR="003E6072" w:rsidRPr="00182842">
        <w:rPr>
          <w:rFonts w:ascii="Times New Roman" w:hAnsi="Times New Roman" w:cs="Times New Roman"/>
          <w:lang w:bidi="ru-RU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14:paraId="15D8E6FC" w14:textId="48D3B8ED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а) </w:t>
      </w:r>
      <w:r w:rsidR="003E6072" w:rsidRPr="00182842">
        <w:rPr>
          <w:rFonts w:ascii="Times New Roman" w:hAnsi="Times New Roman" w:cs="Times New Roman"/>
          <w:lang w:bidi="ru-RU"/>
        </w:rPr>
        <w:t>физическое лицо;</w:t>
      </w:r>
    </w:p>
    <w:p w14:paraId="3D2217AE" w14:textId="6FDD5BC3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б) </w:t>
      </w:r>
      <w:r w:rsidR="003E6072" w:rsidRPr="00182842">
        <w:rPr>
          <w:rFonts w:ascii="Times New Roman" w:hAnsi="Times New Roman" w:cs="Times New Roman"/>
          <w:lang w:bidi="ru-RU"/>
        </w:rPr>
        <w:t>представитель заявителя - физического лица;</w:t>
      </w:r>
    </w:p>
    <w:p w14:paraId="5FF348A6" w14:textId="5FB4CF55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в) </w:t>
      </w:r>
      <w:r w:rsidR="003E6072" w:rsidRPr="00182842">
        <w:rPr>
          <w:rFonts w:ascii="Times New Roman" w:hAnsi="Times New Roman" w:cs="Times New Roman"/>
          <w:lang w:bidi="ru-RU"/>
        </w:rPr>
        <w:t>юридическое лицо;</w:t>
      </w:r>
    </w:p>
    <w:p w14:paraId="1336EB5D" w14:textId="56895B16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г) </w:t>
      </w:r>
      <w:r w:rsidR="003E6072" w:rsidRPr="00182842">
        <w:rPr>
          <w:rFonts w:ascii="Times New Roman" w:hAnsi="Times New Roman" w:cs="Times New Roman"/>
          <w:lang w:bidi="ru-RU"/>
        </w:rPr>
        <w:t>представитель заявителя - юридического лица;</w:t>
      </w:r>
    </w:p>
    <w:p w14:paraId="3CF00735" w14:textId="16FF64FD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д) </w:t>
      </w:r>
      <w:r w:rsidR="003E6072" w:rsidRPr="00182842">
        <w:rPr>
          <w:rFonts w:ascii="Times New Roman" w:hAnsi="Times New Roman" w:cs="Times New Roman"/>
          <w:lang w:bidi="ru-RU"/>
        </w:rPr>
        <w:t>индивидуальный предприниматель;</w:t>
      </w:r>
    </w:p>
    <w:p w14:paraId="5F514D79" w14:textId="3B0E87A2" w:rsidR="003E6072" w:rsidRPr="00182842" w:rsidRDefault="00CC6CFF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е) </w:t>
      </w:r>
      <w:r w:rsidR="003E6072" w:rsidRPr="00182842">
        <w:rPr>
          <w:rFonts w:ascii="Times New Roman" w:hAnsi="Times New Roman" w:cs="Times New Roman"/>
          <w:lang w:bidi="ru-RU"/>
        </w:rPr>
        <w:t>представитель заявителя - индивидуального предпринимателя.</w:t>
      </w:r>
    </w:p>
    <w:p w14:paraId="4D161743" w14:textId="77777777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14:paraId="63874C4A" w14:textId="06EEDE07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Описание административных процедур и административных действий приведено в приложении 6 к настоящему Административному регламенту.</w:t>
      </w:r>
    </w:p>
    <w:p w14:paraId="5886A2C0" w14:textId="007598D9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11" w:name="bookmark22"/>
      <w:r>
        <w:rPr>
          <w:rFonts w:ascii="Times New Roman" w:hAnsi="Times New Roman" w:cs="Times New Roman"/>
          <w:b/>
          <w:bCs/>
          <w:lang w:bidi="ru-RU"/>
        </w:rPr>
        <w:t xml:space="preserve">3.2.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Профилирование заявителя</w:t>
      </w:r>
      <w:bookmarkEnd w:id="11"/>
    </w:p>
    <w:p w14:paraId="401E80DB" w14:textId="68C7AAEC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7 к настоящему Административному регламенту.</w:t>
      </w:r>
    </w:p>
    <w:p w14:paraId="6D423AFB" w14:textId="12015F74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275895">
        <w:rPr>
          <w:rFonts w:ascii="Times New Roman" w:hAnsi="Times New Roman" w:cs="Times New Roman"/>
          <w:lang w:bidi="ru-RU"/>
        </w:rPr>
        <w:t>А</w:t>
      </w:r>
      <w:r w:rsidRPr="00182842">
        <w:rPr>
          <w:rFonts w:ascii="Times New Roman" w:hAnsi="Times New Roman" w:cs="Times New Roman"/>
          <w:lang w:bidi="ru-RU"/>
        </w:rPr>
        <w:t>дминистративным регламентом.</w:t>
      </w:r>
    </w:p>
    <w:p w14:paraId="20DD9ED4" w14:textId="304C6258" w:rsidR="003E6072" w:rsidRPr="00182842" w:rsidRDefault="003E6072" w:rsidP="00CC6CFF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Описания вариантов, приведенные в настоящем разделе, размещаются </w:t>
      </w:r>
      <w:proofErr w:type="spellStart"/>
      <w:r w:rsidR="00A2134C">
        <w:rPr>
          <w:rFonts w:ascii="Times New Roman" w:hAnsi="Times New Roman" w:cs="Times New Roman"/>
          <w:lang w:bidi="ru-RU"/>
        </w:rPr>
        <w:t>Аджминистрацией</w:t>
      </w:r>
      <w:proofErr w:type="spellEnd"/>
      <w:r w:rsidRPr="00182842">
        <w:rPr>
          <w:rFonts w:ascii="Times New Roman" w:hAnsi="Times New Roman" w:cs="Times New Roman"/>
          <w:lang w:bidi="ru-RU"/>
        </w:rPr>
        <w:t xml:space="preserve"> в общедоступном для ознакомления месте.</w:t>
      </w:r>
    </w:p>
    <w:p w14:paraId="7122F75D" w14:textId="01A38A87" w:rsidR="003E6072" w:rsidRPr="00182842" w:rsidRDefault="00CC6CFF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12" w:name="bookmark23"/>
      <w:r>
        <w:rPr>
          <w:rFonts w:ascii="Times New Roman" w:hAnsi="Times New Roman" w:cs="Times New Roman"/>
          <w:b/>
          <w:bCs/>
          <w:lang w:bidi="ru-RU"/>
        </w:rPr>
        <w:t xml:space="preserve">3.3.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Единый сценарий предоставления Услуги</w:t>
      </w:r>
      <w:bookmarkEnd w:id="12"/>
    </w:p>
    <w:p w14:paraId="6578AE82" w14:textId="5E90D2ED" w:rsidR="003E6072" w:rsidRPr="00182842" w:rsidRDefault="00C6614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3.3.1. </w:t>
      </w:r>
      <w:r w:rsidR="003E6072" w:rsidRPr="00182842">
        <w:rPr>
          <w:rFonts w:ascii="Times New Roman" w:hAnsi="Times New Roman" w:cs="Times New Roman"/>
          <w:lang w:bidi="ru-RU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14:paraId="61CB97A7" w14:textId="77777777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 результате предоставления варианта Услуги заявителю предоставляются:</w:t>
      </w:r>
    </w:p>
    <w:p w14:paraId="5A85C71F" w14:textId="74C5674A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5934C7DA" w14:textId="4A96DF80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58E3DCFF" w14:textId="780732B8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в)</w:t>
      </w:r>
      <w:r w:rsidRPr="00182842">
        <w:rPr>
          <w:rFonts w:ascii="Times New Roman" w:hAnsi="Times New Roman" w:cs="Times New Roman"/>
          <w:lang w:bidi="ru-RU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3A961807" w14:textId="497E09FD" w:rsidR="003E6072" w:rsidRPr="00C66142" w:rsidRDefault="00C6614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3.3.2. </w:t>
      </w:r>
      <w:r w:rsidR="003E6072" w:rsidRPr="00C66142">
        <w:rPr>
          <w:rFonts w:ascii="Times New Roman" w:hAnsi="Times New Roman" w:cs="Times New Roman"/>
          <w:lang w:bidi="ru-RU"/>
        </w:rPr>
        <w:t xml:space="preserve">Уполномоченный орган отказывает заявителю в предоставлении Услуги при наличии оснований, указанных в пунктах </w:t>
      </w:r>
      <w:r w:rsidRPr="00C66142">
        <w:rPr>
          <w:rFonts w:ascii="Times New Roman" w:hAnsi="Times New Roman" w:cs="Times New Roman"/>
          <w:lang w:bidi="ru-RU"/>
        </w:rPr>
        <w:t>2.7.1</w:t>
      </w:r>
      <w:r w:rsidR="003E6072" w:rsidRPr="00C66142">
        <w:rPr>
          <w:rFonts w:ascii="Times New Roman" w:hAnsi="Times New Roman" w:cs="Times New Roman"/>
          <w:lang w:bidi="ru-RU"/>
        </w:rPr>
        <w:t xml:space="preserve"> настоящего Административного регламента.</w:t>
      </w:r>
    </w:p>
    <w:p w14:paraId="2B2486DB" w14:textId="0352042F" w:rsidR="003E6072" w:rsidRPr="00182842" w:rsidRDefault="00C6614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3.3.3. </w:t>
      </w:r>
      <w:r w:rsidR="003E6072" w:rsidRPr="00182842">
        <w:rPr>
          <w:rFonts w:ascii="Times New Roman" w:hAnsi="Times New Roman" w:cs="Times New Roman"/>
          <w:lang w:bidi="ru-RU"/>
        </w:rPr>
        <w:t>Административные процедуры, осуществляемые при предоставлении Услуги:</w:t>
      </w:r>
    </w:p>
    <w:p w14:paraId="33564FE2" w14:textId="77777777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прием и регистрация заявления и необходимых документов;</w:t>
      </w:r>
    </w:p>
    <w:p w14:paraId="11436027" w14:textId="77777777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рассмотрение принятых документов и направление межведомственных запросов;</w:t>
      </w:r>
    </w:p>
    <w:p w14:paraId="20EAE0D8" w14:textId="197C7343" w:rsidR="003E6072" w:rsidRPr="00182842" w:rsidRDefault="00AA3AE9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</w:t>
      </w:r>
      <w:r w:rsidR="003E6072" w:rsidRPr="00182842">
        <w:rPr>
          <w:rFonts w:ascii="Times New Roman" w:hAnsi="Times New Roman" w:cs="Times New Roman"/>
          <w:lang w:bidi="ru-RU"/>
        </w:rPr>
        <w:t>)</w:t>
      </w:r>
      <w:r w:rsidR="003E6072" w:rsidRPr="00182842">
        <w:rPr>
          <w:rFonts w:ascii="Times New Roman" w:hAnsi="Times New Roman" w:cs="Times New Roman"/>
          <w:lang w:bidi="ru-RU"/>
        </w:rPr>
        <w:tab/>
        <w:t>принятие решения о предоставлении муниципальной услуги либо об отказе в предоставлении государственной услуги;</w:t>
      </w:r>
    </w:p>
    <w:p w14:paraId="6DC07D1B" w14:textId="2C07CA4A" w:rsidR="003E6072" w:rsidRPr="00182842" w:rsidRDefault="003E607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д)</w:t>
      </w:r>
      <w:r w:rsidRPr="00182842">
        <w:rPr>
          <w:rFonts w:ascii="Times New Roman" w:hAnsi="Times New Roman" w:cs="Times New Roman"/>
          <w:lang w:bidi="ru-RU"/>
        </w:rPr>
        <w:tab/>
        <w:t>предоставление результата предоставления муниципальной услуги или отказа в предоставлении муниципальной услуги.</w:t>
      </w:r>
    </w:p>
    <w:p w14:paraId="0C8C6F52" w14:textId="3F0D0C03" w:rsidR="003E6072" w:rsidRPr="00C66142" w:rsidRDefault="00C66142" w:rsidP="00C66142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lastRenderedPageBreak/>
        <w:t xml:space="preserve">3.3.4. </w:t>
      </w:r>
      <w:r w:rsidR="003E6072" w:rsidRPr="00C66142">
        <w:rPr>
          <w:rFonts w:ascii="Times New Roman" w:hAnsi="Times New Roman" w:cs="Times New Roman"/>
          <w:lang w:bidi="ru-RU"/>
        </w:rPr>
        <w:t>Сценарием предост</w:t>
      </w:r>
      <w:r>
        <w:rPr>
          <w:rFonts w:ascii="Times New Roman" w:hAnsi="Times New Roman" w:cs="Times New Roman"/>
          <w:lang w:bidi="ru-RU"/>
        </w:rPr>
        <w:t xml:space="preserve">авления Услуги административная </w:t>
      </w:r>
      <w:r w:rsidR="003E6072" w:rsidRPr="00C66142">
        <w:rPr>
          <w:rFonts w:ascii="Times New Roman" w:hAnsi="Times New Roman" w:cs="Times New Roman"/>
          <w:lang w:bidi="ru-RU"/>
        </w:rPr>
        <w:t>процедура приостановления предоставления Услуги не предусмотрена.</w:t>
      </w:r>
    </w:p>
    <w:p w14:paraId="7292A508" w14:textId="77777777" w:rsidR="00C66142" w:rsidRDefault="00C66142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</w:p>
    <w:p w14:paraId="01D8136A" w14:textId="7ED20ADB" w:rsidR="003E6072" w:rsidRPr="00182842" w:rsidRDefault="00C66142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3.4.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Прием запроса и документов и (или) информации, необходимых для</w:t>
      </w:r>
      <w:r w:rsidR="00275895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предоставления Услуги</w:t>
      </w:r>
    </w:p>
    <w:p w14:paraId="596D7724" w14:textId="5AF76393" w:rsidR="003E6072" w:rsidRPr="00182842" w:rsidRDefault="00C66142" w:rsidP="00AA3AE9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3.4.1. </w:t>
      </w:r>
      <w:r w:rsidR="003E6072" w:rsidRPr="00182842">
        <w:rPr>
          <w:rFonts w:ascii="Times New Roman" w:hAnsi="Times New Roman" w:cs="Times New Roman"/>
          <w:lang w:bidi="ru-RU"/>
        </w:rPr>
        <w:t xml:space="preserve">Представление заявителем документов и заявления (запроса) о предоставлении Услуги в соответствии с формой, предусмотренной в приложении 4 к настоящему </w:t>
      </w:r>
      <w:r w:rsidR="00275895">
        <w:rPr>
          <w:rFonts w:ascii="Times New Roman" w:hAnsi="Times New Roman" w:cs="Times New Roman"/>
          <w:lang w:bidi="ru-RU"/>
        </w:rPr>
        <w:t>А</w:t>
      </w:r>
      <w:r w:rsidR="003E6072" w:rsidRPr="00182842">
        <w:rPr>
          <w:rFonts w:ascii="Times New Roman" w:hAnsi="Times New Roman" w:cs="Times New Roman"/>
          <w:lang w:bidi="ru-RU"/>
        </w:rPr>
        <w:t>дминистративному регламенту, осуществляется в МФЦ, посредством Единого портала, путем направления почтового отправления.</w:t>
      </w:r>
    </w:p>
    <w:p w14:paraId="5780824E" w14:textId="6F57B81B" w:rsidR="003E6072" w:rsidRPr="00182842" w:rsidRDefault="00C66142" w:rsidP="00AA3AE9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3.4.2. </w:t>
      </w:r>
      <w:r w:rsidR="003E6072" w:rsidRPr="00182842">
        <w:rPr>
          <w:rFonts w:ascii="Times New Roman" w:hAnsi="Times New Roman" w:cs="Times New Roman"/>
          <w:lang w:bidi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</w:t>
      </w:r>
      <w:r>
        <w:rPr>
          <w:rFonts w:ascii="Times New Roman" w:hAnsi="Times New Roman" w:cs="Times New Roman"/>
          <w:lang w:bidi="ru-RU"/>
        </w:rPr>
        <w:t>2.6.</w:t>
      </w:r>
      <w:r w:rsidR="003E6072" w:rsidRPr="00182842">
        <w:rPr>
          <w:rFonts w:ascii="Times New Roman" w:hAnsi="Times New Roman" w:cs="Times New Roman"/>
          <w:lang w:bidi="ru-RU"/>
        </w:rPr>
        <w:t xml:space="preserve"> настоящего Административного регламента.</w:t>
      </w:r>
    </w:p>
    <w:p w14:paraId="6021531B" w14:textId="58B3E7EE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3.4.3. </w:t>
      </w:r>
      <w:r w:rsidR="003E6072" w:rsidRPr="00182842">
        <w:rPr>
          <w:rFonts w:ascii="Times New Roman" w:hAnsi="Times New Roman" w:cs="Times New Roman"/>
          <w:lang w:bidi="ru-RU"/>
        </w:rPr>
        <w:t>Способами установления личности (идентификации) заявителя при взаимодействии с заявителями являются:</w:t>
      </w:r>
    </w:p>
    <w:p w14:paraId="797E2140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в МФЦ - документ, удостоверяющий личность;</w:t>
      </w:r>
    </w:p>
    <w:p w14:paraId="76CE8A69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посредством Единого портала - посредством Единой системы идентификац</w:t>
      </w:r>
      <w:proofErr w:type="gramStart"/>
      <w:r w:rsidRPr="00182842">
        <w:rPr>
          <w:rFonts w:ascii="Times New Roman" w:hAnsi="Times New Roman" w:cs="Times New Roman"/>
          <w:lang w:bidi="ru-RU"/>
        </w:rPr>
        <w:t>ии и ау</w:t>
      </w:r>
      <w:proofErr w:type="gramEnd"/>
      <w:r w:rsidRPr="00182842">
        <w:rPr>
          <w:rFonts w:ascii="Times New Roman" w:hAnsi="Times New Roman" w:cs="Times New Roman"/>
          <w:lang w:bidi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6CA0C937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в)</w:t>
      </w:r>
      <w:r w:rsidRPr="00182842">
        <w:rPr>
          <w:rFonts w:ascii="Times New Roman" w:hAnsi="Times New Roman" w:cs="Times New Roman"/>
          <w:lang w:bidi="ru-RU"/>
        </w:rPr>
        <w:tab/>
        <w:t>путем направления почтового отправления - копия документа, удостоверяющего личность.</w:t>
      </w:r>
    </w:p>
    <w:p w14:paraId="6F54328C" w14:textId="50A90607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3.4.4. </w:t>
      </w:r>
      <w:r w:rsidR="003E6072" w:rsidRPr="00182842">
        <w:rPr>
          <w:rFonts w:ascii="Times New Roman" w:hAnsi="Times New Roman" w:cs="Times New Roman"/>
          <w:lang w:bidi="ru-RU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14:paraId="0C241089" w14:textId="7F59229D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3.4.5. </w:t>
      </w:r>
      <w:r w:rsidR="003E6072" w:rsidRPr="00182842">
        <w:rPr>
          <w:rFonts w:ascii="Times New Roman" w:hAnsi="Times New Roman" w:cs="Times New Roman"/>
          <w:lang w:bidi="ru-RU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в пункте </w:t>
      </w:r>
      <w:r>
        <w:rPr>
          <w:rFonts w:ascii="Times New Roman" w:hAnsi="Times New Roman" w:cs="Times New Roman"/>
          <w:lang w:bidi="ru-RU"/>
        </w:rPr>
        <w:t xml:space="preserve">2.7.1. </w:t>
      </w:r>
      <w:r w:rsidR="003E6072" w:rsidRPr="00182842">
        <w:rPr>
          <w:rFonts w:ascii="Times New Roman" w:hAnsi="Times New Roman" w:cs="Times New Roman"/>
          <w:lang w:bidi="ru-RU"/>
        </w:rPr>
        <w:t xml:space="preserve"> настоящего Административного регламента.</w:t>
      </w:r>
    </w:p>
    <w:p w14:paraId="5E9B0BFE" w14:textId="1991ECB4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3.4.6. </w:t>
      </w:r>
      <w:r w:rsidR="003E6072" w:rsidRPr="00182842">
        <w:rPr>
          <w:rFonts w:ascii="Times New Roman" w:hAnsi="Times New Roman" w:cs="Times New Roman"/>
          <w:lang w:bidi="ru-RU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14:paraId="7D280043" w14:textId="0E327F0C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3.4.7. </w:t>
      </w:r>
      <w:r w:rsidR="003E6072" w:rsidRPr="00182842">
        <w:rPr>
          <w:rFonts w:ascii="Times New Roman" w:hAnsi="Times New Roman" w:cs="Times New Roman"/>
          <w:lang w:bidi="ru-RU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14:paraId="029F0740" w14:textId="4240B80A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3.4.8. </w:t>
      </w:r>
      <w:r w:rsidR="003E6072" w:rsidRPr="00182842">
        <w:rPr>
          <w:rFonts w:ascii="Times New Roman" w:hAnsi="Times New Roman" w:cs="Times New Roman"/>
          <w:lang w:bidi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29E5CDEF" w14:textId="47E138D1" w:rsidR="003E607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3.4.9. </w:t>
      </w:r>
      <w:r w:rsidR="003E6072" w:rsidRPr="00182842">
        <w:rPr>
          <w:rFonts w:ascii="Times New Roman" w:hAnsi="Times New Roman" w:cs="Times New Roman"/>
          <w:lang w:bidi="ru-RU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14:paraId="08D56C15" w14:textId="77777777" w:rsidR="006C66FC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701A1FB1" w14:textId="598F3ADB" w:rsidR="003E6072" w:rsidRPr="00182842" w:rsidRDefault="006C66FC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13" w:name="bookmark24"/>
      <w:r>
        <w:rPr>
          <w:rFonts w:ascii="Times New Roman" w:hAnsi="Times New Roman" w:cs="Times New Roman"/>
          <w:b/>
          <w:bCs/>
          <w:lang w:bidi="ru-RU"/>
        </w:rPr>
        <w:t xml:space="preserve">3.5.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Принятие решения о предоставлении Услуги</w:t>
      </w:r>
      <w:bookmarkEnd w:id="13"/>
    </w:p>
    <w:p w14:paraId="353EC04A" w14:textId="66D1BC32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3.5.1. </w:t>
      </w:r>
      <w:r w:rsidR="003E6072" w:rsidRPr="00182842">
        <w:rPr>
          <w:rFonts w:ascii="Times New Roman" w:hAnsi="Times New Roman" w:cs="Times New Roman"/>
          <w:lang w:bidi="ru-RU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43639B71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а)</w:t>
      </w:r>
      <w:r w:rsidRPr="00182842">
        <w:rPr>
          <w:rFonts w:ascii="Times New Roman" w:hAnsi="Times New Roman" w:cs="Times New Roman"/>
          <w:lang w:bidi="ru-RU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5F4F1F9B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б)</w:t>
      </w:r>
      <w:r w:rsidRPr="00182842">
        <w:rPr>
          <w:rFonts w:ascii="Times New Roman" w:hAnsi="Times New Roman" w:cs="Times New Roman"/>
          <w:lang w:bidi="ru-RU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797C6A2D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lastRenderedPageBreak/>
        <w:t>в)</w:t>
      </w:r>
      <w:r w:rsidRPr="00182842">
        <w:rPr>
          <w:rFonts w:ascii="Times New Roman" w:hAnsi="Times New Roman" w:cs="Times New Roman"/>
          <w:lang w:bidi="ru-RU"/>
        </w:rP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14:paraId="35023DA1" w14:textId="1CE364BD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320317F0" w14:textId="5A9C6201" w:rsidR="003E6072" w:rsidRPr="00182842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3.5.2. </w:t>
      </w:r>
      <w:r w:rsidR="003E6072" w:rsidRPr="00182842">
        <w:rPr>
          <w:rFonts w:ascii="Times New Roman" w:hAnsi="Times New Roman" w:cs="Times New Roman"/>
          <w:lang w:bidi="ru-RU"/>
        </w:rPr>
        <w:t>Решение об отказе в предоставлении услуги принимается при невыполнении указанных выше критериев.</w:t>
      </w:r>
    </w:p>
    <w:p w14:paraId="3BBA32D8" w14:textId="08856DA5" w:rsidR="003E6072" w:rsidRPr="006C66FC" w:rsidRDefault="006C66FC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3.5.3. </w:t>
      </w:r>
      <w:r w:rsidR="003E6072" w:rsidRPr="006C66FC">
        <w:rPr>
          <w:rFonts w:ascii="Times New Roman" w:hAnsi="Times New Roman" w:cs="Times New Roman"/>
          <w:lang w:bidi="ru-RU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713D6E72" w14:textId="7372A8E7" w:rsidR="003E6072" w:rsidRPr="00182842" w:rsidRDefault="006C66FC" w:rsidP="00182842">
      <w:pPr>
        <w:ind w:firstLine="709"/>
        <w:jc w:val="both"/>
        <w:rPr>
          <w:rFonts w:ascii="Times New Roman" w:hAnsi="Times New Roman" w:cs="Times New Roman"/>
          <w:b/>
          <w:bCs/>
          <w:lang w:bidi="ru-RU"/>
        </w:rPr>
      </w:pPr>
      <w:bookmarkStart w:id="14" w:name="bookmark25"/>
      <w:r>
        <w:rPr>
          <w:rFonts w:ascii="Times New Roman" w:hAnsi="Times New Roman" w:cs="Times New Roman"/>
          <w:b/>
          <w:bCs/>
          <w:lang w:bidi="ru-RU"/>
        </w:rPr>
        <w:t xml:space="preserve">3.6. </w:t>
      </w:r>
      <w:r w:rsidR="003E6072" w:rsidRPr="00182842">
        <w:rPr>
          <w:rFonts w:ascii="Times New Roman" w:hAnsi="Times New Roman" w:cs="Times New Roman"/>
          <w:b/>
          <w:bCs/>
          <w:lang w:bidi="ru-RU"/>
        </w:rPr>
        <w:t>Предоставление результата Услуги</w:t>
      </w:r>
      <w:bookmarkEnd w:id="14"/>
    </w:p>
    <w:p w14:paraId="5CC2ED6B" w14:textId="77777777" w:rsidR="003E6072" w:rsidRPr="0018284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14:paraId="3D1B1230" w14:textId="25063457" w:rsidR="003E6072" w:rsidRDefault="003E6072" w:rsidP="006C66FC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182842">
        <w:rPr>
          <w:rFonts w:ascii="Times New Roman" w:hAnsi="Times New Roman" w:cs="Times New Roman"/>
          <w:lang w:bidi="ru-RU"/>
        </w:rPr>
        <w:t xml:space="preserve">Предоставление результата Услуги осуществляется в срок, не превышающий </w:t>
      </w:r>
      <w:r w:rsidR="00F36F1A">
        <w:rPr>
          <w:rFonts w:ascii="Times New Roman" w:hAnsi="Times New Roman" w:cs="Times New Roman"/>
          <w:lang w:bidi="ru-RU"/>
        </w:rPr>
        <w:t xml:space="preserve">                          </w:t>
      </w:r>
      <w:r w:rsidRPr="00182842">
        <w:rPr>
          <w:rFonts w:ascii="Times New Roman" w:hAnsi="Times New Roman" w:cs="Times New Roman"/>
          <w:lang w:bidi="ru-RU"/>
        </w:rPr>
        <w:t>1 рабочего дня, и исчисляется со дня принятия решения о предоставлении Услуги.</w:t>
      </w:r>
    </w:p>
    <w:p w14:paraId="38118C5A" w14:textId="77777777" w:rsid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1E4AE8B6" w14:textId="02C61216" w:rsidR="00666DAA" w:rsidRPr="00666DAA" w:rsidRDefault="00666DAA" w:rsidP="00666DAA">
      <w:pPr>
        <w:ind w:firstLine="709"/>
        <w:jc w:val="both"/>
        <w:rPr>
          <w:rFonts w:ascii="Times New Roman" w:hAnsi="Times New Roman" w:cs="Times New Roman"/>
          <w:b/>
          <w:lang w:bidi="ru-RU"/>
        </w:rPr>
      </w:pPr>
      <w:r w:rsidRPr="00666DAA">
        <w:rPr>
          <w:rFonts w:ascii="Times New Roman" w:hAnsi="Times New Roman" w:cs="Times New Roman"/>
          <w:b/>
          <w:lang w:bidi="ru-RU"/>
        </w:rPr>
        <w:t xml:space="preserve">3.7. 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b/>
          <w:lang w:bidi="ru-RU"/>
        </w:rPr>
        <w:t>У</w:t>
      </w:r>
      <w:r w:rsidRPr="00666DAA">
        <w:rPr>
          <w:rFonts w:ascii="Times New Roman" w:hAnsi="Times New Roman" w:cs="Times New Roman"/>
          <w:b/>
          <w:lang w:bidi="ru-RU"/>
        </w:rPr>
        <w:t>слуги документах</w:t>
      </w:r>
    </w:p>
    <w:p w14:paraId="3ACE49FC" w14:textId="4CE60CBF" w:rsidR="00666DAA" w:rsidRP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3.7</w:t>
      </w:r>
      <w:r w:rsidRPr="00666DAA">
        <w:rPr>
          <w:rFonts w:ascii="Times New Roman" w:hAnsi="Times New Roman" w:cs="Times New Roman"/>
          <w:lang w:bidi="ru-RU"/>
        </w:rPr>
        <w:t xml:space="preserve">.1. </w:t>
      </w:r>
      <w:proofErr w:type="gramStart"/>
      <w:r w:rsidRPr="00666DAA">
        <w:rPr>
          <w:rFonts w:ascii="Times New Roman" w:hAnsi="Times New Roman" w:cs="Times New Roman"/>
          <w:lang w:bidi="ru-RU"/>
        </w:rPr>
        <w:t xml:space="preserve">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Администрацию, посредством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14:paraId="16F92769" w14:textId="03B09469" w:rsidR="00666DAA" w:rsidRP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666DAA">
        <w:rPr>
          <w:rFonts w:ascii="Times New Roman" w:hAnsi="Times New Roman" w:cs="Times New Roman"/>
          <w:lang w:bidi="ru-RU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14:paraId="6F6998F8" w14:textId="283A3F63" w:rsidR="00666DAA" w:rsidRP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666DAA">
        <w:rPr>
          <w:rFonts w:ascii="Times New Roman" w:hAnsi="Times New Roman" w:cs="Times New Roman"/>
          <w:lang w:bidi="ru-RU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в срок, не превышающий 1 (Одного) рабочего дня с даты регистрации заявления о необходимости исправления опечаток и ошибок.</w:t>
      </w:r>
      <w:proofErr w:type="gramEnd"/>
    </w:p>
    <w:p w14:paraId="411E5A47" w14:textId="7B4E774C" w:rsidR="00666DAA" w:rsidRP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3.7</w:t>
      </w:r>
      <w:r w:rsidRPr="00666DAA">
        <w:rPr>
          <w:rFonts w:ascii="Times New Roman" w:hAnsi="Times New Roman" w:cs="Times New Roman"/>
          <w:lang w:bidi="ru-RU"/>
        </w:rPr>
        <w:t xml:space="preserve">.2. </w:t>
      </w:r>
      <w:proofErr w:type="gramStart"/>
      <w:r w:rsidRPr="00666DAA">
        <w:rPr>
          <w:rFonts w:ascii="Times New Roman" w:hAnsi="Times New Roman" w:cs="Times New Roman"/>
          <w:lang w:bidi="ru-RU"/>
        </w:rPr>
        <w:t>Администрация при обнаружении допущенных опечаток</w:t>
      </w:r>
      <w:r>
        <w:rPr>
          <w:rFonts w:ascii="Times New Roman" w:hAnsi="Times New Roman" w:cs="Times New Roman"/>
          <w:lang w:bidi="ru-RU"/>
        </w:rPr>
        <w:t xml:space="preserve"> </w:t>
      </w:r>
      <w:r w:rsidRPr="00666DAA">
        <w:rPr>
          <w:rFonts w:ascii="Times New Roman" w:hAnsi="Times New Roman" w:cs="Times New Roman"/>
          <w:lang w:bidi="ru-RU"/>
        </w:rPr>
        <w:t>и ошибок в выданных в результате предоставления муниципальной услуги документах и созданных реестровых записях обеспечивает их устранение</w:t>
      </w:r>
      <w:r>
        <w:rPr>
          <w:rFonts w:ascii="Times New Roman" w:hAnsi="Times New Roman" w:cs="Times New Roman"/>
          <w:lang w:bidi="ru-RU"/>
        </w:rPr>
        <w:t xml:space="preserve"> </w:t>
      </w:r>
      <w:r w:rsidRPr="00666DAA">
        <w:rPr>
          <w:rFonts w:ascii="Times New Roman" w:hAnsi="Times New Roman" w:cs="Times New Roman"/>
          <w:lang w:bidi="ru-RU"/>
        </w:rPr>
        <w:t>в указанных документах, направляет заявителю уведомление об их исправлении в срок, не превышающий 1 (Одного) рабочего дня с даты обнаружения таких опечаток и ошибок.</w:t>
      </w:r>
      <w:proofErr w:type="gramEnd"/>
    </w:p>
    <w:p w14:paraId="5A451941" w14:textId="77777777" w:rsid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7FAEFEF3" w14:textId="37BFF5CA" w:rsidR="00275895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666DAA">
        <w:rPr>
          <w:rFonts w:ascii="Times New Roman" w:hAnsi="Times New Roman" w:cs="Times New Roman"/>
          <w:b/>
          <w:lang w:bidi="ru-RU"/>
        </w:rPr>
        <w:t>3.8.</w:t>
      </w:r>
      <w:r w:rsidRPr="00666DAA">
        <w:rPr>
          <w:rFonts w:ascii="Times New Roman" w:hAnsi="Times New Roman" w:cs="Times New Roman"/>
          <w:lang w:bidi="ru-RU"/>
        </w:rPr>
        <w:t xml:space="preserve"> Выдача дубликата документа, направленного заявителю в форме электронного документа по результатам предоставления муниципальной услуги, не предусмотрена</w:t>
      </w:r>
      <w:r>
        <w:rPr>
          <w:rFonts w:ascii="Times New Roman" w:hAnsi="Times New Roman" w:cs="Times New Roman"/>
          <w:lang w:bidi="ru-RU"/>
        </w:rPr>
        <w:t>.</w:t>
      </w:r>
    </w:p>
    <w:p w14:paraId="14422F64" w14:textId="77777777" w:rsidR="00666DAA" w:rsidRDefault="00666DAA" w:rsidP="00666DAA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4EE42BB5" w14:textId="52F40E29" w:rsidR="00D96DD5" w:rsidRPr="00D96DD5" w:rsidRDefault="00F36F1A" w:rsidP="00F36F1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ru-RU" w:bidi="ar-SA"/>
        </w:rPr>
        <w:t>IV</w:t>
      </w:r>
      <w:r w:rsidR="00D96DD5"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. Формы контроля за исполнением административного регламента</w:t>
      </w:r>
    </w:p>
    <w:p w14:paraId="226D9958" w14:textId="77777777" w:rsidR="00D96DD5" w:rsidRPr="00D96DD5" w:rsidRDefault="00D96DD5" w:rsidP="00D96DD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1A08F98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Порядок осуществления текущего </w:t>
      </w:r>
      <w:proofErr w:type="gramStart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контроля за</w:t>
      </w:r>
      <w:proofErr w:type="gramEnd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7B1B71F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7CB1899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4.1. Текущий </w:t>
      </w: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контроль за</w:t>
      </w:r>
      <w:proofErr w:type="gramEnd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57B747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Для текущего контроля используются сведения служебной корреспонденции, устная          и письменная информация специалистов и должностных лиц Администрации.</w:t>
      </w:r>
    </w:p>
    <w:p w14:paraId="5C3076C9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Текущий контроль осуществляется путем проведения проверок:</w:t>
      </w:r>
    </w:p>
    <w:p w14:paraId="4A49F0A2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решений о предоставлении (об отказе в предоставлении) муниципальной услуги;</w:t>
      </w:r>
    </w:p>
    <w:p w14:paraId="11A15B1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выявления и устранения нарушений прав граждан;</w:t>
      </w:r>
    </w:p>
    <w:p w14:paraId="7630F5F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F5A13A6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4DB0A33E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контроля за</w:t>
      </w:r>
      <w:proofErr w:type="gramEnd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полнотой и качеством предоставления муниципальной услуги</w:t>
      </w:r>
    </w:p>
    <w:p w14:paraId="0C73567F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FC9F8DD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4.2. </w:t>
      </w: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Контроль за</w:t>
      </w:r>
      <w:proofErr w:type="gramEnd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425D0F00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</w:t>
      </w:r>
    </w:p>
    <w:p w14:paraId="07154F3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При плановой проверке полноты и качества предоставления муниципальной услуги контролю подлежат:</w:t>
      </w:r>
    </w:p>
    <w:p w14:paraId="578DA1A3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соблюдение сроков предоставления муниципальной услуги;</w:t>
      </w:r>
    </w:p>
    <w:p w14:paraId="6F7ED92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соблюдение положений настоящего Административного регламента;</w:t>
      </w:r>
    </w:p>
    <w:p w14:paraId="705EBA49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правильность и обоснованность принятого решения об отказе в предоставлении муниципальной услуги.</w:t>
      </w:r>
    </w:p>
    <w:p w14:paraId="7D1D7708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4.4. Основанием для проведения внеплановых проверок являются:</w:t>
      </w:r>
    </w:p>
    <w:p w14:paraId="6E6C5920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Берегаевского сельского поселения;</w:t>
      </w:r>
    </w:p>
    <w:p w14:paraId="4DA41E21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C24BB6B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1836D323" w14:textId="77777777" w:rsidR="00D96DD5" w:rsidRPr="00D96DD5" w:rsidRDefault="00D96DD5" w:rsidP="00F36F1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муниципальной услуги</w:t>
      </w:r>
    </w:p>
    <w:p w14:paraId="0A4EA256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5B66EB3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Берегаевского сельского поселения осуществляется привлечение виновных лиц к ответственности в соответствии                      с законодательством Российской Федерации.</w:t>
      </w:r>
    </w:p>
    <w:p w14:paraId="42C17802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1325BA4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2968B9B9" w14:textId="77777777" w:rsidR="00D96DD5" w:rsidRPr="00D96DD5" w:rsidRDefault="00D96DD5" w:rsidP="00F36F1A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Требования к порядку и формам </w:t>
      </w:r>
      <w:proofErr w:type="gramStart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контроля за</w:t>
      </w:r>
      <w:proofErr w:type="gramEnd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31A9A5F4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45060E0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4.6. Граждане, их объединения и организации имеют право осуществлять </w:t>
      </w: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контроль за</w:t>
      </w:r>
      <w:proofErr w:type="gramEnd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AA1460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Граждане, их объединения и организации также имеют право:</w:t>
      </w:r>
    </w:p>
    <w:p w14:paraId="0808F794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14:paraId="5B0EAB9A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вносить предложения о мерах по устранению нарушений настоящего Административного регламента.</w:t>
      </w:r>
    </w:p>
    <w:p w14:paraId="5CDA0DAF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344BCB24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                           и предложения.</w:t>
      </w:r>
    </w:p>
    <w:p w14:paraId="5ABCF260" w14:textId="77777777" w:rsidR="00D96DD5" w:rsidRPr="00D96DD5" w:rsidRDefault="00D96DD5" w:rsidP="00D96DD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DAB45F6" w14:textId="77777777" w:rsidR="00D96DD5" w:rsidRPr="00D96DD5" w:rsidRDefault="00D96DD5" w:rsidP="00D96DD5">
      <w:pPr>
        <w:suppressAutoHyphens w:val="0"/>
        <w:autoSpaceDE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4EA7B639" w14:textId="393289CF" w:rsidR="00D96DD5" w:rsidRPr="00D96DD5" w:rsidRDefault="00F36F1A" w:rsidP="00D96DD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bookmarkStart w:id="15" w:name="_Hlk42373009"/>
      <w:r w:rsidRPr="00F36F1A">
        <w:rPr>
          <w:rFonts w:ascii="Times New Roman" w:eastAsia="Times New Roman" w:hAnsi="Times New Roman" w:cs="Times New Roman"/>
          <w:b/>
          <w:kern w:val="0"/>
          <w:lang w:val="en-US" w:eastAsia="ru-RU" w:bidi="ar-SA"/>
        </w:rPr>
        <w:t>V</w:t>
      </w:r>
      <w:r w:rsidR="00D96DD5" w:rsidRPr="00F36F1A">
        <w:rPr>
          <w:rFonts w:ascii="Times New Roman" w:eastAsia="Times New Roman" w:hAnsi="Times New Roman" w:cs="Times New Roman"/>
          <w:b/>
          <w:kern w:val="0"/>
          <w:lang w:eastAsia="ru-RU" w:bidi="ar-SA"/>
        </w:rPr>
        <w:t>.</w:t>
      </w:r>
      <w:r w:rsidR="00D96DD5"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bookmarkEnd w:id="15"/>
      <w:r w:rsidR="006C66FC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Д</w:t>
      </w:r>
      <w:r w:rsidR="00D96DD5"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210-ФЗ, а также их должностных лиц, государственных или муниципальных служащих, работников </w:t>
      </w:r>
    </w:p>
    <w:p w14:paraId="130689F8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CE799B9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5.1. </w:t>
      </w: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Заявитель имеет право на обжалование решения и (или) действий (бездействия) Администрации, должностных лиц Администрации, муниципальных служащих, МФЦ,                         а также работника МФЦ при предоставлении муниципальной услуги в досудебном (внесудебном) порядке (далее – жалоба).</w:t>
      </w:r>
      <w:proofErr w:type="gramEnd"/>
    </w:p>
    <w:p w14:paraId="5C015BF8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3B322C69" w14:textId="77777777" w:rsidR="00D96DD5" w:rsidRPr="00D96DD5" w:rsidRDefault="00D96DD5" w:rsidP="00D96DD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EDE8087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8F5805B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D49D735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 Администрацию – на решение и (или) действия (бездействие) должностного лица, на решение и действия (бездействие) Администрации, руководителя Администрации;</w:t>
      </w:r>
      <w:proofErr w:type="gramEnd"/>
    </w:p>
    <w:p w14:paraId="24D1F648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25E1DC75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к руководителю МФЦ – на решения и действия (бездействие) работника МФЦ;</w:t>
      </w:r>
    </w:p>
    <w:p w14:paraId="64D34619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к учредителю МФЦ – на решение и действия (бездействие) МФЦ.</w:t>
      </w:r>
    </w:p>
    <w:p w14:paraId="183525DF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49FA87FF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B400D04" w14:textId="77777777" w:rsidR="00D96DD5" w:rsidRPr="00D96DD5" w:rsidRDefault="00D96DD5" w:rsidP="00D96DD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534021F4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E635CC3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4EA9DDA" w14:textId="77777777" w:rsidR="00D96DD5" w:rsidRPr="00D96DD5" w:rsidRDefault="00D96DD5" w:rsidP="00D96DD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57B67515" w14:textId="77777777" w:rsidR="00D96DD5" w:rsidRPr="00D96DD5" w:rsidRDefault="00D96DD5" w:rsidP="00D96DD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0DB68C03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F25F95A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5EDBB641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Федеральным законом «Об организации предоставления государственных                                 и муниципальных услуг»;</w:t>
      </w:r>
    </w:p>
    <w:p w14:paraId="2DEBBD2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7C5077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CBD43B0" w14:textId="65F05597" w:rsidR="00D96DD5" w:rsidRPr="00D96DD5" w:rsidRDefault="00F36F1A" w:rsidP="00D96DD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ru-RU" w:bidi="ar-SA"/>
        </w:rPr>
        <w:t>VI</w:t>
      </w:r>
      <w:r w:rsidR="00D96DD5"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. Особенности выполнения административных процедур (действий) в МФЦ предоставления государственных и муниципальных услуг</w:t>
      </w:r>
    </w:p>
    <w:p w14:paraId="33DAABC0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6FBC57B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63D3ECA1" w14:textId="77777777" w:rsidR="00D96DD5" w:rsidRPr="00D96DD5" w:rsidRDefault="00D96DD5" w:rsidP="00D96DD5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429BA5F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6.1. МФЦ осуществляет:</w:t>
      </w:r>
    </w:p>
    <w:p w14:paraId="5FDFBF34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информирование заявителей о порядке предоставления муниципальной услуги                                    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5B70EED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заверение выписок</w:t>
      </w:r>
      <w:proofErr w:type="gramEnd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из информационных систем органов, предоставляющих муниципальных услуг;</w:t>
      </w:r>
    </w:p>
    <w:p w14:paraId="7AC45630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иные процедуры и действия, предусмотренные Федеральным законом № </w:t>
      </w:r>
      <w:hyperlink r:id="rId9" w:tgtFrame="_blank" w:history="1">
        <w:r w:rsidRPr="00D96DD5">
          <w:rPr>
            <w:rFonts w:ascii="Times New Roman" w:eastAsia="Times New Roman" w:hAnsi="Times New Roman" w:cs="Times New Roman"/>
            <w:kern w:val="0"/>
            <w:lang w:eastAsia="ru-RU" w:bidi="ar-SA"/>
          </w:rPr>
          <w:t>210-ФЗ</w:t>
        </w:r>
      </w:hyperlink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14:paraId="592B6333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частью 1.1 статьи 16 Федерального закона № </w:t>
      </w:r>
      <w:hyperlink r:id="rId10" w:tgtFrame="_blank" w:history="1">
        <w:r w:rsidRPr="00D96DD5">
          <w:rPr>
            <w:rFonts w:ascii="Times New Roman" w:eastAsia="Times New Roman" w:hAnsi="Times New Roman" w:cs="Times New Roman"/>
            <w:kern w:val="0"/>
            <w:lang w:eastAsia="ru-RU" w:bidi="ar-SA"/>
          </w:rPr>
          <w:t>210-ФЗ</w:t>
        </w:r>
      </w:hyperlink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для реализации своих функций МФЦ вправе привлекать иные организации.</w:t>
      </w:r>
    </w:p>
    <w:p w14:paraId="70898DCA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8117EA8" w14:textId="77777777" w:rsidR="00D96DD5" w:rsidRPr="00D96DD5" w:rsidRDefault="00D96DD5" w:rsidP="00D96DD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Информирование заявителей</w:t>
      </w:r>
    </w:p>
    <w:p w14:paraId="0234F20A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436188A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6.2. Информирование заявителя МФЦ осуществляется следующими способами:</w:t>
      </w:r>
    </w:p>
    <w:p w14:paraId="6A5834B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54EBEF88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7A510912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                       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1D6017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5A03B4F5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5B41FCB6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изложить обращение в письменной форме (ответ направляется Заявителю                                 в соответствии со способом, указанным в обращении);</w:t>
      </w:r>
    </w:p>
    <w:p w14:paraId="0D88A691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назначить другое время для консультаций.</w:t>
      </w:r>
    </w:p>
    <w:p w14:paraId="4E6AB0FD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При консультировании по письменным обращениям заявителей ответ направляется                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                  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14:paraId="6E14A91B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29A870CA" w14:textId="77777777" w:rsidR="00D96DD5" w:rsidRPr="00D96DD5" w:rsidRDefault="00D96DD5" w:rsidP="00D96DD5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Выдача заявителю результата предоставления муниципальной услуги</w:t>
      </w:r>
    </w:p>
    <w:p w14:paraId="3DFBB226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BEE418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6.3. </w:t>
      </w: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При наличии в заявлении о предоставлении муниципальной услуги указания                      о выдаче результатов оказания услуги через МФЦ, Администрация передает документы                     в 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7E55D80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№ 797.</w:t>
      </w:r>
    </w:p>
    <w:p w14:paraId="3E4E411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B24E002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Работник МФЦ осуществляет следующие действия:</w:t>
      </w:r>
    </w:p>
    <w:p w14:paraId="30B28AD6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C8512FA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проверяет полномочия представителя заявителя (в случае обращения представителя заявителя);</w:t>
      </w:r>
    </w:p>
    <w:p w14:paraId="2835D57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определяет статус исполнения заявления заявителя в ГИС;</w:t>
      </w:r>
    </w:p>
    <w:p w14:paraId="344BFFFE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62A8761C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3C7EAE8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78BC535" w14:textId="77777777" w:rsidR="00D96DD5" w:rsidRPr="00D96DD5" w:rsidRDefault="00D96DD5" w:rsidP="00D96DD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96DD5">
        <w:rPr>
          <w:rFonts w:ascii="Times New Roman" w:eastAsia="Times New Roman" w:hAnsi="Times New Roman" w:cs="Times New Roman"/>
          <w:kern w:val="0"/>
          <w:lang w:eastAsia="ru-RU" w:bidi="ar-SA"/>
        </w:rPr>
        <w:t>запрашивает согласие заявителя на участие в смс-опросе для оценки качества предоставленных услуг МФЦ.</w:t>
      </w:r>
    </w:p>
    <w:p w14:paraId="281976EB" w14:textId="77777777" w:rsidR="00D96DD5" w:rsidRPr="00D96DD5" w:rsidRDefault="00D96DD5" w:rsidP="00D96DD5">
      <w:pPr>
        <w:suppressAutoHyphens w:val="0"/>
        <w:ind w:firstLine="706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B46FCDE" w14:textId="77777777" w:rsidR="00D96DD5" w:rsidRDefault="00D96DD5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2D5FB2CE" w14:textId="77777777" w:rsidR="00D96DD5" w:rsidRDefault="00D96DD5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4B5B60BA" w14:textId="77777777" w:rsidR="00D96DD5" w:rsidRDefault="00D96DD5" w:rsidP="00182842">
      <w:pPr>
        <w:ind w:firstLine="709"/>
        <w:jc w:val="both"/>
        <w:rPr>
          <w:rFonts w:ascii="Times New Roman" w:hAnsi="Times New Roman" w:cs="Times New Roman"/>
          <w:lang w:bidi="ru-RU"/>
        </w:rPr>
      </w:pPr>
    </w:p>
    <w:p w14:paraId="167FC878" w14:textId="77777777" w:rsidR="00EB7300" w:rsidRDefault="00EB7300" w:rsidP="003E6072">
      <w:pPr>
        <w:ind w:left="6946"/>
        <w:jc w:val="both"/>
        <w:rPr>
          <w:rFonts w:ascii="Times New Roman" w:hAnsi="Times New Roman"/>
        </w:rPr>
      </w:pPr>
    </w:p>
    <w:p w14:paraId="35B83AC9" w14:textId="77777777" w:rsidR="00DA0949" w:rsidRDefault="00DA0949" w:rsidP="003E6072">
      <w:pPr>
        <w:ind w:left="6946"/>
        <w:jc w:val="both"/>
        <w:rPr>
          <w:rFonts w:ascii="Times New Roman" w:hAnsi="Times New Roman"/>
        </w:rPr>
      </w:pPr>
    </w:p>
    <w:p w14:paraId="77B3FF64" w14:textId="77777777" w:rsidR="00DA0949" w:rsidRDefault="00DA0949" w:rsidP="003E6072">
      <w:pPr>
        <w:ind w:left="6946"/>
        <w:jc w:val="both"/>
        <w:rPr>
          <w:rFonts w:ascii="Times New Roman" w:hAnsi="Times New Roman"/>
        </w:rPr>
      </w:pPr>
    </w:p>
    <w:p w14:paraId="4F599F61" w14:textId="77777777" w:rsidR="00DA0949" w:rsidRDefault="00DA0949" w:rsidP="003E6072">
      <w:pPr>
        <w:ind w:left="6946"/>
        <w:jc w:val="both"/>
        <w:rPr>
          <w:rFonts w:ascii="Times New Roman" w:hAnsi="Times New Roman"/>
        </w:rPr>
      </w:pPr>
    </w:p>
    <w:p w14:paraId="3C44366A" w14:textId="77777777" w:rsidR="00DA0949" w:rsidRDefault="00DA0949" w:rsidP="003E6072">
      <w:pPr>
        <w:ind w:left="6946"/>
        <w:jc w:val="both"/>
        <w:rPr>
          <w:rFonts w:ascii="Times New Roman" w:hAnsi="Times New Roman"/>
        </w:rPr>
      </w:pPr>
    </w:p>
    <w:p w14:paraId="1FE842BF" w14:textId="77777777" w:rsidR="00DA0949" w:rsidRDefault="00DA0949" w:rsidP="003E6072">
      <w:pPr>
        <w:ind w:left="6946"/>
        <w:jc w:val="both"/>
        <w:rPr>
          <w:rFonts w:ascii="Times New Roman" w:hAnsi="Times New Roman"/>
        </w:rPr>
      </w:pPr>
    </w:p>
    <w:p w14:paraId="093DF2F7" w14:textId="11735DCC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lastRenderedPageBreak/>
        <w:t>Приложение 1</w:t>
      </w:r>
    </w:p>
    <w:p w14:paraId="289E93B9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>к административному</w:t>
      </w:r>
    </w:p>
    <w:p w14:paraId="183E6524" w14:textId="199297AF" w:rsidR="003E6072" w:rsidRDefault="003E6072" w:rsidP="0018284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 xml:space="preserve">регламенту </w:t>
      </w:r>
    </w:p>
    <w:p w14:paraId="2CBACF8D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15B913EA" w14:textId="77777777" w:rsidR="003E6072" w:rsidRDefault="003E6072" w:rsidP="003E6072">
      <w:pPr>
        <w:spacing w:after="275" w:line="240" w:lineRule="exact"/>
        <w:ind w:left="20"/>
        <w:jc w:val="center"/>
        <w:rPr>
          <w:rFonts w:hint="eastAsia"/>
        </w:rPr>
      </w:pPr>
      <w:r>
        <w:t>Наименование органа, уполномоченного на предоставление услуги</w:t>
      </w:r>
    </w:p>
    <w:p w14:paraId="783DBA9E" w14:textId="77777777" w:rsidR="003E6072" w:rsidRDefault="003E6072" w:rsidP="003E6072">
      <w:pPr>
        <w:tabs>
          <w:tab w:val="left" w:leader="underscore" w:pos="7442"/>
        </w:tabs>
        <w:spacing w:after="332" w:line="280" w:lineRule="exact"/>
        <w:ind w:left="4980"/>
        <w:jc w:val="both"/>
        <w:rPr>
          <w:rFonts w:hint="eastAsia"/>
        </w:rPr>
      </w:pPr>
      <w:r>
        <w:t>Кому:</w:t>
      </w:r>
      <w:r>
        <w:tab/>
      </w:r>
    </w:p>
    <w:p w14:paraId="732D2B98" w14:textId="77777777" w:rsidR="003E6072" w:rsidRDefault="003E6072" w:rsidP="003E6072">
      <w:pPr>
        <w:spacing w:after="627" w:line="280" w:lineRule="exact"/>
        <w:ind w:left="4980"/>
        <w:jc w:val="both"/>
        <w:rPr>
          <w:rFonts w:hint="eastAsia"/>
        </w:rPr>
      </w:pPr>
      <w:r>
        <w:t>Контактные данные:</w:t>
      </w:r>
    </w:p>
    <w:p w14:paraId="65EC8B4C" w14:textId="77777777" w:rsidR="00016612" w:rsidRDefault="003E6072" w:rsidP="00016612">
      <w:pPr>
        <w:keepNext/>
        <w:keepLines/>
        <w:spacing w:line="280" w:lineRule="exact"/>
        <w:jc w:val="center"/>
        <w:rPr>
          <w:rFonts w:hint="eastAsia"/>
        </w:rPr>
      </w:pPr>
      <w:bookmarkStart w:id="16" w:name="bookmark30"/>
      <w:r>
        <w:t>Решение</w:t>
      </w:r>
    </w:p>
    <w:p w14:paraId="1EC5BE0F" w14:textId="2088DFDB" w:rsidR="003E6072" w:rsidRDefault="003E6072" w:rsidP="00016612">
      <w:pPr>
        <w:keepNext/>
        <w:keepLines/>
        <w:spacing w:line="280" w:lineRule="exact"/>
        <w:jc w:val="center"/>
        <w:rPr>
          <w:rFonts w:hint="eastAsia"/>
        </w:rPr>
      </w:pPr>
      <w:r>
        <w:t>о выдаче выписки из реестра муниципального</w:t>
      </w:r>
      <w:bookmarkEnd w:id="16"/>
      <w:r w:rsidR="00016612">
        <w:t xml:space="preserve"> </w:t>
      </w:r>
      <w:r>
        <w:t>имущества</w:t>
      </w:r>
    </w:p>
    <w:p w14:paraId="3E00A46F" w14:textId="77777777" w:rsidR="00016612" w:rsidRDefault="00016612" w:rsidP="00016612">
      <w:pPr>
        <w:keepNext/>
        <w:keepLines/>
        <w:spacing w:line="280" w:lineRule="exact"/>
        <w:jc w:val="center"/>
        <w:rPr>
          <w:rFonts w:hint="eastAsia"/>
        </w:rPr>
      </w:pPr>
    </w:p>
    <w:p w14:paraId="23190358" w14:textId="542BD397" w:rsidR="003E6072" w:rsidRDefault="00016612" w:rsidP="00DA0949">
      <w:pPr>
        <w:spacing w:after="298" w:line="280" w:lineRule="exact"/>
        <w:ind w:left="709"/>
        <w:jc w:val="both"/>
        <w:rPr>
          <w:rFonts w:hint="eastAsia"/>
        </w:rPr>
      </w:pPr>
      <w:r>
        <w:t>о</w:t>
      </w:r>
      <w:r w:rsidR="003E6072">
        <w:t>т</w:t>
      </w:r>
      <w:r w:rsidR="00DA0949">
        <w:t xml:space="preserve"> __________20 __</w:t>
      </w:r>
      <w:r w:rsidR="003E6072">
        <w:t>г.</w:t>
      </w:r>
      <w:r w:rsidR="00DA0949">
        <w:t xml:space="preserve">                                                                                               </w:t>
      </w:r>
      <w:r w:rsidR="003E6072">
        <w:t>№</w:t>
      </w:r>
      <w:r w:rsidR="00DA0949">
        <w:t xml:space="preserve"> ____</w:t>
      </w:r>
    </w:p>
    <w:p w14:paraId="11A1FBCC" w14:textId="1E202787" w:rsidR="003E6072" w:rsidRPr="00EB7300" w:rsidRDefault="003E6072" w:rsidP="00EB7300">
      <w:pPr>
        <w:tabs>
          <w:tab w:val="left" w:leader="underscore" w:pos="7984"/>
          <w:tab w:val="left" w:leader="underscore" w:pos="10230"/>
        </w:tabs>
        <w:spacing w:line="317" w:lineRule="exact"/>
        <w:ind w:left="709"/>
        <w:jc w:val="both"/>
        <w:rPr>
          <w:rFonts w:hint="eastAsia"/>
        </w:rPr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 w:rsidR="00EB7300" w:rsidRPr="00EB7300">
        <w:t>___</w:t>
      </w:r>
    </w:p>
    <w:p w14:paraId="19E9CC6B" w14:textId="18314888" w:rsidR="003E6072" w:rsidRDefault="003E6072" w:rsidP="00DA0949">
      <w:pPr>
        <w:tabs>
          <w:tab w:val="left" w:leader="underscore" w:pos="2857"/>
        </w:tabs>
        <w:spacing w:line="317" w:lineRule="exact"/>
        <w:jc w:val="both"/>
        <w:rPr>
          <w:rFonts w:hint="eastAsia"/>
        </w:rPr>
      </w:pPr>
      <w:r>
        <w:t xml:space="preserve">(Заявитель </w:t>
      </w:r>
      <w:r>
        <w:tab/>
        <w:t>) принято решение о предоставлении выписки из реестра</w:t>
      </w:r>
      <w:r w:rsidR="00DA0949">
        <w:t xml:space="preserve"> </w:t>
      </w:r>
      <w:r>
        <w:t>муниципального имущества (прилагается).</w:t>
      </w:r>
    </w:p>
    <w:p w14:paraId="5FE4C869" w14:textId="6AD5F889" w:rsidR="003E6072" w:rsidRDefault="003E6072" w:rsidP="00EB7300">
      <w:pPr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3E6072" w:rsidSect="00775F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noProof/>
          <w:lang w:eastAsia="ru-RU" w:bidi="ar-SA"/>
        </w:rPr>
        <mc:AlternateContent>
          <mc:Choice Requires="wps">
            <w:drawing>
              <wp:anchor distT="0" distB="593725" distL="63500" distR="514985" simplePos="0" relativeHeight="251659264" behindDoc="1" locked="0" layoutInCell="1" allowOverlap="1" wp14:anchorId="1B72E0F0" wp14:editId="212C268A">
                <wp:simplePos x="0" y="0"/>
                <wp:positionH relativeFrom="margin">
                  <wp:posOffset>635</wp:posOffset>
                </wp:positionH>
                <wp:positionV relativeFrom="paragraph">
                  <wp:posOffset>648335</wp:posOffset>
                </wp:positionV>
                <wp:extent cx="1825625" cy="414020"/>
                <wp:effectExtent l="0" t="0" r="3175" b="0"/>
                <wp:wrapTopAndBottom/>
                <wp:docPr id="77589288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AEFF3" w14:textId="77777777" w:rsidR="002658B4" w:rsidRDefault="002658B4" w:rsidP="003E6072">
                            <w:pPr>
                              <w:spacing w:line="326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90"/>
                                <w:rFonts w:eastAsia="NSimSun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05pt;margin-top:51.05pt;width:143.75pt;height:32.6pt;z-index:-251657216;visibility:visible;mso-wrap-style:square;mso-width-percent:0;mso-height-percent:0;mso-wrap-distance-left:5pt;mso-wrap-distance-top:0;mso-wrap-distance-right:40.55pt;mso-wrap-distance-bottom:4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+bKtA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" filled="f" stroked="f">
                <v:textbox style="mso-fit-shape-to-text:t" inset="0,0,0,0">
                  <w:txbxContent>
                    <w:p w14:paraId="43CAEFF3" w14:textId="77777777" w:rsidR="002658B4" w:rsidRDefault="002658B4" w:rsidP="003E6072">
                      <w:pPr>
                        <w:spacing w:line="326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Style w:val="90"/>
                          <w:rFonts w:eastAsia="NSimSun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715010" distL="63500" distR="359410" simplePos="0" relativeHeight="251660288" behindDoc="1" locked="0" layoutInCell="1" allowOverlap="1" wp14:anchorId="35CF3D52" wp14:editId="6A704DAD">
                <wp:simplePos x="0" y="0"/>
                <wp:positionH relativeFrom="margin">
                  <wp:posOffset>2340610</wp:posOffset>
                </wp:positionH>
                <wp:positionV relativeFrom="paragraph">
                  <wp:posOffset>755650</wp:posOffset>
                </wp:positionV>
                <wp:extent cx="182880" cy="133350"/>
                <wp:effectExtent l="0" t="0" r="1270" b="0"/>
                <wp:wrapTopAndBottom/>
                <wp:docPr id="7426228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01545" w14:textId="77777777" w:rsidR="002658B4" w:rsidRDefault="002658B4" w:rsidP="003E6072">
                            <w:pPr>
                              <w:keepNext/>
                              <w:keepLines/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bookmarkStart w:id="17" w:name="bookmark28"/>
                            <w:r>
                              <w:rPr>
                                <w:i/>
                                <w:iCs/>
                              </w:rPr>
                              <w:t>г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84.3pt;margin-top:59.5pt;width:14.4pt;height:10.5pt;z-index:-251656192;visibility:visible;mso-wrap-style:square;mso-width-percent:0;mso-height-percent:0;mso-wrap-distance-left:5pt;mso-wrap-distance-top:0;mso-wrap-distance-right:28.3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CytQIAALg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" filled="f" stroked="f">
                <v:textbox style="mso-fit-shape-to-text:t" inset="0,0,0,0">
                  <w:txbxContent>
                    <w:p w14:paraId="29001545" w14:textId="77777777" w:rsidR="002658B4" w:rsidRDefault="002658B4" w:rsidP="003E6072">
                      <w:pPr>
                        <w:keepNext/>
                        <w:keepLines/>
                        <w:spacing w:line="210" w:lineRule="exact"/>
                        <w:rPr>
                          <w:rFonts w:hint="eastAsia"/>
                        </w:rPr>
                      </w:pPr>
                      <w:bookmarkStart w:id="18" w:name="bookmark28"/>
                      <w:r>
                        <w:rPr>
                          <w:i/>
                          <w:iCs/>
                        </w:rPr>
                        <w:t>г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242570" distL="63500" distR="1054735" simplePos="0" relativeHeight="251661312" behindDoc="1" locked="0" layoutInCell="1" allowOverlap="1" wp14:anchorId="7160CC59" wp14:editId="298C5EC1">
                <wp:simplePos x="0" y="0"/>
                <wp:positionH relativeFrom="margin">
                  <wp:posOffset>2883535</wp:posOffset>
                </wp:positionH>
                <wp:positionV relativeFrom="paragraph">
                  <wp:posOffset>876300</wp:posOffset>
                </wp:positionV>
                <wp:extent cx="822960" cy="529590"/>
                <wp:effectExtent l="0" t="0" r="0" b="0"/>
                <wp:wrapTopAndBottom/>
                <wp:docPr id="6415535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F9FFA" w14:textId="77777777" w:rsidR="002658B4" w:rsidRDefault="002658B4" w:rsidP="003E6072">
                            <w:pPr>
                              <w:spacing w:line="278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27.05pt;margin-top:69pt;width:64.8pt;height:41.7pt;z-index:-251655168;visibility:visible;mso-wrap-style:square;mso-width-percent:0;mso-height-percent:0;mso-wrap-distance-left:5pt;mso-wrap-distance-top:0;mso-wrap-distance-right:83.0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L8tQIAALg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" filled="f" stroked="f">
                <v:textbox style="mso-fit-shape-to-text:t" inset="0,0,0,0">
                  <w:txbxContent>
                    <w:p w14:paraId="4F8F9FFA" w14:textId="77777777" w:rsidR="002658B4" w:rsidRDefault="002658B4" w:rsidP="003E6072">
                      <w:pPr>
                        <w:spacing w:line="278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712470" distL="63500" distR="389890" simplePos="0" relativeHeight="251662336" behindDoc="1" locked="0" layoutInCell="1" allowOverlap="1" wp14:anchorId="091BE5A9" wp14:editId="0E464C2E">
                <wp:simplePos x="0" y="0"/>
                <wp:positionH relativeFrom="margin">
                  <wp:posOffset>4761230</wp:posOffset>
                </wp:positionH>
                <wp:positionV relativeFrom="paragraph">
                  <wp:posOffset>765175</wp:posOffset>
                </wp:positionV>
                <wp:extent cx="182880" cy="177800"/>
                <wp:effectExtent l="0" t="0" r="0" b="3175"/>
                <wp:wrapTopAndBottom/>
                <wp:docPr id="210345849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DE0CD" w14:textId="77777777" w:rsidR="002658B4" w:rsidRDefault="002658B4" w:rsidP="003E6072">
                            <w:pPr>
                              <w:pStyle w:val="11"/>
                              <w:keepNext/>
                              <w:keepLines/>
                              <w:spacing w:line="280" w:lineRule="exact"/>
                            </w:pPr>
                            <w:bookmarkStart w:id="18" w:name="bookmark29"/>
                            <w:r>
                              <w:t>Л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374.9pt;margin-top:60.25pt;width:14.4pt;height:14pt;z-index:-251654144;visibility:visible;mso-wrap-style:square;mso-width-percent:0;mso-height-percent:0;mso-wrap-distance-left:5pt;mso-wrap-distance-top:0;mso-wrap-distance-right:30.7pt;mso-wrap-distance-bottom:5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AyuAIAALkFAAAOAAAAZHJzL2Uyb0RvYy54bWysVFtvmzAUfp+0/2D5nXIpSQCFVG0I06Tu&#10;IrX7AQ6YYA1sZjuBrtp/37EJSZu+TNt4sA4+Pt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" filled="f" stroked="f">
                <v:textbox style="mso-fit-shape-to-text:t" inset="0,0,0,0">
                  <w:txbxContent>
                    <w:p w14:paraId="186DE0CD" w14:textId="77777777" w:rsidR="002658B4" w:rsidRDefault="002658B4" w:rsidP="003E6072">
                      <w:pPr>
                        <w:pStyle w:val="11"/>
                        <w:keepNext/>
                        <w:keepLines/>
                        <w:spacing w:line="280" w:lineRule="exact"/>
                      </w:pPr>
                      <w:bookmarkStart w:id="20" w:name="bookmark29"/>
                      <w:r>
                        <w:t>Л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599440" distL="63500" distR="63500" simplePos="0" relativeHeight="251663360" behindDoc="1" locked="0" layoutInCell="1" allowOverlap="1" wp14:anchorId="39E534A3" wp14:editId="29212656">
                <wp:simplePos x="0" y="0"/>
                <wp:positionH relativeFrom="margin">
                  <wp:posOffset>5334000</wp:posOffset>
                </wp:positionH>
                <wp:positionV relativeFrom="paragraph">
                  <wp:posOffset>875665</wp:posOffset>
                </wp:positionV>
                <wp:extent cx="1115695" cy="177800"/>
                <wp:effectExtent l="0" t="0" r="0" b="0"/>
                <wp:wrapTopAndBottom/>
                <wp:docPr id="5828812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A811" w14:textId="77777777" w:rsidR="002658B4" w:rsidRDefault="002658B4" w:rsidP="003E6072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90"/>
                                <w:rFonts w:eastAsia="NSimSun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20pt;margin-top:68.95pt;width:87.85pt;height:14pt;z-index:-251653120;visibility:visible;mso-wrap-style:square;mso-width-percent:0;mso-height-percent:0;mso-wrap-distance-left:5pt;mso-wrap-distance-top:0;mso-wrap-distance-right:5pt;mso-wrap-distance-bottom:4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" filled="f" stroked="f">
                <v:textbox style="mso-fit-shape-to-text:t" inset="0,0,0,0">
                  <w:txbxContent>
                    <w:p w14:paraId="5A21A811" w14:textId="77777777" w:rsidR="002658B4" w:rsidRDefault="002658B4" w:rsidP="003E6072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Style w:val="90"/>
                          <w:rFonts w:eastAsia="NSimSun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Дополнительно информируем:</w:t>
      </w:r>
      <w:r>
        <w:tab/>
      </w:r>
    </w:p>
    <w:p w14:paraId="66E93CDC" w14:textId="7B38CAFD" w:rsidR="003E6072" w:rsidRPr="00EE7E33" w:rsidRDefault="003E6072" w:rsidP="003E6072">
      <w:pPr>
        <w:ind w:left="6946"/>
        <w:jc w:val="both"/>
        <w:rPr>
          <w:rFonts w:ascii="Times New Roman" w:hAnsi="Times New Roman"/>
        </w:rPr>
      </w:pPr>
      <w:r w:rsidRPr="00EE7E33">
        <w:rPr>
          <w:rFonts w:ascii="Times New Roman" w:hAnsi="Times New Roman"/>
        </w:rPr>
        <w:lastRenderedPageBreak/>
        <w:t>Приложение 2</w:t>
      </w:r>
    </w:p>
    <w:p w14:paraId="1CD0A029" w14:textId="77777777" w:rsidR="003E6072" w:rsidRPr="00EE7E33" w:rsidRDefault="003E6072" w:rsidP="003E6072">
      <w:pPr>
        <w:ind w:left="6946"/>
        <w:jc w:val="both"/>
        <w:rPr>
          <w:rFonts w:ascii="Times New Roman" w:hAnsi="Times New Roman"/>
        </w:rPr>
      </w:pPr>
      <w:r w:rsidRPr="00EE7E33">
        <w:rPr>
          <w:rFonts w:ascii="Times New Roman" w:hAnsi="Times New Roman"/>
        </w:rPr>
        <w:t>к административному</w:t>
      </w:r>
    </w:p>
    <w:p w14:paraId="76C3AEE5" w14:textId="27D1CCB3" w:rsidR="003E6072" w:rsidRPr="00EE7E33" w:rsidRDefault="003E6072" w:rsidP="00182842">
      <w:pPr>
        <w:ind w:left="6946"/>
        <w:jc w:val="both"/>
        <w:rPr>
          <w:rFonts w:ascii="Times New Roman" w:hAnsi="Times New Roman"/>
        </w:rPr>
      </w:pPr>
      <w:r w:rsidRPr="00EE7E33">
        <w:rPr>
          <w:rFonts w:ascii="Times New Roman" w:hAnsi="Times New Roman"/>
        </w:rPr>
        <w:t xml:space="preserve">регламенту </w:t>
      </w:r>
    </w:p>
    <w:p w14:paraId="4C197BB4" w14:textId="77777777" w:rsidR="003E6072" w:rsidRPr="00EE7E33" w:rsidRDefault="003E6072" w:rsidP="003E6072">
      <w:pPr>
        <w:ind w:left="6946"/>
        <w:jc w:val="both"/>
        <w:rPr>
          <w:rFonts w:ascii="Times New Roman" w:hAnsi="Times New Roman"/>
        </w:rPr>
      </w:pPr>
    </w:p>
    <w:p w14:paraId="08AB939E" w14:textId="77777777" w:rsidR="003E6072" w:rsidRDefault="003E6072" w:rsidP="003E6072">
      <w:pPr>
        <w:spacing w:after="215" w:line="240" w:lineRule="exact"/>
        <w:jc w:val="center"/>
        <w:rPr>
          <w:rFonts w:hint="eastAsia"/>
        </w:rPr>
      </w:pPr>
      <w:r>
        <w:t>Наименование органа, уполномоченного на предоставление услуги</w:t>
      </w:r>
    </w:p>
    <w:p w14:paraId="394AC51A" w14:textId="77777777" w:rsidR="003E6072" w:rsidRDefault="003E6072" w:rsidP="003E6072">
      <w:pPr>
        <w:tabs>
          <w:tab w:val="left" w:leader="underscore" w:pos="7442"/>
        </w:tabs>
        <w:spacing w:after="332" w:line="280" w:lineRule="exact"/>
        <w:ind w:left="4980"/>
        <w:jc w:val="both"/>
        <w:rPr>
          <w:rFonts w:hint="eastAsia"/>
        </w:rPr>
      </w:pPr>
      <w:r>
        <w:t>Кому:</w:t>
      </w:r>
      <w:r>
        <w:tab/>
      </w:r>
    </w:p>
    <w:p w14:paraId="047852D6" w14:textId="77777777" w:rsidR="003E6072" w:rsidRDefault="003E6072" w:rsidP="003E6072">
      <w:pPr>
        <w:spacing w:after="603" w:line="280" w:lineRule="exact"/>
        <w:ind w:left="4980"/>
        <w:jc w:val="both"/>
        <w:rPr>
          <w:rFonts w:hint="eastAsia"/>
        </w:rPr>
      </w:pPr>
      <w:r>
        <w:t>Контактные данные:</w:t>
      </w:r>
    </w:p>
    <w:p w14:paraId="170E8DCC" w14:textId="77777777" w:rsidR="003E6072" w:rsidRDefault="003E6072" w:rsidP="00016612">
      <w:pPr>
        <w:keepNext/>
        <w:keepLines/>
        <w:spacing w:line="317" w:lineRule="exact"/>
        <w:jc w:val="center"/>
        <w:rPr>
          <w:rFonts w:hint="eastAsia"/>
        </w:rPr>
      </w:pPr>
      <w:bookmarkStart w:id="19" w:name="bookmark33"/>
      <w:r>
        <w:t>Уведомление</w:t>
      </w:r>
      <w:bookmarkEnd w:id="19"/>
    </w:p>
    <w:p w14:paraId="738D7BEB" w14:textId="6C069E40" w:rsidR="003E6072" w:rsidRDefault="003E6072" w:rsidP="00016612">
      <w:pPr>
        <w:spacing w:line="317" w:lineRule="exact"/>
        <w:jc w:val="center"/>
        <w:rPr>
          <w:rFonts w:hint="eastAsia"/>
        </w:rPr>
      </w:pPr>
      <w:r>
        <w:t>об отсутствии информации в реестре муниципального</w:t>
      </w:r>
      <w:r w:rsidR="00016612">
        <w:t xml:space="preserve"> </w:t>
      </w:r>
      <w:r>
        <w:t>имущества</w:t>
      </w:r>
    </w:p>
    <w:p w14:paraId="54F1E0D4" w14:textId="77777777" w:rsidR="00016612" w:rsidRDefault="00016612" w:rsidP="00016612">
      <w:pPr>
        <w:spacing w:line="317" w:lineRule="exact"/>
        <w:rPr>
          <w:rFonts w:hint="eastAsia"/>
        </w:rPr>
      </w:pPr>
    </w:p>
    <w:p w14:paraId="15D7D3D8" w14:textId="783C81B3" w:rsidR="003E6072" w:rsidRDefault="00016612" w:rsidP="00DA0949">
      <w:pPr>
        <w:spacing w:after="298" w:line="280" w:lineRule="exact"/>
        <w:jc w:val="both"/>
        <w:rPr>
          <w:rFonts w:hint="eastAsia"/>
        </w:rPr>
      </w:pPr>
      <w:r>
        <w:t>о</w:t>
      </w:r>
      <w:r w:rsidR="00DA0949">
        <w:t>т ______________20___</w:t>
      </w:r>
      <w:r w:rsidR="003E6072">
        <w:t>г.</w:t>
      </w:r>
      <w:r w:rsidR="00DA0949">
        <w:t xml:space="preserve">                                                                                                 </w:t>
      </w:r>
      <w:r w:rsidR="003E6072">
        <w:t>№</w:t>
      </w:r>
      <w:r w:rsidR="00DA0949">
        <w:t xml:space="preserve"> ___</w:t>
      </w:r>
    </w:p>
    <w:p w14:paraId="13E6C77C" w14:textId="2BA3B12A" w:rsidR="003E6072" w:rsidRPr="00EB7300" w:rsidRDefault="003E6072" w:rsidP="00DA0949">
      <w:pPr>
        <w:tabs>
          <w:tab w:val="left" w:leader="underscore" w:pos="7984"/>
          <w:tab w:val="left" w:leader="underscore" w:pos="10230"/>
        </w:tabs>
        <w:spacing w:line="317" w:lineRule="exact"/>
        <w:ind w:left="709"/>
        <w:jc w:val="both"/>
        <w:rPr>
          <w:rFonts w:hint="eastAsia"/>
        </w:rPr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 w:rsidR="00EB7300" w:rsidRPr="00EB7300">
        <w:t>__</w:t>
      </w:r>
    </w:p>
    <w:p w14:paraId="1470ABAC" w14:textId="3CD91CC3" w:rsidR="003E6072" w:rsidRDefault="003E6072" w:rsidP="00DA0949">
      <w:pPr>
        <w:tabs>
          <w:tab w:val="left" w:leader="underscore" w:pos="3005"/>
        </w:tabs>
        <w:spacing w:line="317" w:lineRule="exact"/>
        <w:jc w:val="both"/>
        <w:rPr>
          <w:rFonts w:hint="eastAsia"/>
        </w:rPr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14:paraId="7031474B" w14:textId="77777777" w:rsidR="00DA0949" w:rsidRDefault="00DA0949" w:rsidP="00DA0949">
      <w:pPr>
        <w:tabs>
          <w:tab w:val="left" w:leader="underscore" w:pos="3005"/>
        </w:tabs>
        <w:spacing w:line="317" w:lineRule="exact"/>
        <w:jc w:val="both"/>
        <w:rPr>
          <w:rFonts w:hint="eastAsia"/>
        </w:rPr>
      </w:pPr>
    </w:p>
    <w:p w14:paraId="4176AFAA" w14:textId="77777777" w:rsidR="003E6072" w:rsidRDefault="003E6072" w:rsidP="00EB7300">
      <w:pPr>
        <w:jc w:val="both"/>
        <w:rPr>
          <w:rFonts w:ascii="Times New Roman" w:hAnsi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594360" distL="63500" distR="514985" simplePos="0" relativeHeight="251664384" behindDoc="1" locked="0" layoutInCell="1" allowOverlap="1" wp14:anchorId="77C871E7" wp14:editId="5FC6A1C1">
                <wp:simplePos x="0" y="0"/>
                <wp:positionH relativeFrom="margin">
                  <wp:posOffset>-3175</wp:posOffset>
                </wp:positionH>
                <wp:positionV relativeFrom="paragraph">
                  <wp:posOffset>653415</wp:posOffset>
                </wp:positionV>
                <wp:extent cx="1825625" cy="408940"/>
                <wp:effectExtent l="0" t="0" r="3810" b="4445"/>
                <wp:wrapTopAndBottom/>
                <wp:docPr id="11535907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ECCF4" w14:textId="77777777" w:rsidR="002658B4" w:rsidRDefault="002658B4" w:rsidP="003E607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90"/>
                                <w:rFonts w:eastAsia="NSimSun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-.25pt;margin-top:51.45pt;width:143.75pt;height:32.2pt;z-index:-251652096;visibility:visible;mso-wrap-style:square;mso-width-percent:0;mso-height-percent:0;mso-wrap-distance-left:5pt;mso-wrap-distance-top:0;mso-wrap-distance-right:40.55pt;mso-wrap-distance-bottom: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dvtwIAALo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" filled="f" stroked="f">
                <v:textbox style="mso-fit-shape-to-text:t" inset="0,0,0,0">
                  <w:txbxContent>
                    <w:p w14:paraId="2FFECCF4" w14:textId="77777777" w:rsidR="002658B4" w:rsidRDefault="002658B4" w:rsidP="003E6072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Style w:val="90"/>
                          <w:rFonts w:eastAsia="NSimSun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715010" distL="63500" distR="359410" simplePos="0" relativeHeight="251665408" behindDoc="1" locked="0" layoutInCell="1" allowOverlap="1" wp14:anchorId="6238463F" wp14:editId="23EBD6A0">
                <wp:simplePos x="0" y="0"/>
                <wp:positionH relativeFrom="margin">
                  <wp:posOffset>2338070</wp:posOffset>
                </wp:positionH>
                <wp:positionV relativeFrom="paragraph">
                  <wp:posOffset>755650</wp:posOffset>
                </wp:positionV>
                <wp:extent cx="182880" cy="133350"/>
                <wp:effectExtent l="0" t="3175" r="635" b="0"/>
                <wp:wrapTopAndBottom/>
                <wp:docPr id="25249106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C614F" w14:textId="77777777" w:rsidR="002658B4" w:rsidRDefault="002658B4" w:rsidP="003E6072">
                            <w:pPr>
                              <w:keepNext/>
                              <w:keepLines/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bookmarkStart w:id="20" w:name="bookmark31"/>
                            <w:r>
                              <w:rPr>
                                <w:i/>
                                <w:iCs/>
                              </w:rPr>
                              <w:t>г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84.1pt;margin-top:59.5pt;width:14.4pt;height:10.5pt;z-index:-251651072;visibility:visible;mso-wrap-style:square;mso-width-percent:0;mso-height-percent:0;mso-wrap-distance-left:5pt;mso-wrap-distance-top:0;mso-wrap-distance-right:28.3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nPtgIAALg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" filled="f" stroked="f">
                <v:textbox style="mso-fit-shape-to-text:t" inset="0,0,0,0">
                  <w:txbxContent>
                    <w:p w14:paraId="4D0C614F" w14:textId="77777777" w:rsidR="002658B4" w:rsidRDefault="002658B4" w:rsidP="003E6072">
                      <w:pPr>
                        <w:keepNext/>
                        <w:keepLines/>
                        <w:spacing w:line="210" w:lineRule="exact"/>
                        <w:rPr>
                          <w:rFonts w:hint="eastAsia"/>
                        </w:rPr>
                      </w:pPr>
                      <w:bookmarkStart w:id="23" w:name="bookmark31"/>
                      <w:r>
                        <w:rPr>
                          <w:i/>
                          <w:iCs/>
                        </w:rPr>
                        <w:t>г</w:t>
                      </w:r>
                      <w:bookmarkEnd w:id="2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242570" distL="63500" distR="1054735" simplePos="0" relativeHeight="251666432" behindDoc="1" locked="0" layoutInCell="1" allowOverlap="1" wp14:anchorId="299575A5" wp14:editId="65CEF349">
                <wp:simplePos x="0" y="0"/>
                <wp:positionH relativeFrom="margin">
                  <wp:posOffset>2880360</wp:posOffset>
                </wp:positionH>
                <wp:positionV relativeFrom="paragraph">
                  <wp:posOffset>876300</wp:posOffset>
                </wp:positionV>
                <wp:extent cx="822960" cy="529590"/>
                <wp:effectExtent l="0" t="0" r="0" b="3810"/>
                <wp:wrapTopAndBottom/>
                <wp:docPr id="8291257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841D" w14:textId="77777777" w:rsidR="002658B4" w:rsidRDefault="002658B4" w:rsidP="003E6072">
                            <w:pPr>
                              <w:spacing w:line="278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226.8pt;margin-top:69pt;width:64.8pt;height:41.7pt;z-index:-251650048;visibility:visible;mso-wrap-style:square;mso-width-percent:0;mso-height-percent:0;mso-wrap-distance-left:5pt;mso-wrap-distance-top:0;mso-wrap-distance-right:83.0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TjtQIAALg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" filled="f" stroked="f">
                <v:textbox style="mso-fit-shape-to-text:t" inset="0,0,0,0">
                  <w:txbxContent>
                    <w:p w14:paraId="205A841D" w14:textId="77777777" w:rsidR="002658B4" w:rsidRDefault="002658B4" w:rsidP="003E6072">
                      <w:pPr>
                        <w:spacing w:line="278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712470" distL="63500" distR="389890" simplePos="0" relativeHeight="251667456" behindDoc="1" locked="0" layoutInCell="1" allowOverlap="1" wp14:anchorId="4F582823" wp14:editId="0408A0C8">
                <wp:simplePos x="0" y="0"/>
                <wp:positionH relativeFrom="margin">
                  <wp:posOffset>4758055</wp:posOffset>
                </wp:positionH>
                <wp:positionV relativeFrom="paragraph">
                  <wp:posOffset>765175</wp:posOffset>
                </wp:positionV>
                <wp:extent cx="182880" cy="177800"/>
                <wp:effectExtent l="0" t="3175" r="0" b="0"/>
                <wp:wrapTopAndBottom/>
                <wp:docPr id="49853489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C8F7B" w14:textId="77777777" w:rsidR="002658B4" w:rsidRDefault="002658B4" w:rsidP="003E6072">
                            <w:pPr>
                              <w:pStyle w:val="11"/>
                              <w:keepNext/>
                              <w:keepLines/>
                              <w:spacing w:line="280" w:lineRule="exact"/>
                            </w:pPr>
                            <w:bookmarkStart w:id="21" w:name="bookmark32"/>
                            <w:r>
                              <w:t>Л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374.65pt;margin-top:60.25pt;width:14.4pt;height:14pt;z-index:-251649024;visibility:visible;mso-wrap-style:square;mso-width-percent:0;mso-height-percent:0;mso-wrap-distance-left:5pt;mso-wrap-distance-top:0;mso-wrap-distance-right:30.7pt;mso-wrap-distance-bottom:5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bttwIAALg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" filled="f" stroked="f">
                <v:textbox style="mso-fit-shape-to-text:t" inset="0,0,0,0">
                  <w:txbxContent>
                    <w:p w14:paraId="332C8F7B" w14:textId="77777777" w:rsidR="002658B4" w:rsidRDefault="002658B4" w:rsidP="003E6072">
                      <w:pPr>
                        <w:pStyle w:val="11"/>
                        <w:keepNext/>
                        <w:keepLines/>
                        <w:spacing w:line="280" w:lineRule="exact"/>
                      </w:pPr>
                      <w:bookmarkStart w:id="25" w:name="bookmark32"/>
                      <w:r>
                        <w:t>Л</w:t>
                      </w:r>
                      <w:bookmarkEnd w:id="2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599440" distL="63500" distR="63500" simplePos="0" relativeHeight="251668480" behindDoc="1" locked="0" layoutInCell="1" allowOverlap="1" wp14:anchorId="5A0CD8DE" wp14:editId="39E8B00A">
                <wp:simplePos x="0" y="0"/>
                <wp:positionH relativeFrom="margin">
                  <wp:posOffset>5330825</wp:posOffset>
                </wp:positionH>
                <wp:positionV relativeFrom="paragraph">
                  <wp:posOffset>875665</wp:posOffset>
                </wp:positionV>
                <wp:extent cx="1115695" cy="177800"/>
                <wp:effectExtent l="0" t="0" r="0" b="3810"/>
                <wp:wrapTopAndBottom/>
                <wp:docPr id="13653960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0A732" w14:textId="77777777" w:rsidR="002658B4" w:rsidRDefault="002658B4" w:rsidP="003E6072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90"/>
                                <w:rFonts w:eastAsia="NSimSun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419.75pt;margin-top:68.95pt;width:87.85pt;height:14pt;z-index:-251648000;visibility:visible;mso-wrap-style:square;mso-width-percent:0;mso-height-percent:0;mso-wrap-distance-left:5pt;mso-wrap-distance-top:0;mso-wrap-distance-right:5pt;mso-wrap-distance-bottom:4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eDuAIAALo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" filled="f" stroked="f">
                <v:textbox style="mso-fit-shape-to-text:t" inset="0,0,0,0">
                  <w:txbxContent>
                    <w:p w14:paraId="5D30A732" w14:textId="77777777" w:rsidR="002658B4" w:rsidRDefault="002658B4" w:rsidP="003E6072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Style w:val="90"/>
                          <w:rFonts w:eastAsia="NSimSun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Дополнительно информируем:</w:t>
      </w:r>
      <w:r>
        <w:tab/>
      </w:r>
    </w:p>
    <w:p w14:paraId="013DDFDC" w14:textId="77777777" w:rsidR="003E6072" w:rsidRDefault="003E6072" w:rsidP="003E6072">
      <w:pPr>
        <w:shd w:val="clear" w:color="auto" w:fill="FFFFFF"/>
        <w:ind w:left="1233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3E6072" w:rsidSect="00DA094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DC198E5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14:paraId="471355D8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>к административному</w:t>
      </w:r>
    </w:p>
    <w:p w14:paraId="02229058" w14:textId="36A6A461" w:rsidR="003E6072" w:rsidRDefault="003E6072" w:rsidP="0018284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 xml:space="preserve">регламенту </w:t>
      </w:r>
    </w:p>
    <w:p w14:paraId="03083E50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6E4B3B55" w14:textId="77777777" w:rsidR="003E6072" w:rsidRDefault="003E6072" w:rsidP="003E6072">
      <w:pPr>
        <w:spacing w:after="275" w:line="240" w:lineRule="exact"/>
        <w:jc w:val="center"/>
        <w:rPr>
          <w:rFonts w:hint="eastAsia"/>
        </w:rPr>
      </w:pPr>
      <w:r>
        <w:t>Наименование органа, уполномоченного на предоставление услуги</w:t>
      </w:r>
    </w:p>
    <w:p w14:paraId="57302C86" w14:textId="77777777" w:rsidR="003E6072" w:rsidRDefault="003E6072" w:rsidP="003E6072">
      <w:pPr>
        <w:tabs>
          <w:tab w:val="left" w:leader="underscore" w:pos="7462"/>
        </w:tabs>
        <w:spacing w:after="332" w:line="280" w:lineRule="exact"/>
        <w:ind w:left="5000"/>
        <w:jc w:val="both"/>
        <w:rPr>
          <w:rFonts w:hint="eastAsia"/>
        </w:rPr>
      </w:pPr>
      <w:r>
        <w:t>Кому:</w:t>
      </w:r>
      <w:r>
        <w:tab/>
      </w:r>
    </w:p>
    <w:p w14:paraId="6E290497" w14:textId="77777777" w:rsidR="003E6072" w:rsidRDefault="003E6072" w:rsidP="003E6072">
      <w:pPr>
        <w:spacing w:after="637" w:line="280" w:lineRule="exact"/>
        <w:ind w:left="5000"/>
        <w:jc w:val="both"/>
        <w:rPr>
          <w:rFonts w:hint="eastAsia"/>
        </w:rPr>
      </w:pPr>
      <w:r>
        <w:t>Контактные данные:</w:t>
      </w:r>
    </w:p>
    <w:p w14:paraId="36A214FC" w14:textId="2FAB1F00" w:rsidR="003E6072" w:rsidRDefault="003E6072" w:rsidP="00016612">
      <w:pPr>
        <w:keepNext/>
        <w:keepLines/>
        <w:spacing w:line="280" w:lineRule="exact"/>
        <w:jc w:val="center"/>
        <w:rPr>
          <w:rFonts w:hint="eastAsia"/>
        </w:rPr>
      </w:pPr>
      <w:bookmarkStart w:id="22" w:name="bookmark35"/>
      <w:r>
        <w:t xml:space="preserve">Решение об отказе в выдаче выписки из реестра </w:t>
      </w:r>
      <w:bookmarkEnd w:id="22"/>
    </w:p>
    <w:p w14:paraId="030BD267" w14:textId="77777777" w:rsidR="003E6072" w:rsidRDefault="003E6072" w:rsidP="00016612">
      <w:pPr>
        <w:spacing w:after="332" w:line="280" w:lineRule="exact"/>
        <w:jc w:val="center"/>
        <w:rPr>
          <w:rFonts w:hint="eastAsia"/>
        </w:rPr>
      </w:pPr>
      <w:r>
        <w:t>муниципального имущества</w:t>
      </w:r>
    </w:p>
    <w:p w14:paraId="77937E80" w14:textId="1A6F70FE" w:rsidR="003E6072" w:rsidRPr="00EB7300" w:rsidRDefault="00016612" w:rsidP="00DA0949">
      <w:pPr>
        <w:tabs>
          <w:tab w:val="left" w:pos="2888"/>
          <w:tab w:val="left" w:pos="6367"/>
        </w:tabs>
        <w:spacing w:after="298" w:line="280" w:lineRule="exact"/>
        <w:jc w:val="both"/>
        <w:rPr>
          <w:rFonts w:hint="eastAsia"/>
          <w:lang w:val="en-US"/>
        </w:rPr>
      </w:pPr>
      <w:r>
        <w:t>о</w:t>
      </w:r>
      <w:r w:rsidR="003E6072">
        <w:t>т</w:t>
      </w:r>
      <w:r w:rsidR="00DA0949">
        <w:t xml:space="preserve"> _________</w:t>
      </w:r>
      <w:r w:rsidR="003E6072">
        <w:t>20</w:t>
      </w:r>
      <w:r w:rsidR="00DA0949">
        <w:t xml:space="preserve"> ___</w:t>
      </w:r>
      <w:r w:rsidR="003E6072">
        <w:t xml:space="preserve"> г.</w:t>
      </w:r>
      <w:r w:rsidR="00DA0949">
        <w:t xml:space="preserve">                                                                                                       </w:t>
      </w:r>
      <w:r w:rsidR="003E6072">
        <w:t>№</w:t>
      </w:r>
      <w:r w:rsidR="00EB7300">
        <w:rPr>
          <w:lang w:val="en-US"/>
        </w:rPr>
        <w:t xml:space="preserve"> _____</w:t>
      </w:r>
    </w:p>
    <w:p w14:paraId="7068E079" w14:textId="459343C0" w:rsidR="003E6072" w:rsidRPr="00EB7300" w:rsidRDefault="003E6072" w:rsidP="00DA0949">
      <w:pPr>
        <w:tabs>
          <w:tab w:val="left" w:leader="underscore" w:pos="7984"/>
          <w:tab w:val="left" w:leader="underscore" w:pos="10230"/>
        </w:tabs>
        <w:spacing w:line="317" w:lineRule="exact"/>
        <w:ind w:left="709"/>
        <w:jc w:val="both"/>
        <w:rPr>
          <w:rFonts w:hint="eastAsia"/>
        </w:rPr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 w:rsidR="00EB7300" w:rsidRPr="00EB7300">
        <w:t>____</w:t>
      </w:r>
    </w:p>
    <w:p w14:paraId="60605C18" w14:textId="61F1906B" w:rsidR="003E6072" w:rsidRDefault="003E6072" w:rsidP="00DA0949">
      <w:pPr>
        <w:tabs>
          <w:tab w:val="left" w:leader="underscore" w:pos="2888"/>
        </w:tabs>
        <w:spacing w:line="317" w:lineRule="exact"/>
        <w:jc w:val="both"/>
        <w:rPr>
          <w:rFonts w:hint="eastAsia"/>
        </w:rPr>
      </w:pPr>
      <w:r>
        <w:t>(Заявитель</w:t>
      </w:r>
      <w:r>
        <w:tab/>
        <w:t>) принято решение об отказе в выдаче выписки из реестра</w:t>
      </w:r>
      <w:r w:rsidR="00DA0949">
        <w:t xml:space="preserve"> </w:t>
      </w:r>
      <w:r>
        <w:t>муниципального имущества по следующим основаниям:</w:t>
      </w:r>
    </w:p>
    <w:p w14:paraId="6040B859" w14:textId="77777777" w:rsidR="00DA0949" w:rsidRDefault="003E6072" w:rsidP="00DA0949">
      <w:pPr>
        <w:tabs>
          <w:tab w:val="left" w:leader="underscore" w:pos="9870"/>
        </w:tabs>
        <w:spacing w:line="370" w:lineRule="exact"/>
        <w:ind w:left="709"/>
        <w:jc w:val="both"/>
        <w:rPr>
          <w:rFonts w:hint="eastAsia"/>
        </w:rPr>
      </w:pPr>
      <w:r>
        <w:t>Дополнительно информируем:</w:t>
      </w:r>
    </w:p>
    <w:p w14:paraId="56200B2A" w14:textId="2DED2445" w:rsidR="003E6072" w:rsidRDefault="003E6072" w:rsidP="00DA0949">
      <w:pPr>
        <w:tabs>
          <w:tab w:val="left" w:leader="underscore" w:pos="9870"/>
        </w:tabs>
        <w:spacing w:line="370" w:lineRule="exact"/>
        <w:ind w:left="709"/>
        <w:jc w:val="both"/>
        <w:rPr>
          <w:rFonts w:hint="eastAsia"/>
        </w:rPr>
      </w:pPr>
      <w:r>
        <w:t>Вы вправе повторно обратиться в уполномоченный орган с заявлением после устранения указанных нарушений.</w:t>
      </w:r>
    </w:p>
    <w:p w14:paraId="26592DB1" w14:textId="77777777" w:rsidR="003E6072" w:rsidRDefault="003E6072" w:rsidP="003E6072">
      <w:pPr>
        <w:shd w:val="clear" w:color="auto" w:fill="FFFFFF"/>
        <w:ind w:left="12333"/>
        <w:jc w:val="both"/>
        <w:rPr>
          <w:rFonts w:hint="eastAsia"/>
        </w:rPr>
        <w:sectPr w:rsidR="003E6072" w:rsidSect="0001661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noProof/>
          <w:lang w:eastAsia="ru-RU" w:bidi="ar-SA"/>
        </w:rPr>
        <mc:AlternateContent>
          <mc:Choice Requires="wps">
            <w:drawing>
              <wp:anchor distT="0" distB="597535" distL="63500" distR="1057910" simplePos="0" relativeHeight="251669504" behindDoc="1" locked="0" layoutInCell="1" allowOverlap="1" wp14:anchorId="2EB63EFC" wp14:editId="209B0ABD">
                <wp:simplePos x="0" y="0"/>
                <wp:positionH relativeFrom="margin">
                  <wp:posOffset>3175</wp:posOffset>
                </wp:positionH>
                <wp:positionV relativeFrom="paragraph">
                  <wp:posOffset>882015</wp:posOffset>
                </wp:positionV>
                <wp:extent cx="1825625" cy="408940"/>
                <wp:effectExtent l="0" t="0" r="3810" b="4445"/>
                <wp:wrapTopAndBottom/>
                <wp:docPr id="20889237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AD93D" w14:textId="77777777" w:rsidR="002658B4" w:rsidRPr="00182842" w:rsidRDefault="002658B4" w:rsidP="003E60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182842">
                              <w:rPr>
                                <w:rStyle w:val="90"/>
                                <w:rFonts w:ascii="Times New Roman" w:eastAsia="NSimSun" w:hAnsi="Times New Roman"/>
                                <w:i w:val="0"/>
                                <w:sz w:val="24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.25pt;margin-top:69.45pt;width:143.75pt;height:32.2pt;z-index:-251646976;visibility:visible;mso-wrap-style:square;mso-width-percent:0;mso-height-percent:0;mso-wrap-distance-left:5pt;mso-wrap-distance-top:0;mso-wrap-distance-right:83.3pt;mso-wrap-distance-bottom:4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/4uQIAALsFAAAOAAAAZHJzL2Uyb0RvYy54bWysVNuOmzAQfa/Uf7D8znJZQgAtWe2GUFXa&#10;XqTdfoADJlgFm9pOYLvqv3dsQrKXl6otD9Zge87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" filled="f" stroked="f">
                <v:textbox style="mso-fit-shape-to-text:t" inset="0,0,0,0">
                  <w:txbxContent>
                    <w:p w14:paraId="2AAAD93D" w14:textId="77777777" w:rsidR="002658B4" w:rsidRPr="00182842" w:rsidRDefault="002658B4" w:rsidP="003E6072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182842">
                        <w:rPr>
                          <w:rStyle w:val="90"/>
                          <w:rFonts w:ascii="Times New Roman" w:eastAsia="NSimSun" w:hAnsi="Times New Roman"/>
                          <w:i w:val="0"/>
                          <w:sz w:val="24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241935" distL="63500" distR="1051560" simplePos="0" relativeHeight="251670528" behindDoc="1" locked="0" layoutInCell="1" allowOverlap="1" wp14:anchorId="76F7A92F" wp14:editId="16225694">
                <wp:simplePos x="0" y="0"/>
                <wp:positionH relativeFrom="margin">
                  <wp:posOffset>2886710</wp:posOffset>
                </wp:positionH>
                <wp:positionV relativeFrom="paragraph">
                  <wp:posOffset>1102995</wp:posOffset>
                </wp:positionV>
                <wp:extent cx="822960" cy="539115"/>
                <wp:effectExtent l="0" t="0" r="0" b="0"/>
                <wp:wrapTopAndBottom/>
                <wp:docPr id="63092529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266F9" w14:textId="77777777" w:rsidR="002658B4" w:rsidRDefault="002658B4" w:rsidP="003E6072">
                            <w:pPr>
                              <w:spacing w:line="283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227.3pt;margin-top:86.85pt;width:64.8pt;height:42.45pt;z-index:-251645952;visibility:visible;mso-wrap-style:square;mso-width-percent:0;mso-height-percent:0;mso-wrap-distance-left:5pt;mso-wrap-distance-top:0;mso-wrap-distance-right:82.8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51tQIAAL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" filled="f" stroked="f">
                <v:textbox style="mso-fit-shape-to-text:t" inset="0,0,0,0">
                  <w:txbxContent>
                    <w:p w14:paraId="3B1266F9" w14:textId="77777777" w:rsidR="002658B4" w:rsidRDefault="002658B4" w:rsidP="003E6072">
                      <w:pPr>
                        <w:spacing w:line="283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715010" distL="63500" distR="389890" simplePos="0" relativeHeight="251671552" behindDoc="1" locked="0" layoutInCell="1" allowOverlap="1" wp14:anchorId="3E6031D3" wp14:editId="0B643F20">
                <wp:simplePos x="0" y="0"/>
                <wp:positionH relativeFrom="margin">
                  <wp:posOffset>4761230</wp:posOffset>
                </wp:positionH>
                <wp:positionV relativeFrom="paragraph">
                  <wp:posOffset>993775</wp:posOffset>
                </wp:positionV>
                <wp:extent cx="186055" cy="177800"/>
                <wp:effectExtent l="4445" t="3175" r="0" b="0"/>
                <wp:wrapTopAndBottom/>
                <wp:docPr id="207380265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D3202" w14:textId="77777777" w:rsidR="002658B4" w:rsidRDefault="002658B4" w:rsidP="003E6072">
                            <w:pPr>
                              <w:pStyle w:val="11"/>
                              <w:keepNext/>
                              <w:keepLines/>
                              <w:spacing w:line="280" w:lineRule="exact"/>
                            </w:pPr>
                            <w:bookmarkStart w:id="23" w:name="bookmark34"/>
                            <w:r>
                              <w:t>Л</w:t>
                            </w:r>
                            <w:bookmarkEnd w:id="2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374.9pt;margin-top:78.25pt;width:14.65pt;height:14pt;z-index:-251644928;visibility:visible;mso-wrap-style:square;mso-width-percent:0;mso-height-percent:0;mso-wrap-distance-left:5pt;mso-wrap-distance-top:0;mso-wrap-distance-right:30.7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YfugIAALoFAAAOAAAAZHJzL2Uyb0RvYy54bWysVNuOmzAQfa/Uf7D8zmJYkgBastoNoaq0&#10;vUi7/QAHTLAKNrWdkO2q/96xCcleXqq2PFiD7Tl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" filled="f" stroked="f">
                <v:textbox style="mso-fit-shape-to-text:t" inset="0,0,0,0">
                  <w:txbxContent>
                    <w:p w14:paraId="7C1D3202" w14:textId="77777777" w:rsidR="002658B4" w:rsidRDefault="002658B4" w:rsidP="003E6072">
                      <w:pPr>
                        <w:pStyle w:val="11"/>
                        <w:keepNext/>
                        <w:keepLines/>
                        <w:spacing w:line="280" w:lineRule="exact"/>
                      </w:pPr>
                      <w:bookmarkStart w:id="28" w:name="bookmark34"/>
                      <w:r>
                        <w:t>Л</w:t>
                      </w:r>
                      <w:bookmarkEnd w:id="2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602615" distL="63500" distR="63500" simplePos="0" relativeHeight="251672576" behindDoc="1" locked="0" layoutInCell="1" allowOverlap="1" wp14:anchorId="1FD66F71" wp14:editId="007DFA1A">
                <wp:simplePos x="0" y="0"/>
                <wp:positionH relativeFrom="margin">
                  <wp:posOffset>5337175</wp:posOffset>
                </wp:positionH>
                <wp:positionV relativeFrom="paragraph">
                  <wp:posOffset>1104265</wp:posOffset>
                </wp:positionV>
                <wp:extent cx="1115695" cy="177800"/>
                <wp:effectExtent l="0" t="0" r="0" b="3810"/>
                <wp:wrapTopAndBottom/>
                <wp:docPr id="11208175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DBB93" w14:textId="77777777" w:rsidR="002658B4" w:rsidRPr="00182842" w:rsidRDefault="002658B4" w:rsidP="003E6072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182842">
                              <w:rPr>
                                <w:rStyle w:val="90"/>
                                <w:rFonts w:ascii="Times New Roman" w:eastAsia="NSimSun" w:hAnsi="Times New Roman"/>
                                <w:i w:val="0"/>
                                <w:sz w:val="24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420.25pt;margin-top:86.95pt;width:87.85pt;height:14pt;z-index:-251643904;visibility:visible;mso-wrap-style:square;mso-width-percent:0;mso-height-percent:0;mso-wrap-distance-left:5pt;mso-wrap-distance-top:0;mso-wrap-distance-right:5pt;mso-wrap-distance-bottom:4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pKugIAALs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" filled="f" stroked="f">
                <v:textbox style="mso-fit-shape-to-text:t" inset="0,0,0,0">
                  <w:txbxContent>
                    <w:p w14:paraId="343DBB93" w14:textId="77777777" w:rsidR="002658B4" w:rsidRPr="00182842" w:rsidRDefault="002658B4" w:rsidP="003E6072">
                      <w:pPr>
                        <w:spacing w:line="280" w:lineRule="exact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182842">
                        <w:rPr>
                          <w:rStyle w:val="90"/>
                          <w:rFonts w:ascii="Times New Roman" w:eastAsia="NSimSun" w:hAnsi="Times New Roman"/>
                          <w:i w:val="0"/>
                          <w:sz w:val="24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Данный </w:t>
      </w:r>
      <w:proofErr w:type="spellStart"/>
      <w:r>
        <w:t>отк</w:t>
      </w:r>
      <w:proofErr w:type="spellEnd"/>
    </w:p>
    <w:p w14:paraId="463A9433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14:paraId="50544B82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>к административному</w:t>
      </w:r>
    </w:p>
    <w:p w14:paraId="6984302C" w14:textId="31FCDD4E" w:rsidR="003E6072" w:rsidRDefault="003E6072" w:rsidP="0018284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 xml:space="preserve">регламенту </w:t>
      </w:r>
    </w:p>
    <w:p w14:paraId="0F38F276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16BA509E" w14:textId="77777777" w:rsidR="003E6072" w:rsidRDefault="003E6072" w:rsidP="003E6072">
      <w:pPr>
        <w:ind w:left="6946"/>
        <w:jc w:val="both"/>
        <w:rPr>
          <w:rFonts w:ascii="Times New Roman" w:hAnsi="Times New Roman"/>
          <w:u w:val="single"/>
          <w:lang w:bidi="ru-RU"/>
        </w:rPr>
      </w:pPr>
      <w:r w:rsidRPr="00031FCE">
        <w:rPr>
          <w:rFonts w:ascii="Times New Roman" w:hAnsi="Times New Roman"/>
          <w:u w:val="single"/>
          <w:lang w:bidi="ru-RU"/>
        </w:rPr>
        <w:t>ФОРМА</w:t>
      </w:r>
    </w:p>
    <w:p w14:paraId="04B37646" w14:textId="77777777" w:rsidR="003E6072" w:rsidRDefault="003E6072" w:rsidP="00016612">
      <w:pPr>
        <w:jc w:val="center"/>
        <w:rPr>
          <w:rFonts w:hint="eastAsia"/>
        </w:rPr>
      </w:pPr>
      <w:r>
        <w:t>Заявление (запрос)</w:t>
      </w:r>
    </w:p>
    <w:p w14:paraId="7604CD23" w14:textId="77777777" w:rsidR="00016612" w:rsidRDefault="003E6072" w:rsidP="00016612">
      <w:pPr>
        <w:jc w:val="center"/>
        <w:rPr>
          <w:rFonts w:hint="eastAsia"/>
        </w:rPr>
      </w:pPr>
      <w:r>
        <w:t xml:space="preserve">о предоставлении услуги «Предоставление информации об объектах учета, </w:t>
      </w:r>
    </w:p>
    <w:p w14:paraId="73CD09BC" w14:textId="68BD8121" w:rsidR="003E6072" w:rsidRDefault="00DA0949" w:rsidP="00016612">
      <w:pPr>
        <w:jc w:val="center"/>
        <w:rPr>
          <w:rFonts w:hint="eastAsia"/>
        </w:rPr>
      </w:pPr>
      <w:proofErr w:type="gramStart"/>
      <w:r>
        <w:t>содержащейся</w:t>
      </w:r>
      <w:proofErr w:type="gramEnd"/>
      <w:r w:rsidR="00016612">
        <w:t xml:space="preserve"> </w:t>
      </w:r>
      <w:r w:rsidR="003E6072">
        <w:t>в реестре муниципального имущества»</w:t>
      </w:r>
      <w:r w:rsidR="003E6072">
        <w:rPr>
          <w:vertAlign w:val="superscript"/>
        </w:rPr>
        <w:footnoteReference w:id="1"/>
      </w:r>
    </w:p>
    <w:p w14:paraId="0616369C" w14:textId="77777777" w:rsidR="00016612" w:rsidRDefault="00016612" w:rsidP="00016612">
      <w:pPr>
        <w:jc w:val="center"/>
        <w:rPr>
          <w:rFonts w:hint="eastAsia"/>
        </w:rPr>
      </w:pPr>
    </w:p>
    <w:p w14:paraId="1BFB54E1" w14:textId="77777777" w:rsidR="003E6072" w:rsidRDefault="003E6072" w:rsidP="00DA0949">
      <w:pPr>
        <w:spacing w:line="317" w:lineRule="exact"/>
        <w:jc w:val="both"/>
        <w:rPr>
          <w:rFonts w:hint="eastAsia"/>
        </w:rPr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14:paraId="13F3FEA7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вид объекта:</w:t>
      </w:r>
      <w:r>
        <w:tab/>
      </w:r>
    </w:p>
    <w:p w14:paraId="127D0804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наименование объекта:</w:t>
      </w:r>
      <w:r>
        <w:tab/>
      </w:r>
    </w:p>
    <w:p w14:paraId="61A92F88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реестровый номер объекта: </w:t>
      </w:r>
      <w:r>
        <w:tab/>
      </w:r>
    </w:p>
    <w:p w14:paraId="32916972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адрес (местоположение) объекта: </w:t>
      </w:r>
      <w:r>
        <w:tab/>
      </w:r>
    </w:p>
    <w:p w14:paraId="0F87099E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кадастровый (условный) номер объекта: </w:t>
      </w:r>
      <w:r>
        <w:tab/>
      </w:r>
    </w:p>
    <w:p w14:paraId="4A88A5A6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вид разрешенного использования: </w:t>
      </w:r>
      <w:r>
        <w:tab/>
      </w:r>
    </w:p>
    <w:p w14:paraId="7747B46F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наименование эмитента:</w:t>
      </w:r>
      <w:r>
        <w:tab/>
      </w:r>
    </w:p>
    <w:p w14:paraId="14E1EC14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ИНН </w:t>
      </w:r>
      <w:r>
        <w:tab/>
      </w:r>
    </w:p>
    <w:p w14:paraId="3A2A8884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14:paraId="0CC41436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наименование юридического лица, в котором есть уставной капитал </w:t>
      </w:r>
      <w:r>
        <w:tab/>
      </w:r>
    </w:p>
    <w:p w14:paraId="59481071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марка, модель </w:t>
      </w:r>
      <w:r>
        <w:tab/>
      </w:r>
    </w:p>
    <w:p w14:paraId="3CAB9B10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государственный регистрационный номер </w:t>
      </w:r>
      <w:r>
        <w:tab/>
      </w:r>
    </w:p>
    <w:p w14:paraId="1E6890C0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идентификационный номер судна</w:t>
      </w:r>
      <w:r>
        <w:tab/>
      </w:r>
    </w:p>
    <w:p w14:paraId="2C85EAB8" w14:textId="77777777" w:rsidR="003E6072" w:rsidRDefault="003E6072" w:rsidP="003E6072">
      <w:pPr>
        <w:tabs>
          <w:tab w:val="left" w:leader="underscore" w:pos="9966"/>
        </w:tabs>
        <w:spacing w:after="300" w:line="317" w:lineRule="exact"/>
        <w:jc w:val="both"/>
        <w:rPr>
          <w:rFonts w:hint="eastAsia"/>
        </w:rPr>
      </w:pPr>
      <w:r>
        <w:t xml:space="preserve">иные характеристики объекта, помогающие его идентифицировать (в свободной форме): </w:t>
      </w:r>
      <w:r>
        <w:tab/>
      </w:r>
    </w:p>
    <w:p w14:paraId="288A6DEF" w14:textId="77777777" w:rsidR="003E6072" w:rsidRDefault="003E6072" w:rsidP="003E6072">
      <w:pPr>
        <w:spacing w:line="317" w:lineRule="exact"/>
        <w:jc w:val="both"/>
        <w:rPr>
          <w:rFonts w:hint="eastAsia"/>
        </w:rPr>
      </w:pPr>
      <w:r>
        <w:t>Сведения о заявителе, являющемся физическим лицом:</w:t>
      </w:r>
    </w:p>
    <w:p w14:paraId="61A8428A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фамилия, имя и отчество (последнее - при наличии):</w:t>
      </w:r>
      <w:r>
        <w:tab/>
      </w:r>
    </w:p>
    <w:p w14:paraId="0F0D845F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наименование документа, удостоверяющего личность: </w:t>
      </w:r>
      <w:r>
        <w:tab/>
      </w:r>
    </w:p>
    <w:p w14:paraId="149BFAFE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серия и номер документа, удостоверяющего личность: </w:t>
      </w:r>
      <w:r>
        <w:tab/>
      </w:r>
    </w:p>
    <w:p w14:paraId="3EF8AAE1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дата выдачи документа, удостоверяющего личность:</w:t>
      </w:r>
      <w:r>
        <w:tab/>
      </w:r>
    </w:p>
    <w:p w14:paraId="64C053F3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кем выдан документ, удостоверяющий личность:</w:t>
      </w:r>
      <w:r>
        <w:tab/>
      </w:r>
    </w:p>
    <w:p w14:paraId="416185CB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номер телефона: </w:t>
      </w:r>
      <w:r>
        <w:tab/>
      </w:r>
    </w:p>
    <w:p w14:paraId="55568187" w14:textId="77777777" w:rsidR="003E6072" w:rsidRDefault="003E6072" w:rsidP="003E6072">
      <w:pPr>
        <w:tabs>
          <w:tab w:val="left" w:leader="underscore" w:pos="9966"/>
        </w:tabs>
        <w:spacing w:after="300" w:line="317" w:lineRule="exact"/>
        <w:jc w:val="both"/>
        <w:rPr>
          <w:rFonts w:hint="eastAsia"/>
        </w:rPr>
      </w:pPr>
      <w:r>
        <w:t xml:space="preserve">адрес электронной почты: </w:t>
      </w:r>
      <w:r>
        <w:tab/>
      </w:r>
    </w:p>
    <w:p w14:paraId="72B40E80" w14:textId="77777777" w:rsidR="003E6072" w:rsidRDefault="003E6072" w:rsidP="003E6072">
      <w:pPr>
        <w:spacing w:line="317" w:lineRule="exact"/>
        <w:jc w:val="both"/>
        <w:rPr>
          <w:rFonts w:hint="eastAsia"/>
        </w:rPr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2"/>
      </w:r>
      <w:r>
        <w:t>:</w:t>
      </w:r>
    </w:p>
    <w:p w14:paraId="009D4B60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14:paraId="2D61538E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ОГРНИП</w:t>
      </w:r>
      <w:r>
        <w:tab/>
      </w:r>
    </w:p>
    <w:p w14:paraId="09CF327A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идентификационный номер налогоплательщика (ИНН): </w:t>
      </w:r>
      <w:r>
        <w:tab/>
      </w:r>
    </w:p>
    <w:p w14:paraId="6CD020A9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наименование документа, удостоверяющего личность: </w:t>
      </w:r>
      <w:r>
        <w:tab/>
      </w:r>
    </w:p>
    <w:p w14:paraId="0781EDA5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серия и номер документа, удостоверяющего личность: </w:t>
      </w:r>
      <w:r>
        <w:tab/>
      </w:r>
    </w:p>
    <w:p w14:paraId="1E868093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дата выдачи документа, удостоверяющего личность:</w:t>
      </w:r>
      <w:r>
        <w:tab/>
      </w:r>
    </w:p>
    <w:p w14:paraId="28FF52A2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>кем выдан документ, удостоверяющий личность:</w:t>
      </w:r>
      <w:r>
        <w:tab/>
      </w:r>
    </w:p>
    <w:p w14:paraId="6611D269" w14:textId="77777777" w:rsidR="003E6072" w:rsidRDefault="003E6072" w:rsidP="003E6072">
      <w:pPr>
        <w:tabs>
          <w:tab w:val="left" w:leader="underscore" w:pos="9966"/>
        </w:tabs>
        <w:spacing w:line="317" w:lineRule="exact"/>
        <w:jc w:val="both"/>
        <w:rPr>
          <w:rFonts w:hint="eastAsia"/>
        </w:rPr>
      </w:pPr>
      <w:r>
        <w:t xml:space="preserve">номер телефона: </w:t>
      </w:r>
      <w:r>
        <w:tab/>
      </w:r>
    </w:p>
    <w:p w14:paraId="54C203E0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after="320" w:line="220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fldChar w:fldCharType="begin"/>
      </w:r>
      <w:r w:rsidRPr="00182842">
        <w:instrText xml:space="preserve"> TOC \o "1-5" \h \z </w:instrText>
      </w:r>
      <w:r w:rsidRPr="00182842">
        <w:fldChar w:fldCharType="separate"/>
      </w: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адрес электронной почты: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.</w:t>
      </w:r>
    </w:p>
    <w:p w14:paraId="321B7A46" w14:textId="77777777" w:rsidR="003E6072" w:rsidRPr="00182842" w:rsidRDefault="003E6072" w:rsidP="003E6072">
      <w:pPr>
        <w:pStyle w:val="a7"/>
        <w:shd w:val="clear" w:color="auto" w:fill="auto"/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lastRenderedPageBreak/>
        <w:t>Сведения о заявителе, являющемся юридическим лицом</w:t>
      </w:r>
      <w:r w:rsidRPr="00182842">
        <w:rPr>
          <w:rFonts w:ascii="Times New Roman" w:hAnsi="Times New Roman" w:cs="Times New Roman"/>
          <w:i w:val="0"/>
          <w:sz w:val="24"/>
          <w:szCs w:val="24"/>
          <w:vertAlign w:val="superscript"/>
        </w:rPr>
        <w:footnoteReference w:id="3"/>
      </w:r>
      <w:r w:rsidRPr="00182842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632E975C" w14:textId="77777777" w:rsidR="003E6072" w:rsidRPr="00182842" w:rsidRDefault="003E6072" w:rsidP="003E6072">
      <w:pPr>
        <w:pStyle w:val="a7"/>
        <w:shd w:val="clear" w:color="auto" w:fill="auto"/>
        <w:tabs>
          <w:tab w:val="left" w:leader="underscore" w:pos="1001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полное наименование юридического лица с указанием его организационно-правовой формы: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0D718CA7" w14:textId="77777777" w:rsidR="003E6072" w:rsidRPr="00182842" w:rsidRDefault="003E6072" w:rsidP="003E6072">
      <w:pPr>
        <w:pStyle w:val="a7"/>
        <w:shd w:val="clear" w:color="auto" w:fill="auto"/>
        <w:tabs>
          <w:tab w:val="left" w:leader="underscore" w:pos="1001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основной государственный регистрационный номер юридического лица (ОГРН):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582D892E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идентификационный номер налогоплательщика (ИНН):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65F4917C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номер телефона: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727E31D6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адрес электронной почты: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6E4ADF3E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after="240"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почтовый адрес: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.</w:t>
      </w:r>
    </w:p>
    <w:p w14:paraId="49633B25" w14:textId="77777777" w:rsidR="003E6072" w:rsidRPr="00182842" w:rsidRDefault="003E6072" w:rsidP="003E6072">
      <w:pPr>
        <w:pStyle w:val="a7"/>
        <w:shd w:val="clear" w:color="auto" w:fill="auto"/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14:paraId="7EE0CA63" w14:textId="77777777" w:rsidR="003E6072" w:rsidRPr="00182842" w:rsidRDefault="003E6072" w:rsidP="003E6072">
      <w:pPr>
        <w:pStyle w:val="a7"/>
        <w:shd w:val="clear" w:color="auto" w:fill="auto"/>
        <w:tabs>
          <w:tab w:val="left" w:leader="underscore" w:pos="1001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фамилия, имя и отчество (последнее - при наличии)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10C130E7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дата рождения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5E7DC7FC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наименование документа, удостоверяющего личность: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1A6E05FC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серия и номер документа, удостоверяющего личность: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09E85C8E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дата выдачи документа, удостоверяющего личность: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32337C6B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кем выдан документ, удостоверяющий личность: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7C38DDA0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код подразделения, выдавшего документ, удостоверяющий личность: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2C9B2B47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номер телефона: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57D808DA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адрес электронной почты: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15D866AB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after="240"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должность уполномоченного лица юридического лица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.</w:t>
      </w:r>
    </w:p>
    <w:p w14:paraId="29E76EF0" w14:textId="77777777" w:rsidR="003E6072" w:rsidRPr="00182842" w:rsidRDefault="003E6072" w:rsidP="003E6072">
      <w:pPr>
        <w:pStyle w:val="a7"/>
        <w:shd w:val="clear" w:color="auto" w:fill="auto"/>
        <w:spacing w:line="317" w:lineRule="exact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Сведения о заявителе, являющемся представителем физического лица/индивидуального предпринимателя:</w:t>
      </w:r>
    </w:p>
    <w:p w14:paraId="2E97A53C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фамилия, имя и отчество (последнее - при наличии):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0AAAC38B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наименование документа, удостоверяющего личность: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541C6FAE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серия и номер документа, удостоверяющего личность: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61F54B4A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дата выдачи документа, удостоверяющего личность: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1A563100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>кем выдан документ, удостоверяющий личность: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77A27BAD" w14:textId="77777777" w:rsidR="003E6072" w:rsidRPr="00182842" w:rsidRDefault="003E6072" w:rsidP="003E6072">
      <w:pPr>
        <w:pStyle w:val="a7"/>
        <w:shd w:val="clear" w:color="auto" w:fill="auto"/>
        <w:tabs>
          <w:tab w:val="right" w:leader="underscore" w:pos="10098"/>
        </w:tabs>
        <w:spacing w:line="317" w:lineRule="exact"/>
        <w:rPr>
          <w:rFonts w:ascii="Times New Roman" w:hAnsi="Times New Roman" w:cs="Times New Roman"/>
          <w:i w:val="0"/>
          <w:sz w:val="24"/>
          <w:szCs w:val="24"/>
        </w:rPr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номер телефона: </w:t>
      </w:r>
      <w:r w:rsidRPr="00182842">
        <w:rPr>
          <w:rFonts w:ascii="Times New Roman" w:hAnsi="Times New Roman" w:cs="Times New Roman"/>
          <w:i w:val="0"/>
          <w:sz w:val="24"/>
          <w:szCs w:val="24"/>
        </w:rPr>
        <w:tab/>
        <w:t>;</w:t>
      </w:r>
    </w:p>
    <w:p w14:paraId="2F6FA245" w14:textId="77777777" w:rsidR="003E6072" w:rsidRDefault="003E6072" w:rsidP="003E6072">
      <w:pPr>
        <w:pStyle w:val="a7"/>
        <w:shd w:val="clear" w:color="auto" w:fill="auto"/>
        <w:tabs>
          <w:tab w:val="right" w:leader="underscore" w:pos="10098"/>
        </w:tabs>
        <w:spacing w:after="217" w:line="317" w:lineRule="exact"/>
      </w:pPr>
      <w:r w:rsidRPr="00182842">
        <w:rPr>
          <w:rFonts w:ascii="Times New Roman" w:hAnsi="Times New Roman" w:cs="Times New Roman"/>
          <w:i w:val="0"/>
          <w:sz w:val="24"/>
          <w:szCs w:val="24"/>
        </w:rPr>
        <w:t xml:space="preserve">адрес электронной почты: </w:t>
      </w:r>
      <w:r w:rsidRPr="00182842">
        <w:rPr>
          <w:i w:val="0"/>
        </w:rPr>
        <w:tab/>
      </w:r>
      <w:r w:rsidRPr="00182842">
        <w:t>.</w:t>
      </w:r>
      <w:r w:rsidRPr="00182842">
        <w:fldChar w:fldCharType="end"/>
      </w:r>
    </w:p>
    <w:p w14:paraId="68B105CF" w14:textId="77777777" w:rsidR="003E6072" w:rsidRDefault="003E6072" w:rsidP="003E6072">
      <w:pPr>
        <w:spacing w:line="346" w:lineRule="exact"/>
        <w:jc w:val="both"/>
        <w:rPr>
          <w:rFonts w:hint="eastAsia"/>
        </w:rPr>
      </w:pPr>
      <w:r>
        <w:t>Способ получения результата услуги:</w:t>
      </w:r>
    </w:p>
    <w:p w14:paraId="6A38C0BF" w14:textId="77777777" w:rsidR="003E6072" w:rsidRDefault="003E6072" w:rsidP="003E6072">
      <w:pPr>
        <w:spacing w:line="346" w:lineRule="exact"/>
        <w:jc w:val="both"/>
        <w:rPr>
          <w:rFonts w:hint="eastAsia"/>
        </w:rPr>
      </w:pPr>
      <w:r>
        <w:t>на адрес электронной почты: □ да, □ нет;</w:t>
      </w:r>
    </w:p>
    <w:p w14:paraId="1E474478" w14:textId="77777777" w:rsidR="003E6072" w:rsidRDefault="003E6072" w:rsidP="003E6072">
      <w:pPr>
        <w:spacing w:line="346" w:lineRule="exact"/>
        <w:jc w:val="both"/>
        <w:rPr>
          <w:rFonts w:hint="eastAsia"/>
        </w:rPr>
      </w:pPr>
      <w:r>
        <w:t>в МФЦ (в случае подачи заявления через МФЦ): □ да, □ нет;</w:t>
      </w:r>
    </w:p>
    <w:p w14:paraId="2F1A6458" w14:textId="77777777" w:rsidR="003E6072" w:rsidRDefault="003E6072" w:rsidP="003E6072">
      <w:pPr>
        <w:spacing w:line="350" w:lineRule="exact"/>
        <w:jc w:val="both"/>
        <w:rPr>
          <w:rFonts w:hint="eastAsia"/>
        </w:rPr>
        <w:sectPr w:rsidR="003E6072" w:rsidSect="00DA0949">
          <w:pgSz w:w="11900" w:h="16840"/>
          <w:pgMar w:top="1134" w:right="701" w:bottom="1134" w:left="1701" w:header="0" w:footer="3" w:gutter="0"/>
          <w:cols w:space="720"/>
          <w:noEndnote/>
          <w:docGrid w:linePitch="360"/>
        </w:sect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14:paraId="22885904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14:paraId="63CBA825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>к административному</w:t>
      </w:r>
    </w:p>
    <w:p w14:paraId="10915615" w14:textId="4CC2B86D" w:rsidR="003E6072" w:rsidRDefault="003E6072" w:rsidP="0018284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 xml:space="preserve">регламенту </w:t>
      </w:r>
    </w:p>
    <w:p w14:paraId="32A017A1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42B75793" w14:textId="77777777" w:rsidR="003E6072" w:rsidRDefault="003E6072" w:rsidP="00016612">
      <w:pPr>
        <w:keepNext/>
        <w:keepLines/>
        <w:spacing w:after="578" w:line="280" w:lineRule="exact"/>
        <w:jc w:val="right"/>
        <w:rPr>
          <w:rFonts w:hint="eastAsia"/>
        </w:rPr>
      </w:pPr>
      <w:bookmarkStart w:id="24" w:name="bookmark37"/>
      <w:r>
        <w:t>Форма решения об отказе в приёме и регистрации документов</w:t>
      </w:r>
      <w:bookmarkEnd w:id="24"/>
    </w:p>
    <w:p w14:paraId="0EA78550" w14:textId="77777777" w:rsidR="003E6072" w:rsidRDefault="003E6072" w:rsidP="003E6072">
      <w:pPr>
        <w:spacing w:after="215" w:line="240" w:lineRule="exact"/>
        <w:jc w:val="center"/>
        <w:rPr>
          <w:rFonts w:hint="eastAsia"/>
        </w:rPr>
      </w:pPr>
      <w:r>
        <w:t>Наименование органа, уполномоченного на предоставление услуги</w:t>
      </w:r>
    </w:p>
    <w:p w14:paraId="4BB1F88C" w14:textId="77777777" w:rsidR="003E6072" w:rsidRDefault="003E6072" w:rsidP="003E6072">
      <w:pPr>
        <w:tabs>
          <w:tab w:val="left" w:leader="underscore" w:pos="7462"/>
        </w:tabs>
        <w:spacing w:after="332" w:line="280" w:lineRule="exact"/>
        <w:ind w:left="5000"/>
        <w:jc w:val="both"/>
        <w:rPr>
          <w:rFonts w:hint="eastAsia"/>
        </w:rPr>
      </w:pPr>
      <w:r>
        <w:t>Кому:</w:t>
      </w:r>
      <w:r>
        <w:tab/>
      </w:r>
    </w:p>
    <w:p w14:paraId="0598EC54" w14:textId="77777777" w:rsidR="003E6072" w:rsidRDefault="003E6072" w:rsidP="003E6072">
      <w:pPr>
        <w:spacing w:after="599" w:line="280" w:lineRule="exact"/>
        <w:ind w:left="5000"/>
        <w:jc w:val="both"/>
        <w:rPr>
          <w:rFonts w:hint="eastAsia"/>
        </w:rPr>
      </w:pPr>
      <w:r>
        <w:t>Контактные данные:</w:t>
      </w:r>
    </w:p>
    <w:p w14:paraId="2809D193" w14:textId="77777777" w:rsidR="00016612" w:rsidRDefault="003E6072" w:rsidP="00016612">
      <w:pPr>
        <w:keepNext/>
        <w:keepLines/>
        <w:jc w:val="center"/>
        <w:rPr>
          <w:rFonts w:hint="eastAsia"/>
        </w:rPr>
      </w:pPr>
      <w:bookmarkStart w:id="25" w:name="bookmark38"/>
      <w:r>
        <w:t>Решение об отказе в приёме и регистрации документов,</w:t>
      </w:r>
    </w:p>
    <w:p w14:paraId="56AF0158" w14:textId="1BB9C148" w:rsidR="003E6072" w:rsidRDefault="00016612" w:rsidP="00016612">
      <w:pPr>
        <w:keepNext/>
        <w:keepLines/>
        <w:jc w:val="center"/>
        <w:rPr>
          <w:rFonts w:hint="eastAsia"/>
        </w:rPr>
      </w:pPr>
      <w:r>
        <w:t xml:space="preserve"> </w:t>
      </w:r>
      <w:proofErr w:type="gramStart"/>
      <w:r w:rsidR="003E6072">
        <w:t>необходимых</w:t>
      </w:r>
      <w:proofErr w:type="gramEnd"/>
      <w:r w:rsidR="003E6072">
        <w:t xml:space="preserve"> для предоставления услуги</w:t>
      </w:r>
      <w:bookmarkEnd w:id="25"/>
    </w:p>
    <w:p w14:paraId="7ADE3596" w14:textId="77777777" w:rsidR="00016612" w:rsidRDefault="00016612" w:rsidP="00016612">
      <w:pPr>
        <w:keepNext/>
        <w:keepLines/>
        <w:jc w:val="center"/>
        <w:rPr>
          <w:rFonts w:hint="eastAsia"/>
        </w:rPr>
      </w:pPr>
    </w:p>
    <w:p w14:paraId="12D37AF7" w14:textId="0F721089" w:rsidR="003E6072" w:rsidRDefault="00016612" w:rsidP="00DA0949">
      <w:pPr>
        <w:spacing w:after="298" w:line="280" w:lineRule="exact"/>
        <w:jc w:val="both"/>
        <w:rPr>
          <w:rFonts w:hint="eastAsia"/>
        </w:rPr>
      </w:pPr>
      <w:r>
        <w:t>о</w:t>
      </w:r>
      <w:r w:rsidR="003E6072">
        <w:t>т</w:t>
      </w:r>
      <w:r w:rsidR="00DA0949">
        <w:t>__________</w:t>
      </w:r>
      <w:r w:rsidR="003E6072">
        <w:t>20</w:t>
      </w:r>
      <w:r w:rsidR="00DA0949">
        <w:t>__</w:t>
      </w:r>
      <w:r w:rsidR="003E6072">
        <w:t xml:space="preserve"> г.</w:t>
      </w:r>
      <w:r w:rsidR="00DA0949">
        <w:t xml:space="preserve">                                                                                                             </w:t>
      </w:r>
      <w:r w:rsidR="003E6072">
        <w:t>№</w:t>
      </w:r>
      <w:r w:rsidR="00DA0949">
        <w:t>____</w:t>
      </w:r>
    </w:p>
    <w:p w14:paraId="56212215" w14:textId="40BDD0BD" w:rsidR="003E6072" w:rsidRDefault="003E6072" w:rsidP="00EB7300">
      <w:pPr>
        <w:tabs>
          <w:tab w:val="left" w:leader="underscore" w:pos="7984"/>
          <w:tab w:val="left" w:leader="underscore" w:pos="10230"/>
        </w:tabs>
        <w:spacing w:line="317" w:lineRule="exact"/>
        <w:ind w:left="709"/>
        <w:jc w:val="both"/>
        <w:rPr>
          <w:rFonts w:hint="eastAsia"/>
        </w:rPr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 w:rsidR="00016612">
        <w:t>___</w:t>
      </w:r>
    </w:p>
    <w:p w14:paraId="446D3C30" w14:textId="0821286E" w:rsidR="003E6072" w:rsidRDefault="003E6072" w:rsidP="00016612">
      <w:pPr>
        <w:tabs>
          <w:tab w:val="left" w:leader="underscore" w:pos="2924"/>
        </w:tabs>
        <w:spacing w:line="317" w:lineRule="exact"/>
        <w:jc w:val="both"/>
        <w:rPr>
          <w:rFonts w:hint="eastAsia"/>
        </w:rPr>
      </w:pPr>
      <w:r>
        <w:t xml:space="preserve">(Заявитель </w:t>
      </w:r>
      <w:r>
        <w:tab/>
        <w:t>) принято решение об отказе в приёме и регистрации</w:t>
      </w:r>
      <w:r w:rsidR="00016612">
        <w:t xml:space="preserve"> </w:t>
      </w:r>
      <w:r>
        <w:t>документов для оказания услуги по следующим основаниям:</w:t>
      </w:r>
    </w:p>
    <w:p w14:paraId="2DAAD4F5" w14:textId="77777777" w:rsidR="003E6072" w:rsidRDefault="003E6072" w:rsidP="00EB7300">
      <w:pPr>
        <w:tabs>
          <w:tab w:val="left" w:leader="underscore" w:pos="9866"/>
        </w:tabs>
        <w:spacing w:line="370" w:lineRule="exact"/>
        <w:ind w:left="709"/>
        <w:jc w:val="both"/>
        <w:rPr>
          <w:rFonts w:hint="eastAsia"/>
        </w:rPr>
      </w:pPr>
      <w:r>
        <w:t>Дополнительно информируем:</w:t>
      </w:r>
      <w:r>
        <w:tab/>
        <w:t>.</w:t>
      </w:r>
    </w:p>
    <w:p w14:paraId="0DB8747A" w14:textId="77777777" w:rsidR="003E6072" w:rsidRDefault="003E6072" w:rsidP="00EB7300">
      <w:pPr>
        <w:spacing w:line="370" w:lineRule="exact"/>
        <w:ind w:firstLine="708"/>
        <w:jc w:val="both"/>
        <w:rPr>
          <w:rFonts w:hint="eastAsia"/>
        </w:rPr>
      </w:pPr>
      <w:r>
        <w:t>Вы вправе повторно обратиться в уполномоченный орган с заявлением после устранения указанных нарушений.</w:t>
      </w:r>
    </w:p>
    <w:p w14:paraId="78592C02" w14:textId="77777777" w:rsidR="003E6072" w:rsidRDefault="003E6072" w:rsidP="00EB7300">
      <w:pPr>
        <w:ind w:firstLine="708"/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597535" distL="63500" distR="1057910" simplePos="0" relativeHeight="251673600" behindDoc="1" locked="0" layoutInCell="1" allowOverlap="1" wp14:anchorId="7BF065D3" wp14:editId="507F3A33">
                <wp:simplePos x="0" y="0"/>
                <wp:positionH relativeFrom="margin">
                  <wp:posOffset>3175</wp:posOffset>
                </wp:positionH>
                <wp:positionV relativeFrom="paragraph">
                  <wp:posOffset>885190</wp:posOffset>
                </wp:positionV>
                <wp:extent cx="1825625" cy="408940"/>
                <wp:effectExtent l="0" t="0" r="3810" b="635"/>
                <wp:wrapTopAndBottom/>
                <wp:docPr id="152189300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13D3" w14:textId="77777777" w:rsidR="002658B4" w:rsidRDefault="002658B4" w:rsidP="003E6072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90"/>
                                <w:rFonts w:eastAsia="NSimSun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left:0;text-align:left;margin-left:.25pt;margin-top:69.7pt;width:143.75pt;height:32.2pt;z-index:-251642880;visibility:visible;mso-wrap-style:square;mso-width-percent:0;mso-height-percent:0;mso-wrap-distance-left:5pt;mso-wrap-distance-top:0;mso-wrap-distance-right:83.3pt;mso-wrap-distance-bottom:4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/ltwIAALs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" filled="f" stroked="f">
                <v:textbox style="mso-fit-shape-to-text:t" inset="0,0,0,0">
                  <w:txbxContent>
                    <w:p w14:paraId="400513D3" w14:textId="77777777" w:rsidR="002658B4" w:rsidRDefault="002658B4" w:rsidP="003E6072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Style w:val="90"/>
                          <w:rFonts w:eastAsia="NSimSun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241935" distL="63500" distR="1051560" simplePos="0" relativeHeight="251674624" behindDoc="1" locked="0" layoutInCell="1" allowOverlap="1" wp14:anchorId="3BE8A725" wp14:editId="67611081">
                <wp:simplePos x="0" y="0"/>
                <wp:positionH relativeFrom="margin">
                  <wp:posOffset>2886710</wp:posOffset>
                </wp:positionH>
                <wp:positionV relativeFrom="paragraph">
                  <wp:posOffset>1106170</wp:posOffset>
                </wp:positionV>
                <wp:extent cx="822960" cy="539115"/>
                <wp:effectExtent l="0" t="1905" r="0" b="1905"/>
                <wp:wrapTopAndBottom/>
                <wp:docPr id="208280948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A40D9" w14:textId="77777777" w:rsidR="002658B4" w:rsidRDefault="002658B4" w:rsidP="003E6072">
                            <w:pPr>
                              <w:spacing w:line="283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left:0;text-align:left;margin-left:227.3pt;margin-top:87.1pt;width:64.8pt;height:42.45pt;z-index:-251641856;visibility:visible;mso-wrap-style:square;mso-width-percent:0;mso-height-percent:0;mso-wrap-distance-left:5pt;mso-wrap-distance-top:0;mso-wrap-distance-right:82.8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nMtAIAALoFAAAOAAAAZHJzL2Uyb0RvYy54bWysVG1vmzAQ/j5p/8Hyd8pLSQqopEpCmCZ1&#10;L1K7H+CACdbAZrYT6Kb9951NSJNWk6ZtfLAO2/f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" filled="f" stroked="f">
                <v:textbox style="mso-fit-shape-to-text:t" inset="0,0,0,0">
                  <w:txbxContent>
                    <w:p w14:paraId="45FA40D9" w14:textId="77777777" w:rsidR="002658B4" w:rsidRDefault="002658B4" w:rsidP="003E6072">
                      <w:pPr>
                        <w:spacing w:line="283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715010" distL="63500" distR="389890" simplePos="0" relativeHeight="251675648" behindDoc="1" locked="0" layoutInCell="1" allowOverlap="1" wp14:anchorId="11C30B71" wp14:editId="029ABB15">
                <wp:simplePos x="0" y="0"/>
                <wp:positionH relativeFrom="margin">
                  <wp:posOffset>4761230</wp:posOffset>
                </wp:positionH>
                <wp:positionV relativeFrom="paragraph">
                  <wp:posOffset>996950</wp:posOffset>
                </wp:positionV>
                <wp:extent cx="186055" cy="177800"/>
                <wp:effectExtent l="4445" t="0" r="0" b="0"/>
                <wp:wrapTopAndBottom/>
                <wp:docPr id="21585523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9DAED" w14:textId="77777777" w:rsidR="002658B4" w:rsidRDefault="002658B4" w:rsidP="003E6072">
                            <w:pPr>
                              <w:pStyle w:val="11"/>
                              <w:keepNext/>
                              <w:keepLines/>
                              <w:spacing w:line="280" w:lineRule="exact"/>
                            </w:pPr>
                            <w:bookmarkStart w:id="26" w:name="bookmark36"/>
                            <w:r>
                              <w:t>Л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374.9pt;margin-top:78.5pt;width:14.65pt;height:14pt;z-index:-251640832;visibility:visible;mso-wrap-style:square;mso-width-percent:0;mso-height-percent:0;mso-wrap-distance-left:5pt;mso-wrap-distance-top:0;mso-wrap-distance-right:30.7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UluQIAALk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" filled="f" stroked="f">
                <v:textbox style="mso-fit-shape-to-text:t" inset="0,0,0,0">
                  <w:txbxContent>
                    <w:p w14:paraId="2999DAED" w14:textId="77777777" w:rsidR="002658B4" w:rsidRDefault="002658B4" w:rsidP="003E6072">
                      <w:pPr>
                        <w:pStyle w:val="11"/>
                        <w:keepNext/>
                        <w:keepLines/>
                        <w:spacing w:line="280" w:lineRule="exact"/>
                      </w:pPr>
                      <w:bookmarkStart w:id="32" w:name="bookmark36"/>
                      <w:r>
                        <w:t>Л</w:t>
                      </w:r>
                      <w:bookmarkEnd w:id="3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602615" distL="63500" distR="63500" simplePos="0" relativeHeight="251676672" behindDoc="1" locked="0" layoutInCell="1" allowOverlap="1" wp14:anchorId="0507BD9E" wp14:editId="15021797">
                <wp:simplePos x="0" y="0"/>
                <wp:positionH relativeFrom="margin">
                  <wp:posOffset>5337175</wp:posOffset>
                </wp:positionH>
                <wp:positionV relativeFrom="paragraph">
                  <wp:posOffset>1107440</wp:posOffset>
                </wp:positionV>
                <wp:extent cx="1115695" cy="177800"/>
                <wp:effectExtent l="0" t="3175" r="0" b="0"/>
                <wp:wrapTopAndBottom/>
                <wp:docPr id="1951279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8A08" w14:textId="77777777" w:rsidR="002658B4" w:rsidRDefault="002658B4" w:rsidP="003E6072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90"/>
                                <w:rFonts w:eastAsia="NSimSun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left:0;text-align:left;margin-left:420.25pt;margin-top:87.2pt;width:87.85pt;height:14pt;z-index:-251639808;visibility:visible;mso-wrap-style:square;mso-width-percent:0;mso-height-percent:0;mso-wrap-distance-left:5pt;mso-wrap-distance-top:0;mso-wrap-distance-right:5pt;mso-wrap-distance-bottom:4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" filled="f" stroked="f">
                <v:textbox style="mso-fit-shape-to-text:t" inset="0,0,0,0">
                  <w:txbxContent>
                    <w:p w14:paraId="0B4C8A08" w14:textId="77777777" w:rsidR="002658B4" w:rsidRDefault="002658B4" w:rsidP="003E6072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Style w:val="90"/>
                          <w:rFonts w:eastAsia="NSimSun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14:paraId="0FFA31B4" w14:textId="77777777" w:rsidR="003E6072" w:rsidRDefault="003E6072" w:rsidP="003E6072">
      <w:pPr>
        <w:jc w:val="both"/>
        <w:rPr>
          <w:rFonts w:hint="eastAsia"/>
        </w:rPr>
      </w:pPr>
    </w:p>
    <w:p w14:paraId="5CD9A4C7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24934993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417A59BB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0DD11FCC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2ABD85D0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43C358F3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38383AB2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60307F07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3F860A82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144DE456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0B3D792F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505EAD8E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5B35043D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1BF08855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75AAD521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35BF524B" w14:textId="77777777" w:rsidR="002C389F" w:rsidRDefault="002C389F" w:rsidP="003E6072">
      <w:pPr>
        <w:ind w:left="6946"/>
        <w:jc w:val="both"/>
        <w:rPr>
          <w:rFonts w:ascii="Times New Roman" w:hAnsi="Times New Roman"/>
        </w:rPr>
      </w:pPr>
    </w:p>
    <w:p w14:paraId="2F802B82" w14:textId="24BCF488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6</w:t>
      </w:r>
    </w:p>
    <w:p w14:paraId="6311E348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>к административному</w:t>
      </w:r>
    </w:p>
    <w:p w14:paraId="5F711A83" w14:textId="652A0530" w:rsidR="003E6072" w:rsidRDefault="003E6072" w:rsidP="0018284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 xml:space="preserve">регламенту </w:t>
      </w:r>
    </w:p>
    <w:p w14:paraId="1112F4ED" w14:textId="0A15E645" w:rsidR="003E6072" w:rsidRDefault="003E6072" w:rsidP="00DA0949">
      <w:pPr>
        <w:keepNext/>
        <w:keepLines/>
        <w:ind w:right="20"/>
        <w:jc w:val="center"/>
        <w:rPr>
          <w:rFonts w:hint="eastAsia"/>
        </w:rPr>
      </w:pPr>
      <w:bookmarkStart w:id="27" w:name="bookmark39"/>
      <w:r>
        <w:t>Описание административных процедур и административных действий</w:t>
      </w:r>
      <w:bookmarkEnd w:id="27"/>
    </w:p>
    <w:p w14:paraId="052FAD14" w14:textId="77777777" w:rsidR="00DA0949" w:rsidRDefault="00DA0949" w:rsidP="00DA0949">
      <w:pPr>
        <w:keepNext/>
        <w:keepLines/>
        <w:ind w:right="20"/>
        <w:jc w:val="center"/>
        <w:rPr>
          <w:rFonts w:hint="eastAs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6"/>
        <w:gridCol w:w="2270"/>
        <w:gridCol w:w="2770"/>
        <w:gridCol w:w="2050"/>
      </w:tblGrid>
      <w:tr w:rsidR="003E6072" w14:paraId="615B7E2B" w14:textId="77777777" w:rsidTr="00140CEA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AD9B4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6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№</w:t>
            </w:r>
          </w:p>
          <w:p w14:paraId="158E8B4F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EB7300">
              <w:rPr>
                <w:rFonts w:ascii="Times New Roman" w:hAnsi="Times New Roman" w:cs="Times New Roman"/>
                <w:b w:val="0"/>
                <w:sz w:val="18"/>
              </w:rPr>
              <w:t>п</w:t>
            </w:r>
            <w:proofErr w:type="gramEnd"/>
            <w:r w:rsidRPr="00EB7300">
              <w:rPr>
                <w:rFonts w:ascii="Times New Roman" w:hAnsi="Times New Roman" w:cs="Times New Roman"/>
                <w:b w:val="0"/>
                <w:sz w:val="18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32307" w14:textId="110F7ABC" w:rsidR="003E6072" w:rsidRPr="00EB7300" w:rsidRDefault="003E6072" w:rsidP="00DA0949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Место выполнения действия/используемая ИС</w:t>
            </w:r>
            <w:r w:rsidRPr="00EB7300">
              <w:rPr>
                <w:rFonts w:ascii="Times New Roman" w:hAnsi="Times New Roman" w:cs="Times New Roman"/>
                <w:b w:val="0"/>
                <w:sz w:val="18"/>
                <w:vertAlign w:val="superscript"/>
              </w:rPr>
              <w:footnoteReference w:id="4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38866" w14:textId="77777777" w:rsidR="003E6072" w:rsidRPr="00EB7300" w:rsidRDefault="003E6072" w:rsidP="00EB7300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Процедуры</w:t>
            </w:r>
            <w:r w:rsidRPr="00EB7300">
              <w:rPr>
                <w:rFonts w:ascii="Times New Roman" w:hAnsi="Times New Roman" w:cs="Times New Roman"/>
                <w:b w:val="0"/>
                <w:sz w:val="18"/>
                <w:vertAlign w:val="superscript"/>
              </w:rPr>
              <w:footnoteReference w:id="5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4AE7D" w14:textId="77777777" w:rsidR="003E6072" w:rsidRPr="00EB7300" w:rsidRDefault="003E6072" w:rsidP="00EB7300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6A795" w14:textId="77777777" w:rsidR="003E6072" w:rsidRPr="00EB7300" w:rsidRDefault="003E6072" w:rsidP="00EB7300">
            <w:pPr>
              <w:pStyle w:val="22"/>
              <w:framePr w:w="1021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Максимальный</w:t>
            </w:r>
          </w:p>
          <w:p w14:paraId="3EE7E57B" w14:textId="77777777" w:rsidR="003E6072" w:rsidRPr="00EB7300" w:rsidRDefault="003E6072" w:rsidP="00EB7300">
            <w:pPr>
              <w:pStyle w:val="22"/>
              <w:framePr w:w="1021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срок</w:t>
            </w:r>
          </w:p>
        </w:tc>
      </w:tr>
      <w:tr w:rsidR="003E6072" w14:paraId="3A7D395E" w14:textId="77777777" w:rsidTr="00140CEA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41356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4B7C9" w14:textId="4D470602" w:rsidR="003E6072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>Администрация</w:t>
            </w:r>
            <w:r w:rsidR="003E6072" w:rsidRPr="00EB7300">
              <w:rPr>
                <w:rFonts w:ascii="Times New Roman" w:hAnsi="Times New Roman" w:cs="Times New Roman"/>
                <w:b w:val="0"/>
                <w:sz w:val="18"/>
              </w:rPr>
              <w:t>/ПГС</w:t>
            </w:r>
            <w:r w:rsidR="003E6072" w:rsidRPr="00EB7300">
              <w:rPr>
                <w:rFonts w:ascii="Times New Roman" w:hAnsi="Times New Roman" w:cs="Times New Roman"/>
                <w:b w:val="0"/>
                <w:sz w:val="18"/>
                <w:vertAlign w:val="superscript"/>
              </w:rPr>
              <w:footnoteReference w:id="6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B97FA" w14:textId="1E1F1DAD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21255" w14:textId="3BAA870C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62FC7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До 1 рабочего</w:t>
            </w:r>
          </w:p>
          <w:p w14:paraId="6603CA85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120" w:after="0" w:line="192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дня* (не включается в срок предоставления услуги)</w:t>
            </w:r>
          </w:p>
        </w:tc>
      </w:tr>
      <w:tr w:rsidR="003E6072" w14:paraId="25866B26" w14:textId="77777777" w:rsidTr="00140CEA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E97F3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9E78C" w14:textId="1D2CE0BE" w:rsidR="003E6072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Администрация</w:t>
            </w:r>
            <w:r w:rsidRPr="00EB730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E6072" w:rsidRPr="00EB7300">
              <w:rPr>
                <w:rFonts w:ascii="Times New Roman" w:hAnsi="Times New Roman" w:cs="Times New Roman"/>
                <w:b w:val="0"/>
                <w:sz w:val="18"/>
              </w:rPr>
              <w:t>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049943" w14:textId="77777777" w:rsidR="003E6072" w:rsidRPr="00EB7300" w:rsidRDefault="003E6072" w:rsidP="00140CEA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86A0C" w14:textId="68CAF344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Подтверждение полномочий</w:t>
            </w:r>
          </w:p>
          <w:p w14:paraId="74891329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FA7D" w14:textId="77777777" w:rsidR="003E6072" w:rsidRPr="00EB7300" w:rsidRDefault="003E6072" w:rsidP="00140CEA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8"/>
              </w:rPr>
            </w:pPr>
          </w:p>
        </w:tc>
      </w:tr>
      <w:tr w:rsidR="003E6072" w14:paraId="070285BC" w14:textId="77777777" w:rsidTr="00140CEA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94D33" w14:textId="77777777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78A65" w14:textId="67E0D399" w:rsidR="003E6072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Администрация</w:t>
            </w:r>
            <w:r w:rsidR="003E6072" w:rsidRPr="00EB7300">
              <w:rPr>
                <w:rFonts w:ascii="Times New Roman" w:hAnsi="Times New Roman" w:cs="Times New Roman"/>
                <w:b w:val="0"/>
                <w:sz w:val="18"/>
              </w:rPr>
              <w:t>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451923" w14:textId="77777777" w:rsidR="003E6072" w:rsidRPr="00EB7300" w:rsidRDefault="003E6072" w:rsidP="00140CEA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22263" w14:textId="0E7EA840" w:rsidR="003E6072" w:rsidRPr="00EB7300" w:rsidRDefault="003E6072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2587" w14:textId="77777777" w:rsidR="003E6072" w:rsidRPr="00EB7300" w:rsidRDefault="003E6072" w:rsidP="00140CEA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7300" w14:paraId="41568D19" w14:textId="77777777" w:rsidTr="00EB7300">
        <w:trPr>
          <w:trHeight w:val="12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14109" w14:textId="77777777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FC89B" w14:textId="7C0C7660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Администрация/ПГС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85083" w14:textId="0D42CA42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Получение сведений</w:t>
            </w:r>
          </w:p>
          <w:p w14:paraId="700D2434" w14:textId="77777777" w:rsidR="00EB7300" w:rsidRDefault="00EB7300" w:rsidP="00EB7300">
            <w:pPr>
              <w:pStyle w:val="22"/>
              <w:framePr w:w="10210" w:wrap="notBeside" w:vAnchor="text" w:hAnchor="text" w:xAlign="center" w:y="1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 xml:space="preserve">посредством СМЭВ. Рассмотрение документов и сведений. </w:t>
            </w:r>
          </w:p>
          <w:p w14:paraId="2D3FDB78" w14:textId="4332CB16" w:rsidR="00EB7300" w:rsidRPr="00EB7300" w:rsidRDefault="00EB7300" w:rsidP="00EB7300">
            <w:pPr>
              <w:pStyle w:val="22"/>
              <w:framePr w:w="10210" w:wrap="notBeside" w:vAnchor="text" w:hAnchor="text" w:xAlign="center" w:y="1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3B54F" w14:textId="77777777" w:rsid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Принятие решени</w:t>
            </w:r>
            <w:r>
              <w:rPr>
                <w:rFonts w:ascii="Times New Roman" w:hAnsi="Times New Roman" w:cs="Times New Roman"/>
                <w:b w:val="0"/>
                <w:sz w:val="18"/>
              </w:rPr>
              <w:t>я об отказе в приеме документов</w:t>
            </w:r>
            <w:r w:rsidRPr="00EB7300">
              <w:rPr>
                <w:rFonts w:ascii="Times New Roman" w:hAnsi="Times New Roman" w:cs="Times New Roman"/>
                <w:b w:val="0"/>
                <w:sz w:val="18"/>
              </w:rPr>
              <w:t xml:space="preserve">. </w:t>
            </w:r>
          </w:p>
          <w:p w14:paraId="03A169DE" w14:textId="701F6AF1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Принятие решения о</w:t>
            </w:r>
          </w:p>
          <w:p w14:paraId="05D3596C" w14:textId="62671375" w:rsidR="00EB7300" w:rsidRPr="00EB7300" w:rsidRDefault="00EB7300" w:rsidP="00EB7300">
            <w:pPr>
              <w:pStyle w:val="22"/>
              <w:framePr w:w="10210" w:wrap="notBeside" w:vAnchor="text" w:hAnchor="text" w:xAlign="center" w:y="1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предоставлении</w:t>
            </w:r>
            <w:proofErr w:type="gramEnd"/>
            <w:r w:rsidRPr="00EB7300">
              <w:rPr>
                <w:rFonts w:ascii="Times New Roman" w:hAnsi="Times New Roman" w:cs="Times New Roman"/>
                <w:b w:val="0"/>
                <w:sz w:val="18"/>
              </w:rPr>
              <w:t xml:space="preserve">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3B02" w14:textId="77777777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До 5 рабочих дней</w:t>
            </w:r>
          </w:p>
        </w:tc>
      </w:tr>
      <w:tr w:rsidR="00EB7300" w14:paraId="72DF3C78" w14:textId="77777777" w:rsidTr="00140CEA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BECD8" w14:textId="77777777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B19E3" w14:textId="6DA26DC0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Администрация/ПГС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ACC1C7" w14:textId="77777777" w:rsidR="00EB7300" w:rsidRPr="00EB7300" w:rsidRDefault="00EB7300" w:rsidP="00140CEA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2BE7D" w14:textId="51240EBC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Формирование решения о</w:t>
            </w:r>
          </w:p>
          <w:p w14:paraId="6AA2C163" w14:textId="77777777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предоставлении</w:t>
            </w:r>
            <w:proofErr w:type="gramEnd"/>
            <w:r w:rsidRPr="00EB7300">
              <w:rPr>
                <w:rFonts w:ascii="Times New Roman" w:hAnsi="Times New Roman" w:cs="Times New Roman"/>
                <w:b w:val="0"/>
                <w:sz w:val="18"/>
              </w:rPr>
              <w:t xml:space="preserve">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1D619" w14:textId="77777777" w:rsidR="00EB7300" w:rsidRDefault="00EB7300" w:rsidP="00140CEA">
            <w:pPr>
              <w:framePr w:w="10210" w:wrap="notBeside" w:vAnchor="text" w:hAnchor="text" w:xAlign="center" w:y="1"/>
              <w:rPr>
                <w:rFonts w:hint="eastAsia"/>
              </w:rPr>
            </w:pPr>
          </w:p>
        </w:tc>
      </w:tr>
      <w:tr w:rsidR="00EB7300" w14:paraId="50030AC7" w14:textId="77777777" w:rsidTr="00140CEA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FBB0E" w14:textId="77777777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942AA" w14:textId="5A80A2F9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Администрация/ПГС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F3D09" w14:textId="77777777" w:rsidR="00EB7300" w:rsidRPr="00EB7300" w:rsidRDefault="00EB7300" w:rsidP="00140CEA">
            <w:pPr>
              <w:framePr w:w="10210" w:wrap="notBeside" w:vAnchor="text" w:hAnchor="text" w:xAlign="center" w:y="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D574D6" w14:textId="59E918F5" w:rsidR="00EB7300" w:rsidRPr="00EB7300" w:rsidRDefault="00EB7300" w:rsidP="00140CEA">
            <w:pPr>
              <w:pStyle w:val="22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Fonts w:ascii="Times New Roman" w:hAnsi="Times New Roman" w:cs="Times New Roman"/>
                <w:b w:val="0"/>
                <w:sz w:val="18"/>
              </w:rPr>
            </w:pPr>
            <w:r w:rsidRPr="00EB7300">
              <w:rPr>
                <w:rFonts w:ascii="Times New Roman" w:hAnsi="Times New Roman" w:cs="Times New Roman"/>
                <w:b w:val="0"/>
                <w:sz w:val="18"/>
              </w:rPr>
              <w:t>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052A" w14:textId="77777777" w:rsidR="00EB7300" w:rsidRDefault="00EB7300" w:rsidP="00140CEA">
            <w:pPr>
              <w:framePr w:w="10210" w:wrap="notBeside" w:vAnchor="text" w:hAnchor="text" w:xAlign="center" w:y="1"/>
              <w:rPr>
                <w:rFonts w:hint="eastAsia"/>
              </w:rPr>
            </w:pPr>
          </w:p>
        </w:tc>
      </w:tr>
    </w:tbl>
    <w:p w14:paraId="1FC14B10" w14:textId="77777777" w:rsidR="003E6072" w:rsidRDefault="003E6072" w:rsidP="003E6072">
      <w:pPr>
        <w:framePr w:w="10210" w:wrap="notBeside" w:vAnchor="text" w:hAnchor="text" w:xAlign="center" w:y="1"/>
        <w:rPr>
          <w:rFonts w:hint="eastAsia"/>
          <w:sz w:val="2"/>
          <w:szCs w:val="2"/>
        </w:rPr>
      </w:pPr>
    </w:p>
    <w:p w14:paraId="55696553" w14:textId="77777777" w:rsidR="003E6072" w:rsidRDefault="003E6072" w:rsidP="003E6072">
      <w:pPr>
        <w:rPr>
          <w:rFonts w:hint="eastAsia"/>
          <w:sz w:val="2"/>
          <w:szCs w:val="2"/>
        </w:rPr>
      </w:pPr>
    </w:p>
    <w:p w14:paraId="47610A0D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  <w:bookmarkStart w:id="28" w:name="bookmark40"/>
    </w:p>
    <w:p w14:paraId="70CB79F3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49124854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5D6D8B77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4E8C42F9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75F23620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68136A80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4BE99A86" w14:textId="77777777" w:rsidR="003E6072" w:rsidRDefault="003E6072" w:rsidP="003E6072">
      <w:pPr>
        <w:ind w:left="6946"/>
        <w:jc w:val="both"/>
        <w:rPr>
          <w:rFonts w:ascii="Times New Roman" w:hAnsi="Times New Roman"/>
        </w:rPr>
        <w:sectPr w:rsidR="003E6072" w:rsidSect="00EB7300">
          <w:pgSz w:w="11900" w:h="16840"/>
          <w:pgMar w:top="1134" w:right="560" w:bottom="1134" w:left="1701" w:header="0" w:footer="3" w:gutter="0"/>
          <w:cols w:space="720"/>
          <w:noEndnote/>
          <w:docGrid w:linePitch="360"/>
        </w:sectPr>
      </w:pPr>
    </w:p>
    <w:p w14:paraId="5BD9E157" w14:textId="4C44F1C9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7</w:t>
      </w:r>
    </w:p>
    <w:p w14:paraId="50A6BE91" w14:textId="77777777" w:rsidR="003E6072" w:rsidRPr="00651C1F" w:rsidRDefault="003E6072" w:rsidP="003E607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>к административному</w:t>
      </w:r>
    </w:p>
    <w:p w14:paraId="5A935F56" w14:textId="1815E93E" w:rsidR="003E6072" w:rsidRDefault="003E6072" w:rsidP="00182842">
      <w:pPr>
        <w:ind w:left="6946"/>
        <w:jc w:val="both"/>
        <w:rPr>
          <w:rFonts w:ascii="Times New Roman" w:hAnsi="Times New Roman"/>
        </w:rPr>
      </w:pPr>
      <w:r w:rsidRPr="00651C1F">
        <w:rPr>
          <w:rFonts w:ascii="Times New Roman" w:hAnsi="Times New Roman"/>
        </w:rPr>
        <w:t xml:space="preserve">регламенту </w:t>
      </w:r>
    </w:p>
    <w:p w14:paraId="62BD5C1A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158346F0" w14:textId="77777777" w:rsidR="003E6072" w:rsidRPr="00017CD5" w:rsidRDefault="003E6072" w:rsidP="003E6072">
      <w:pPr>
        <w:keepNext/>
        <w:keepLines/>
        <w:spacing w:after="484" w:line="280" w:lineRule="exact"/>
        <w:jc w:val="center"/>
        <w:rPr>
          <w:rFonts w:hint="eastAsia"/>
          <w:b/>
          <w:bCs/>
        </w:rPr>
      </w:pPr>
      <w:r w:rsidRPr="00017CD5">
        <w:rPr>
          <w:b/>
          <w:bCs/>
        </w:rPr>
        <w:t>Перечень признаков заявителей</w:t>
      </w:r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952"/>
      </w:tblGrid>
      <w:tr w:rsidR="003E6072" w14:paraId="15B8B6DA" w14:textId="77777777" w:rsidTr="00140CEA">
        <w:trPr>
          <w:trHeight w:hRule="exact" w:val="83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51178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C0FD8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Значения признака заявителя</w:t>
            </w:r>
          </w:p>
        </w:tc>
      </w:tr>
      <w:tr w:rsidR="003E6072" w14:paraId="235C907A" w14:textId="77777777" w:rsidTr="00140CEA"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B7374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91410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2. Физическое лицо.</w:t>
            </w:r>
          </w:p>
          <w:p w14:paraId="6AA38B5E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3. Юридическое лицо.</w:t>
            </w:r>
          </w:p>
          <w:p w14:paraId="1F26822C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4. Индивидуальный предприниматель.</w:t>
            </w:r>
          </w:p>
        </w:tc>
      </w:tr>
      <w:tr w:rsidR="003E6072" w14:paraId="3C5414B6" w14:textId="77777777" w:rsidTr="00140CEA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F5E88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5. Кто обращается за услугой? 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19F2" w14:textId="77777777" w:rsidR="00DA0949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 xml:space="preserve">6. Заявитель обратился лично </w:t>
            </w:r>
          </w:p>
          <w:p w14:paraId="1B7A4274" w14:textId="041740FE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7. Обратился представитель заявителя</w:t>
            </w:r>
          </w:p>
        </w:tc>
      </w:tr>
      <w:tr w:rsidR="003E6072" w14:paraId="6AEC0420" w14:textId="77777777" w:rsidTr="00DA0949">
        <w:trPr>
          <w:trHeight w:hRule="exact" w:val="88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B6948" w14:textId="77777777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2967E" w14:textId="77777777" w:rsidR="003E6072" w:rsidRPr="00017CD5" w:rsidRDefault="003E6072" w:rsidP="00DA0949">
            <w:pPr>
              <w:pStyle w:val="22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Недвижимое имущество</w:t>
            </w:r>
          </w:p>
          <w:p w14:paraId="57844779" w14:textId="77777777" w:rsidR="003E6072" w:rsidRPr="00017CD5" w:rsidRDefault="003E6072" w:rsidP="00DA0949">
            <w:pPr>
              <w:pStyle w:val="22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017CD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  <w:t>Движимое имущество</w:t>
            </w:r>
          </w:p>
          <w:p w14:paraId="08B6E140" w14:textId="0B250F4B" w:rsidR="003E6072" w:rsidRPr="00017CD5" w:rsidRDefault="003E6072" w:rsidP="00140CEA">
            <w:pPr>
              <w:pStyle w:val="22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</w:p>
        </w:tc>
      </w:tr>
    </w:tbl>
    <w:p w14:paraId="7B674272" w14:textId="77777777" w:rsidR="003E6072" w:rsidRDefault="003E6072" w:rsidP="003E6072">
      <w:pPr>
        <w:framePr w:w="10205" w:wrap="notBeside" w:vAnchor="text" w:hAnchor="text" w:xAlign="center" w:y="1"/>
        <w:rPr>
          <w:rFonts w:hint="eastAsia"/>
          <w:sz w:val="2"/>
          <w:szCs w:val="2"/>
        </w:rPr>
      </w:pPr>
    </w:p>
    <w:p w14:paraId="436D1550" w14:textId="77777777" w:rsidR="003E6072" w:rsidRDefault="003E6072" w:rsidP="003E6072">
      <w:pPr>
        <w:rPr>
          <w:rFonts w:hint="eastAsia"/>
          <w:sz w:val="2"/>
          <w:szCs w:val="2"/>
        </w:rPr>
      </w:pPr>
    </w:p>
    <w:p w14:paraId="4AD76851" w14:textId="77777777" w:rsidR="003E6072" w:rsidRDefault="003E6072" w:rsidP="003E6072">
      <w:pPr>
        <w:rPr>
          <w:rFonts w:hint="eastAsia"/>
          <w:sz w:val="2"/>
          <w:szCs w:val="2"/>
        </w:rPr>
      </w:pPr>
    </w:p>
    <w:p w14:paraId="44C9C57D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p w14:paraId="0BAA32FE" w14:textId="77777777" w:rsidR="003E6072" w:rsidRDefault="003E6072" w:rsidP="003E6072">
      <w:pPr>
        <w:ind w:left="6946"/>
        <w:jc w:val="both"/>
        <w:rPr>
          <w:rFonts w:ascii="Times New Roman" w:hAnsi="Times New Roman"/>
        </w:rPr>
      </w:pPr>
    </w:p>
    <w:bookmarkEnd w:id="0"/>
    <w:p w14:paraId="21EFF500" w14:textId="77777777" w:rsidR="006C29B4" w:rsidRDefault="006C29B4">
      <w:pPr>
        <w:rPr>
          <w:rFonts w:hint="eastAsia"/>
        </w:rPr>
      </w:pPr>
    </w:p>
    <w:sectPr w:rsidR="006C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59CBD" w14:textId="77777777" w:rsidR="00E33B79" w:rsidRDefault="00E33B79" w:rsidP="003E6072">
      <w:pPr>
        <w:rPr>
          <w:rFonts w:hint="eastAsia"/>
        </w:rPr>
      </w:pPr>
      <w:r>
        <w:separator/>
      </w:r>
    </w:p>
  </w:endnote>
  <w:endnote w:type="continuationSeparator" w:id="0">
    <w:p w14:paraId="410010AC" w14:textId="77777777" w:rsidR="00E33B79" w:rsidRDefault="00E33B79" w:rsidP="003E60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C846" w14:textId="77777777" w:rsidR="00E33B79" w:rsidRDefault="00E33B79" w:rsidP="003E6072">
      <w:pPr>
        <w:rPr>
          <w:rFonts w:hint="eastAsia"/>
        </w:rPr>
      </w:pPr>
      <w:r>
        <w:separator/>
      </w:r>
    </w:p>
  </w:footnote>
  <w:footnote w:type="continuationSeparator" w:id="0">
    <w:p w14:paraId="1BE7F960" w14:textId="77777777" w:rsidR="00E33B79" w:rsidRDefault="00E33B79" w:rsidP="003E6072">
      <w:pPr>
        <w:rPr>
          <w:rFonts w:hint="eastAsia"/>
        </w:rPr>
      </w:pPr>
      <w:r>
        <w:continuationSeparator/>
      </w:r>
    </w:p>
  </w:footnote>
  <w:footnote w:id="1">
    <w:p w14:paraId="2E14890F" w14:textId="77777777" w:rsidR="002658B4" w:rsidRPr="00016612" w:rsidRDefault="002658B4" w:rsidP="003E6072">
      <w:pPr>
        <w:tabs>
          <w:tab w:val="left" w:pos="115"/>
        </w:tabs>
        <w:spacing w:line="230" w:lineRule="exact"/>
        <w:jc w:val="both"/>
        <w:rPr>
          <w:rFonts w:hint="eastAsia"/>
          <w:sz w:val="18"/>
        </w:rPr>
      </w:pPr>
      <w:r>
        <w:rPr>
          <w:vertAlign w:val="superscript"/>
        </w:rPr>
        <w:footnoteRef/>
      </w:r>
      <w:r>
        <w:tab/>
      </w:r>
      <w:r w:rsidRPr="00016612">
        <w:rPr>
          <w:sz w:val="18"/>
        </w:rPr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2">
    <w:p w14:paraId="64DAD1C6" w14:textId="77777777" w:rsidR="002658B4" w:rsidRPr="00016612" w:rsidRDefault="002658B4" w:rsidP="003E6072">
      <w:pPr>
        <w:spacing w:line="230" w:lineRule="exact"/>
        <w:jc w:val="both"/>
        <w:rPr>
          <w:rFonts w:hint="eastAsia"/>
          <w:sz w:val="22"/>
        </w:rPr>
      </w:pPr>
      <w:r w:rsidRPr="00016612">
        <w:rPr>
          <w:sz w:val="18"/>
        </w:rPr>
        <w:t>указанных сведений из цифрового профиля посредством СМЭВ или витрин данных</w:t>
      </w:r>
      <w:r w:rsidRPr="00016612">
        <w:rPr>
          <w:sz w:val="22"/>
        </w:rPr>
        <w:t>.</w:t>
      </w:r>
    </w:p>
  </w:footnote>
  <w:footnote w:id="3">
    <w:p w14:paraId="39AE8427" w14:textId="77777777" w:rsidR="002658B4" w:rsidRDefault="002658B4" w:rsidP="003E6072">
      <w:pPr>
        <w:tabs>
          <w:tab w:val="left" w:pos="110"/>
        </w:tabs>
        <w:spacing w:line="230" w:lineRule="exact"/>
        <w:jc w:val="both"/>
        <w:rPr>
          <w:rFonts w:hint="eastAsia"/>
        </w:rPr>
      </w:pPr>
      <w:r>
        <w:rPr>
          <w:vertAlign w:val="superscript"/>
        </w:rPr>
        <w:footnoteRef/>
      </w:r>
      <w:r>
        <w:tab/>
      </w:r>
      <w:r w:rsidRPr="00016612">
        <w:rPr>
          <w:sz w:val="20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016612">
        <w:rPr>
          <w:sz w:val="20"/>
        </w:rPr>
        <w:t>автозаполнены</w:t>
      </w:r>
      <w:proofErr w:type="spellEnd"/>
      <w:r w:rsidRPr="00016612">
        <w:rPr>
          <w:sz w:val="20"/>
        </w:rPr>
        <w:t xml:space="preserve"> посредством информации, содержащейся в ЕСИА.</w:t>
      </w:r>
    </w:p>
  </w:footnote>
  <w:footnote w:id="4">
    <w:p w14:paraId="7710A33B" w14:textId="77777777" w:rsidR="002658B4" w:rsidRPr="00DA0949" w:rsidRDefault="002658B4" w:rsidP="003E6072">
      <w:pPr>
        <w:tabs>
          <w:tab w:val="left" w:pos="110"/>
        </w:tabs>
        <w:spacing w:line="230" w:lineRule="exact"/>
        <w:jc w:val="both"/>
        <w:rPr>
          <w:rFonts w:hint="eastAsia"/>
          <w:sz w:val="20"/>
        </w:rPr>
      </w:pPr>
      <w:r>
        <w:rPr>
          <w:vertAlign w:val="superscript"/>
        </w:rPr>
        <w:footnoteRef/>
      </w:r>
      <w:r>
        <w:tab/>
      </w:r>
      <w:r w:rsidRPr="00DA0949">
        <w:rPr>
          <w:sz w:val="20"/>
        </w:rPr>
        <w:t>Информационная система.</w:t>
      </w:r>
    </w:p>
  </w:footnote>
  <w:footnote w:id="5">
    <w:p w14:paraId="5453112F" w14:textId="77777777" w:rsidR="002658B4" w:rsidRPr="00DA0949" w:rsidRDefault="002658B4" w:rsidP="003E6072">
      <w:pPr>
        <w:tabs>
          <w:tab w:val="left" w:pos="110"/>
        </w:tabs>
        <w:spacing w:line="230" w:lineRule="exact"/>
        <w:jc w:val="both"/>
        <w:rPr>
          <w:rFonts w:hint="eastAsia"/>
          <w:sz w:val="20"/>
        </w:rPr>
      </w:pPr>
      <w:r w:rsidRPr="00DA0949">
        <w:rPr>
          <w:sz w:val="20"/>
          <w:vertAlign w:val="superscript"/>
        </w:rPr>
        <w:footnoteRef/>
      </w:r>
      <w:r w:rsidRPr="00DA0949">
        <w:rPr>
          <w:sz w:val="20"/>
        </w:rPr>
        <w:tab/>
        <w:t>Полный перечень административных процедур и действий содержится в соответствующем справочнике.</w:t>
      </w:r>
    </w:p>
  </w:footnote>
  <w:footnote w:id="6">
    <w:p w14:paraId="11C71091" w14:textId="77777777" w:rsidR="002658B4" w:rsidRPr="00DA0949" w:rsidRDefault="002658B4" w:rsidP="003E6072">
      <w:pPr>
        <w:tabs>
          <w:tab w:val="left" w:pos="110"/>
        </w:tabs>
        <w:spacing w:line="230" w:lineRule="exact"/>
        <w:jc w:val="both"/>
        <w:rPr>
          <w:rFonts w:hint="eastAsia"/>
          <w:sz w:val="20"/>
        </w:rPr>
      </w:pPr>
      <w:r w:rsidRPr="00DA0949">
        <w:rPr>
          <w:sz w:val="20"/>
          <w:vertAlign w:val="superscript"/>
        </w:rPr>
        <w:footnoteRef/>
      </w:r>
      <w:r w:rsidRPr="00DA0949">
        <w:rPr>
          <w:sz w:val="20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17B0954"/>
    <w:multiLevelType w:val="multilevel"/>
    <w:tmpl w:val="BB66A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C36DF0"/>
    <w:multiLevelType w:val="multilevel"/>
    <w:tmpl w:val="A92454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B13B18"/>
    <w:multiLevelType w:val="multilevel"/>
    <w:tmpl w:val="B13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B3B5F"/>
    <w:multiLevelType w:val="multilevel"/>
    <w:tmpl w:val="C5FCF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130B1"/>
    <w:multiLevelType w:val="multilevel"/>
    <w:tmpl w:val="15748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EA0827"/>
    <w:multiLevelType w:val="singleLevel"/>
    <w:tmpl w:val="F8765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0ACC5815"/>
    <w:multiLevelType w:val="multilevel"/>
    <w:tmpl w:val="D60E84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4C73ADD"/>
    <w:multiLevelType w:val="multilevel"/>
    <w:tmpl w:val="FB64E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270C1"/>
    <w:multiLevelType w:val="multilevel"/>
    <w:tmpl w:val="EC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101A7"/>
    <w:multiLevelType w:val="multilevel"/>
    <w:tmpl w:val="327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87707"/>
    <w:multiLevelType w:val="multilevel"/>
    <w:tmpl w:val="11F6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386FC7"/>
    <w:multiLevelType w:val="multilevel"/>
    <w:tmpl w:val="CF8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0E2633"/>
    <w:multiLevelType w:val="multilevel"/>
    <w:tmpl w:val="43E413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35FF47C8"/>
    <w:multiLevelType w:val="multilevel"/>
    <w:tmpl w:val="0CBE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869D0"/>
    <w:multiLevelType w:val="multilevel"/>
    <w:tmpl w:val="41E2CE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2D2F17"/>
    <w:multiLevelType w:val="multilevel"/>
    <w:tmpl w:val="A7B09D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1A20DAD"/>
    <w:multiLevelType w:val="multilevel"/>
    <w:tmpl w:val="C448B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CA5261"/>
    <w:multiLevelType w:val="multilevel"/>
    <w:tmpl w:val="47FE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D5E25EF"/>
    <w:multiLevelType w:val="hybridMultilevel"/>
    <w:tmpl w:val="4F7CB7AA"/>
    <w:lvl w:ilvl="0" w:tplc="9202D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FA7F9D"/>
    <w:multiLevelType w:val="multilevel"/>
    <w:tmpl w:val="1FC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D6448"/>
    <w:multiLevelType w:val="hybridMultilevel"/>
    <w:tmpl w:val="CBBC6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7A32A3C"/>
    <w:multiLevelType w:val="multilevel"/>
    <w:tmpl w:val="F40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5872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6723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574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8425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9276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232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1083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2294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3145" w:hanging="1800"/>
      </w:pPr>
      <w:rPr>
        <w:rFonts w:ascii="Times New Roman" w:hAnsi="Times New Roman" w:hint="default"/>
        <w:sz w:val="26"/>
      </w:rPr>
    </w:lvl>
  </w:abstractNum>
  <w:abstractNum w:abstractNumId="28">
    <w:nsid w:val="792A1DDD"/>
    <w:multiLevelType w:val="multilevel"/>
    <w:tmpl w:val="AEDE2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36471"/>
    <w:multiLevelType w:val="multilevel"/>
    <w:tmpl w:val="1B42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8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15"/>
  </w:num>
  <w:num w:numId="14">
    <w:abstractNumId w:val="24"/>
  </w:num>
  <w:num w:numId="15">
    <w:abstractNumId w:val="12"/>
  </w:num>
  <w:num w:numId="16">
    <w:abstractNumId w:val="13"/>
  </w:num>
  <w:num w:numId="17">
    <w:abstractNumId w:val="28"/>
  </w:num>
  <w:num w:numId="18">
    <w:abstractNumId w:val="26"/>
  </w:num>
  <w:num w:numId="19">
    <w:abstractNumId w:val="6"/>
  </w:num>
  <w:num w:numId="20">
    <w:abstractNumId w:val="7"/>
  </w:num>
  <w:num w:numId="21">
    <w:abstractNumId w:val="17"/>
  </w:num>
  <w:num w:numId="22">
    <w:abstractNumId w:val="20"/>
  </w:num>
  <w:num w:numId="23">
    <w:abstractNumId w:val="11"/>
  </w:num>
  <w:num w:numId="24">
    <w:abstractNumId w:val="9"/>
  </w:num>
  <w:num w:numId="25">
    <w:abstractNumId w:val="27"/>
  </w:num>
  <w:num w:numId="26">
    <w:abstractNumId w:val="21"/>
  </w:num>
  <w:num w:numId="27">
    <w:abstractNumId w:val="25"/>
  </w:num>
  <w:num w:numId="28">
    <w:abstractNumId w:val="23"/>
  </w:num>
  <w:num w:numId="29">
    <w:abstractNumId w:val="16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6F"/>
    <w:rsid w:val="00016612"/>
    <w:rsid w:val="000875CA"/>
    <w:rsid w:val="00087602"/>
    <w:rsid w:val="00140CEA"/>
    <w:rsid w:val="00182842"/>
    <w:rsid w:val="00191D72"/>
    <w:rsid w:val="001C2EAB"/>
    <w:rsid w:val="00262B4C"/>
    <w:rsid w:val="002658B4"/>
    <w:rsid w:val="00275895"/>
    <w:rsid w:val="002C389F"/>
    <w:rsid w:val="003279BF"/>
    <w:rsid w:val="003E0A80"/>
    <w:rsid w:val="003E6072"/>
    <w:rsid w:val="00453C38"/>
    <w:rsid w:val="004746F3"/>
    <w:rsid w:val="00475378"/>
    <w:rsid w:val="004A6C31"/>
    <w:rsid w:val="004D07C8"/>
    <w:rsid w:val="00573DB2"/>
    <w:rsid w:val="00621582"/>
    <w:rsid w:val="00666DAA"/>
    <w:rsid w:val="006C29B4"/>
    <w:rsid w:val="006C66FC"/>
    <w:rsid w:val="00775F96"/>
    <w:rsid w:val="008437A9"/>
    <w:rsid w:val="008C7143"/>
    <w:rsid w:val="008E5C0D"/>
    <w:rsid w:val="00966E6F"/>
    <w:rsid w:val="009B19D4"/>
    <w:rsid w:val="00A209B1"/>
    <w:rsid w:val="00A2134C"/>
    <w:rsid w:val="00A3052A"/>
    <w:rsid w:val="00AA3AE9"/>
    <w:rsid w:val="00C153AF"/>
    <w:rsid w:val="00C66142"/>
    <w:rsid w:val="00CC6CFF"/>
    <w:rsid w:val="00D738DC"/>
    <w:rsid w:val="00D96DD5"/>
    <w:rsid w:val="00DA0949"/>
    <w:rsid w:val="00DC25BA"/>
    <w:rsid w:val="00DC2C0B"/>
    <w:rsid w:val="00DC6CAA"/>
    <w:rsid w:val="00DD0821"/>
    <w:rsid w:val="00E33B79"/>
    <w:rsid w:val="00E52874"/>
    <w:rsid w:val="00EB7300"/>
    <w:rsid w:val="00EC22B2"/>
    <w:rsid w:val="00F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72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0"/>
    <w:link w:val="10"/>
    <w:uiPriority w:val="99"/>
    <w:qFormat/>
    <w:rsid w:val="00D96DD5"/>
    <w:pPr>
      <w:keepNext/>
      <w:tabs>
        <w:tab w:val="num" w:pos="432"/>
      </w:tabs>
      <w:suppressAutoHyphens w:val="0"/>
      <w:spacing w:line="100" w:lineRule="atLeast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styleId="2">
    <w:name w:val="heading 2"/>
    <w:basedOn w:val="a"/>
    <w:next w:val="a0"/>
    <w:link w:val="20"/>
    <w:uiPriority w:val="99"/>
    <w:qFormat/>
    <w:rsid w:val="00D96DD5"/>
    <w:pPr>
      <w:keepNext/>
      <w:tabs>
        <w:tab w:val="num" w:pos="576"/>
      </w:tabs>
      <w:suppressAutoHyphens w:val="0"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link w:val="30"/>
    <w:uiPriority w:val="99"/>
    <w:qFormat/>
    <w:rsid w:val="00D96DD5"/>
    <w:pPr>
      <w:keepNext/>
      <w:tabs>
        <w:tab w:val="num" w:pos="720"/>
      </w:tabs>
      <w:suppressAutoHyphens w:val="0"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0"/>
    <w:link w:val="40"/>
    <w:uiPriority w:val="99"/>
    <w:qFormat/>
    <w:rsid w:val="00D96DD5"/>
    <w:pPr>
      <w:keepNext/>
      <w:tabs>
        <w:tab w:val="num" w:pos="864"/>
      </w:tabs>
      <w:suppressAutoHyphens w:val="0"/>
      <w:spacing w:line="216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styleId="5">
    <w:name w:val="heading 5"/>
    <w:basedOn w:val="a"/>
    <w:next w:val="a0"/>
    <w:link w:val="50"/>
    <w:uiPriority w:val="99"/>
    <w:qFormat/>
    <w:rsid w:val="00D96DD5"/>
    <w:pPr>
      <w:tabs>
        <w:tab w:val="num" w:pos="1008"/>
      </w:tabs>
      <w:suppressAutoHyphens w:val="0"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0"/>
    <w:link w:val="60"/>
    <w:uiPriority w:val="99"/>
    <w:qFormat/>
    <w:rsid w:val="00D96DD5"/>
    <w:pPr>
      <w:tabs>
        <w:tab w:val="left" w:pos="1152"/>
      </w:tabs>
      <w:suppressAutoHyphens w:val="0"/>
      <w:spacing w:before="240" w:after="6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styleId="7">
    <w:name w:val="heading 7"/>
    <w:basedOn w:val="a"/>
    <w:next w:val="a0"/>
    <w:link w:val="70"/>
    <w:uiPriority w:val="99"/>
    <w:qFormat/>
    <w:rsid w:val="00D96DD5"/>
    <w:pPr>
      <w:tabs>
        <w:tab w:val="num" w:pos="1296"/>
      </w:tabs>
      <w:suppressAutoHyphens w:val="0"/>
      <w:spacing w:before="24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8">
    <w:name w:val="heading 8"/>
    <w:basedOn w:val="a"/>
    <w:next w:val="a0"/>
    <w:link w:val="80"/>
    <w:uiPriority w:val="99"/>
    <w:qFormat/>
    <w:rsid w:val="00D96DD5"/>
    <w:pPr>
      <w:tabs>
        <w:tab w:val="left" w:pos="1440"/>
      </w:tabs>
      <w:suppressAutoHyphens w:val="0"/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3E6072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404040"/>
      <w:kern w:val="0"/>
      <w:sz w:val="20"/>
      <w:szCs w:val="2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uiPriority w:val="99"/>
    <w:rsid w:val="003E6072"/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paragraph" w:styleId="a4">
    <w:name w:val="List Paragraph"/>
    <w:aliases w:val="мой"/>
    <w:basedOn w:val="a"/>
    <w:uiPriority w:val="99"/>
    <w:qFormat/>
    <w:rsid w:val="003E6072"/>
    <w:pPr>
      <w:suppressAutoHyphens w:val="0"/>
      <w:spacing w:after="200" w:line="276" w:lineRule="auto"/>
      <w:ind w:left="720"/>
      <w:contextualSpacing/>
    </w:pPr>
    <w:rPr>
      <w:rFonts w:asciiTheme="minorHAnsi" w:eastAsia="SimSun" w:hAnsiTheme="minorHAnsi" w:cstheme="minorBidi"/>
      <w:kern w:val="0"/>
      <w:sz w:val="22"/>
      <w:szCs w:val="22"/>
      <w:lang w:eastAsia="en-US" w:bidi="ar-SA"/>
    </w:rPr>
  </w:style>
  <w:style w:type="character" w:customStyle="1" w:styleId="21">
    <w:name w:val="Основной текст (2)_"/>
    <w:basedOn w:val="a1"/>
    <w:link w:val="22"/>
    <w:locked/>
    <w:rsid w:val="003E6072"/>
    <w:rPr>
      <w:rFonts w:ascii="Arial" w:eastAsia="Arial" w:hAnsi="Arial" w:cs="Arial"/>
      <w:b/>
      <w:bCs/>
      <w:spacing w:val="1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E6072"/>
    <w:pPr>
      <w:widowControl w:val="0"/>
      <w:shd w:val="clear" w:color="auto" w:fill="FFFFFF"/>
      <w:suppressAutoHyphens w:val="0"/>
      <w:spacing w:after="540" w:line="216" w:lineRule="exact"/>
      <w:ind w:firstLine="800"/>
    </w:pPr>
    <w:rPr>
      <w:rFonts w:ascii="Arial" w:eastAsia="Arial" w:hAnsi="Arial" w:cs="Arial"/>
      <w:b/>
      <w:bCs/>
      <w:spacing w:val="1"/>
      <w:sz w:val="16"/>
      <w:szCs w:val="16"/>
      <w:lang w:eastAsia="en-US" w:bidi="ar-SA"/>
      <w14:ligatures w14:val="standardContextual"/>
    </w:rPr>
  </w:style>
  <w:style w:type="paragraph" w:customStyle="1" w:styleId="11">
    <w:name w:val="Основной текст с отступом1"/>
    <w:basedOn w:val="a"/>
    <w:next w:val="a5"/>
    <w:uiPriority w:val="99"/>
    <w:unhideWhenUsed/>
    <w:rsid w:val="003E6072"/>
    <w:pPr>
      <w:suppressAutoHyphens w:val="0"/>
      <w:spacing w:after="120" w:line="276" w:lineRule="auto"/>
      <w:ind w:left="283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6">
    <w:name w:val="Оглавление_"/>
    <w:link w:val="a7"/>
    <w:locked/>
    <w:rsid w:val="003E607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a7">
    <w:name w:val="Оглавление"/>
    <w:basedOn w:val="a"/>
    <w:link w:val="a6"/>
    <w:qFormat/>
    <w:rsid w:val="003E6072"/>
    <w:pPr>
      <w:widowControl w:val="0"/>
      <w:shd w:val="clear" w:color="auto" w:fill="FFFFFF"/>
      <w:suppressAutoHyphens w:val="0"/>
      <w:spacing w:line="269" w:lineRule="exact"/>
      <w:jc w:val="both"/>
    </w:pPr>
    <w:rPr>
      <w:rFonts w:ascii="Arial" w:eastAsia="Arial" w:hAnsi="Arial" w:cs="Arial"/>
      <w:i/>
      <w:iCs/>
      <w:sz w:val="16"/>
      <w:szCs w:val="16"/>
      <w:lang w:eastAsia="en-US" w:bidi="ar-SA"/>
      <w14:ligatures w14:val="standardContextual"/>
    </w:rPr>
  </w:style>
  <w:style w:type="paragraph" w:styleId="a5">
    <w:name w:val="Body Text Indent"/>
    <w:basedOn w:val="a"/>
    <w:link w:val="a8"/>
    <w:uiPriority w:val="99"/>
    <w:unhideWhenUsed/>
    <w:rsid w:val="003E6072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5"/>
    <w:uiPriority w:val="99"/>
    <w:rsid w:val="003E607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customStyle="1" w:styleId="a9">
    <w:name w:val="Знак Знак Знак Знак"/>
    <w:basedOn w:val="a"/>
    <w:uiPriority w:val="99"/>
    <w:rsid w:val="00140CEA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1"/>
    <w:link w:val="1"/>
    <w:uiPriority w:val="99"/>
    <w:rsid w:val="00D96DD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9"/>
    <w:rsid w:val="00D96DD5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9"/>
    <w:rsid w:val="00D96DD5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9"/>
    <w:rsid w:val="00D96DD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9"/>
    <w:rsid w:val="00D96DD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9"/>
    <w:rsid w:val="00D96DD5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1"/>
    <w:link w:val="7"/>
    <w:uiPriority w:val="99"/>
    <w:rsid w:val="00D96DD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1"/>
    <w:link w:val="8"/>
    <w:uiPriority w:val="99"/>
    <w:rsid w:val="00D96DD5"/>
    <w:rPr>
      <w:rFonts w:ascii="Arial" w:eastAsia="Times New Roman" w:hAnsi="Arial" w:cs="Arial"/>
      <w:i/>
      <w:iCs/>
      <w:kern w:val="0"/>
      <w:sz w:val="20"/>
      <w:szCs w:val="20"/>
      <w:lang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D96DD5"/>
  </w:style>
  <w:style w:type="character" w:styleId="aa">
    <w:name w:val="Hyperlink"/>
    <w:uiPriority w:val="99"/>
    <w:rsid w:val="00D96DD5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D96DD5"/>
    <w:rPr>
      <w:rFonts w:cs="Times New Roman"/>
    </w:rPr>
  </w:style>
  <w:style w:type="character" w:customStyle="1" w:styleId="ac">
    <w:name w:val="Нижний колонтитул Знак"/>
    <w:uiPriority w:val="99"/>
    <w:rsid w:val="00D96DD5"/>
    <w:rPr>
      <w:rFonts w:cs="Times New Roman"/>
    </w:rPr>
  </w:style>
  <w:style w:type="character" w:customStyle="1" w:styleId="ad">
    <w:name w:val="Текст выноски Знак"/>
    <w:uiPriority w:val="99"/>
    <w:rsid w:val="00D96DD5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sid w:val="00D96DD5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D96DD5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D96DD5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D96DD5"/>
    <w:rPr>
      <w:rFonts w:ascii="Arial" w:hAnsi="Arial"/>
      <w:sz w:val="20"/>
    </w:rPr>
  </w:style>
  <w:style w:type="character" w:customStyle="1" w:styleId="af">
    <w:name w:val="Основной текст Знак"/>
    <w:uiPriority w:val="99"/>
    <w:rsid w:val="00D96DD5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D96DD5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uiPriority w:val="99"/>
    <w:rsid w:val="00D96DD5"/>
    <w:rPr>
      <w:rFonts w:cs="Times New Roman"/>
    </w:rPr>
  </w:style>
  <w:style w:type="character" w:customStyle="1" w:styleId="41">
    <w:name w:val="Знак Знак4"/>
    <w:uiPriority w:val="99"/>
    <w:rsid w:val="00D96DD5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sid w:val="00D96DD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D96DD5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D96DD5"/>
  </w:style>
  <w:style w:type="character" w:customStyle="1" w:styleId="31">
    <w:name w:val="Основной текст 3 Знак"/>
    <w:uiPriority w:val="99"/>
    <w:rsid w:val="00D96DD5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D96DD5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D96DD5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D96DD5"/>
    <w:rPr>
      <w:rFonts w:ascii="Times New Roman" w:hAnsi="Times New Roman"/>
      <w:sz w:val="22"/>
    </w:rPr>
  </w:style>
  <w:style w:type="character" w:styleId="af3">
    <w:name w:val="FollowedHyperlink"/>
    <w:uiPriority w:val="99"/>
    <w:rsid w:val="00D96DD5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D96DD5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D96DD5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D96DD5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D96DD5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D96DD5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sid w:val="00D96DD5"/>
    <w:rPr>
      <w:rFonts w:ascii="Times New Roman" w:hAnsi="Times New Roman"/>
      <w:b/>
      <w:i/>
      <w:sz w:val="26"/>
      <w:lang w:val="en-US" w:eastAsia="x-none"/>
    </w:rPr>
  </w:style>
  <w:style w:type="character" w:customStyle="1" w:styleId="af6">
    <w:name w:val="Текст примечания Знак"/>
    <w:uiPriority w:val="99"/>
    <w:rsid w:val="00D96DD5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D96DD5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D96DD5"/>
  </w:style>
  <w:style w:type="character" w:customStyle="1" w:styleId="u">
    <w:name w:val="u"/>
    <w:uiPriority w:val="99"/>
    <w:rsid w:val="00D96DD5"/>
  </w:style>
  <w:style w:type="character" w:customStyle="1" w:styleId="17">
    <w:name w:val="Знак Знак17"/>
    <w:uiPriority w:val="99"/>
    <w:rsid w:val="00D96DD5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D96DD5"/>
    <w:rPr>
      <w:rFonts w:ascii="Arial" w:hAnsi="Arial"/>
      <w:lang w:val="ru-RU" w:eastAsia="x-none"/>
    </w:rPr>
  </w:style>
  <w:style w:type="character" w:customStyle="1" w:styleId="13">
    <w:name w:val="бпОсновной текст Знак Знак1"/>
    <w:uiPriority w:val="99"/>
    <w:rsid w:val="00D96DD5"/>
    <w:rPr>
      <w:rFonts w:ascii="Times New Roman" w:hAnsi="Times New Roman"/>
      <w:sz w:val="24"/>
      <w:lang w:val="en-US" w:eastAsia="x-none"/>
    </w:rPr>
  </w:style>
  <w:style w:type="character" w:customStyle="1" w:styleId="af8">
    <w:name w:val="Название Знак"/>
    <w:uiPriority w:val="99"/>
    <w:rsid w:val="00D96DD5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D96DD5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D96DD5"/>
    <w:rPr>
      <w:rFonts w:ascii="Courier New" w:hAnsi="Courier New" w:cs="Courier New"/>
      <w:sz w:val="20"/>
      <w:szCs w:val="20"/>
    </w:rPr>
  </w:style>
  <w:style w:type="character" w:customStyle="1" w:styleId="14">
    <w:name w:val="Обычный1 Знак"/>
    <w:uiPriority w:val="99"/>
    <w:rsid w:val="00D96DD5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D96DD5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D96DD5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D96DD5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D96DD5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D96DD5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D96DD5"/>
    <w:rPr>
      <w:sz w:val="24"/>
      <w:lang w:val="ru-RU" w:eastAsia="x-none"/>
    </w:rPr>
  </w:style>
  <w:style w:type="character" w:customStyle="1" w:styleId="15">
    <w:name w:val="Знак Знак15"/>
    <w:uiPriority w:val="99"/>
    <w:rsid w:val="00D96DD5"/>
    <w:rPr>
      <w:rFonts w:ascii="Times New Roman" w:hAnsi="Times New Roman"/>
      <w:sz w:val="24"/>
      <w:lang w:val="en-US" w:eastAsia="x-none"/>
    </w:rPr>
  </w:style>
  <w:style w:type="character" w:styleId="afa">
    <w:name w:val="Strong"/>
    <w:uiPriority w:val="99"/>
    <w:qFormat/>
    <w:rsid w:val="00D96DD5"/>
    <w:rPr>
      <w:rFonts w:cs="Times New Roman"/>
      <w:b/>
      <w:bCs/>
    </w:rPr>
  </w:style>
  <w:style w:type="character" w:customStyle="1" w:styleId="HeaderChar">
    <w:name w:val="Header Char"/>
    <w:uiPriority w:val="99"/>
    <w:rsid w:val="00D96DD5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D96DD5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D96DD5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D96DD5"/>
    <w:rPr>
      <w:b/>
      <w:sz w:val="28"/>
      <w:lang w:val="ru-RU" w:eastAsia="x-none"/>
    </w:rPr>
  </w:style>
  <w:style w:type="character" w:customStyle="1" w:styleId="afb">
    <w:name w:val="Цветовое выделение"/>
    <w:uiPriority w:val="99"/>
    <w:rsid w:val="00D96DD5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D96DD5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D96DD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D96DD5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D96DD5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D96DD5"/>
    <w:rPr>
      <w:sz w:val="16"/>
      <w:lang w:val="ru-RU" w:eastAsia="x-none"/>
    </w:rPr>
  </w:style>
  <w:style w:type="character" w:customStyle="1" w:styleId="27">
    <w:name w:val="Знак Знак27"/>
    <w:uiPriority w:val="99"/>
    <w:rsid w:val="00D96DD5"/>
    <w:rPr>
      <w:sz w:val="28"/>
      <w:lang w:val="ru-RU" w:eastAsia="x-none"/>
    </w:rPr>
  </w:style>
  <w:style w:type="character" w:customStyle="1" w:styleId="26">
    <w:name w:val="Знак Знак26"/>
    <w:uiPriority w:val="99"/>
    <w:rsid w:val="00D96DD5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D96DD5"/>
    <w:rPr>
      <w:rFonts w:ascii="Arial" w:hAnsi="Arial"/>
      <w:b/>
      <w:sz w:val="24"/>
      <w:lang w:val="ru-RU" w:eastAsia="x-none"/>
    </w:rPr>
  </w:style>
  <w:style w:type="character" w:styleId="afe">
    <w:name w:val="Emphasis"/>
    <w:uiPriority w:val="99"/>
    <w:qFormat/>
    <w:rsid w:val="00D96DD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D96DD5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D96DD5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D96DD5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D96DD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D96DD5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D96DD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D96DD5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D96DD5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D96DD5"/>
    <w:rPr>
      <w:sz w:val="24"/>
      <w:lang w:val="ru-RU" w:eastAsia="x-none"/>
    </w:rPr>
  </w:style>
  <w:style w:type="character" w:customStyle="1" w:styleId="2110">
    <w:name w:val="Знак Знак211"/>
    <w:uiPriority w:val="99"/>
    <w:rsid w:val="00D96DD5"/>
    <w:rPr>
      <w:sz w:val="28"/>
      <w:lang w:val="ru-RU" w:eastAsia="x-none"/>
    </w:rPr>
  </w:style>
  <w:style w:type="character" w:customStyle="1" w:styleId="201">
    <w:name w:val="Знак Знак201"/>
    <w:uiPriority w:val="99"/>
    <w:rsid w:val="00D96DD5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D96DD5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D96DD5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D96DD5"/>
    <w:rPr>
      <w:rFonts w:ascii="Arial" w:hAnsi="Arial"/>
      <w:i/>
      <w:lang w:val="ru-RU" w:eastAsia="x-none"/>
    </w:rPr>
  </w:style>
  <w:style w:type="character" w:customStyle="1" w:styleId="111">
    <w:name w:val="Знак Знак11"/>
    <w:uiPriority w:val="99"/>
    <w:rsid w:val="00D96DD5"/>
    <w:rPr>
      <w:sz w:val="24"/>
      <w:lang w:val="ru-RU" w:eastAsia="x-none"/>
    </w:rPr>
  </w:style>
  <w:style w:type="character" w:customStyle="1" w:styleId="91">
    <w:name w:val="Знак Знак9"/>
    <w:uiPriority w:val="99"/>
    <w:rsid w:val="00D96DD5"/>
    <w:rPr>
      <w:lang w:val="ru-RU" w:eastAsia="x-none"/>
    </w:rPr>
  </w:style>
  <w:style w:type="character" w:customStyle="1" w:styleId="37">
    <w:name w:val="Знак Знак3"/>
    <w:uiPriority w:val="99"/>
    <w:rsid w:val="00D96DD5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D96DD5"/>
    <w:rPr>
      <w:sz w:val="24"/>
      <w:lang w:val="ru-RU" w:eastAsia="x-none"/>
    </w:rPr>
  </w:style>
  <w:style w:type="character" w:customStyle="1" w:styleId="29">
    <w:name w:val="Знак Знак2"/>
    <w:uiPriority w:val="99"/>
    <w:rsid w:val="00D96DD5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D96DD5"/>
    <w:rPr>
      <w:sz w:val="24"/>
      <w:lang w:val="ru-RU" w:eastAsia="x-none"/>
    </w:rPr>
  </w:style>
  <w:style w:type="character" w:customStyle="1" w:styleId="1a">
    <w:name w:val="Знак Знак1"/>
    <w:uiPriority w:val="99"/>
    <w:rsid w:val="00D96DD5"/>
    <w:rPr>
      <w:sz w:val="16"/>
      <w:lang w:val="ru-RU" w:eastAsia="x-none"/>
    </w:rPr>
  </w:style>
  <w:style w:type="character" w:customStyle="1" w:styleId="51">
    <w:name w:val="Знак Знак5"/>
    <w:uiPriority w:val="99"/>
    <w:rsid w:val="00D96DD5"/>
    <w:rPr>
      <w:rFonts w:ascii="Tahoma" w:hAnsi="Tahoma"/>
      <w:sz w:val="16"/>
    </w:rPr>
  </w:style>
  <w:style w:type="character" w:customStyle="1" w:styleId="121">
    <w:name w:val="Знак Знак121"/>
    <w:uiPriority w:val="99"/>
    <w:rsid w:val="00D96DD5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D96DD5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D96DD5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D96DD5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D96DD5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D96DD5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D96DD5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D96DD5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D96DD5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D96DD5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D96DD5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D96DD5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D96DD5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D96DD5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D96DD5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D96DD5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D96DD5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D96DD5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D96DD5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D96DD5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D96DD5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D96DD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D96DD5"/>
    <w:rPr>
      <w:rFonts w:cs="Times New Roman"/>
    </w:rPr>
  </w:style>
  <w:style w:type="character" w:styleId="aff">
    <w:name w:val="annotation reference"/>
    <w:uiPriority w:val="99"/>
    <w:semiHidden/>
    <w:rsid w:val="00D96DD5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D96DD5"/>
    <w:rPr>
      <w:color w:val="auto"/>
      <w:sz w:val="28"/>
    </w:rPr>
  </w:style>
  <w:style w:type="character" w:customStyle="1" w:styleId="ListLabel2">
    <w:name w:val="ListLabel 2"/>
    <w:uiPriority w:val="99"/>
    <w:rsid w:val="00D96DD5"/>
    <w:rPr>
      <w:sz w:val="24"/>
    </w:rPr>
  </w:style>
  <w:style w:type="character" w:customStyle="1" w:styleId="ListLabel3">
    <w:name w:val="ListLabel 3"/>
    <w:uiPriority w:val="99"/>
    <w:rsid w:val="00D96DD5"/>
    <w:rPr>
      <w:rFonts w:eastAsia="Times New Roman"/>
      <w:sz w:val="22"/>
    </w:rPr>
  </w:style>
  <w:style w:type="character" w:customStyle="1" w:styleId="ListLabel4">
    <w:name w:val="ListLabel 4"/>
    <w:uiPriority w:val="99"/>
    <w:rsid w:val="00D96DD5"/>
    <w:rPr>
      <w:sz w:val="28"/>
    </w:rPr>
  </w:style>
  <w:style w:type="character" w:customStyle="1" w:styleId="ListLabel5">
    <w:name w:val="ListLabel 5"/>
    <w:uiPriority w:val="99"/>
    <w:rsid w:val="00D96DD5"/>
  </w:style>
  <w:style w:type="character" w:customStyle="1" w:styleId="ListLabel6">
    <w:name w:val="ListLabel 6"/>
    <w:uiPriority w:val="99"/>
    <w:rsid w:val="00D96DD5"/>
  </w:style>
  <w:style w:type="character" w:customStyle="1" w:styleId="ListLabel7">
    <w:name w:val="ListLabel 7"/>
    <w:uiPriority w:val="99"/>
    <w:rsid w:val="00D96DD5"/>
  </w:style>
  <w:style w:type="character" w:customStyle="1" w:styleId="ListLabel8">
    <w:name w:val="ListLabel 8"/>
    <w:uiPriority w:val="99"/>
    <w:rsid w:val="00D96DD5"/>
  </w:style>
  <w:style w:type="paragraph" w:styleId="aff0">
    <w:name w:val="Title"/>
    <w:basedOn w:val="a"/>
    <w:next w:val="aff1"/>
    <w:link w:val="1d"/>
    <w:uiPriority w:val="99"/>
    <w:qFormat/>
    <w:rsid w:val="00D96DD5"/>
    <w:pPr>
      <w:suppressAutoHyphens w:val="0"/>
      <w:spacing w:line="100" w:lineRule="atLeast"/>
      <w:jc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character" w:customStyle="1" w:styleId="1d">
    <w:name w:val="Название Знак1"/>
    <w:basedOn w:val="a1"/>
    <w:link w:val="aff0"/>
    <w:uiPriority w:val="10"/>
    <w:rsid w:val="00D96DD5"/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ff1">
    <w:name w:val="Subtitle"/>
    <w:basedOn w:val="aff0"/>
    <w:next w:val="a0"/>
    <w:link w:val="aff2"/>
    <w:uiPriority w:val="99"/>
    <w:qFormat/>
    <w:rsid w:val="00D96DD5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11"/>
    <w:rsid w:val="00D96DD5"/>
    <w:rPr>
      <w:rFonts w:ascii="Arial" w:eastAsia="Microsoft YaHei" w:hAnsi="Arial" w:cs="Arial"/>
      <w:i/>
      <w:iCs/>
      <w:kern w:val="0"/>
      <w:sz w:val="28"/>
      <w:szCs w:val="28"/>
      <w:lang w:eastAsia="ru-RU"/>
      <w14:ligatures w14:val="none"/>
    </w:rPr>
  </w:style>
  <w:style w:type="paragraph" w:styleId="a0">
    <w:name w:val="Body Text"/>
    <w:basedOn w:val="a"/>
    <w:link w:val="1e"/>
    <w:uiPriority w:val="99"/>
    <w:rsid w:val="00D96DD5"/>
    <w:pPr>
      <w:suppressAutoHyphens w:val="0"/>
      <w:spacing w:line="10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1e">
    <w:name w:val="Основной текст Знак1"/>
    <w:basedOn w:val="a1"/>
    <w:link w:val="a0"/>
    <w:uiPriority w:val="99"/>
    <w:rsid w:val="00D96DD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f3">
    <w:name w:val="List"/>
    <w:basedOn w:val="a0"/>
    <w:uiPriority w:val="99"/>
    <w:rsid w:val="00D96DD5"/>
  </w:style>
  <w:style w:type="paragraph" w:customStyle="1" w:styleId="1f">
    <w:name w:val="Название1"/>
    <w:basedOn w:val="a"/>
    <w:uiPriority w:val="99"/>
    <w:rsid w:val="00D96DD5"/>
    <w:pPr>
      <w:suppressLineNumbers/>
      <w:suppressAutoHyphens w:val="0"/>
      <w:spacing w:before="120" w:after="120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1f0">
    <w:name w:val="Указатель1"/>
    <w:basedOn w:val="a"/>
    <w:uiPriority w:val="99"/>
    <w:rsid w:val="00D96DD5"/>
    <w:pPr>
      <w:suppressLineNumbers/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0">
    <w:name w:val="ConsPlusNormal"/>
    <w:uiPriority w:val="99"/>
    <w:rsid w:val="00D96DD5"/>
    <w:pPr>
      <w:suppressAutoHyphens/>
      <w:spacing w:after="0" w:line="100" w:lineRule="atLeast"/>
    </w:pPr>
    <w:rPr>
      <w:rFonts w:ascii="Arial" w:eastAsia="SimSun" w:hAnsi="Arial" w:cs="Arial"/>
      <w:kern w:val="0"/>
      <w:sz w:val="20"/>
      <w:szCs w:val="20"/>
      <w:lang w:eastAsia="ar-SA"/>
      <w14:ligatures w14:val="none"/>
    </w:rPr>
  </w:style>
  <w:style w:type="paragraph" w:styleId="aff4">
    <w:name w:val="header"/>
    <w:basedOn w:val="a"/>
    <w:link w:val="1f1"/>
    <w:uiPriority w:val="99"/>
    <w:rsid w:val="00D96DD5"/>
    <w:pPr>
      <w:suppressLineNumbers/>
      <w:tabs>
        <w:tab w:val="center" w:pos="4677"/>
        <w:tab w:val="right" w:pos="9355"/>
      </w:tabs>
      <w:suppressAutoHyphens w:val="0"/>
      <w:spacing w:line="100" w:lineRule="atLeast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f1">
    <w:name w:val="Верхний колонтитул Знак1"/>
    <w:basedOn w:val="a1"/>
    <w:link w:val="aff4"/>
    <w:uiPriority w:val="99"/>
    <w:rsid w:val="00D96DD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5">
    <w:name w:val="footer"/>
    <w:basedOn w:val="a"/>
    <w:link w:val="1f2"/>
    <w:uiPriority w:val="99"/>
    <w:rsid w:val="00D96DD5"/>
    <w:pPr>
      <w:suppressLineNumbers/>
      <w:tabs>
        <w:tab w:val="center" w:pos="4677"/>
        <w:tab w:val="right" w:pos="9355"/>
      </w:tabs>
      <w:suppressAutoHyphens w:val="0"/>
      <w:spacing w:line="100" w:lineRule="atLeast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f2">
    <w:name w:val="Нижний колонтитул Знак1"/>
    <w:basedOn w:val="a1"/>
    <w:link w:val="aff5"/>
    <w:uiPriority w:val="99"/>
    <w:rsid w:val="00D96DD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6">
    <w:name w:val="Balloon Text"/>
    <w:basedOn w:val="a"/>
    <w:link w:val="2c"/>
    <w:uiPriority w:val="99"/>
    <w:semiHidden/>
    <w:rsid w:val="00D96DD5"/>
    <w:pPr>
      <w:suppressAutoHyphens w:val="0"/>
      <w:spacing w:line="100" w:lineRule="atLeast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2c">
    <w:name w:val="Текст выноски Знак2"/>
    <w:basedOn w:val="a1"/>
    <w:link w:val="aff6"/>
    <w:uiPriority w:val="99"/>
    <w:semiHidden/>
    <w:rsid w:val="00D96DD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ff7">
    <w:name w:val="МУ Обычный стиль"/>
    <w:basedOn w:val="a"/>
    <w:uiPriority w:val="99"/>
    <w:rsid w:val="00D96DD5"/>
    <w:pPr>
      <w:widowControl w:val="0"/>
      <w:tabs>
        <w:tab w:val="left" w:pos="1134"/>
        <w:tab w:val="left" w:pos="1560"/>
      </w:tabs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ConsPlusNonformat">
    <w:name w:val="ConsPlusNonformat"/>
    <w:uiPriority w:val="99"/>
    <w:rsid w:val="00D96DD5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footnote text"/>
    <w:basedOn w:val="a"/>
    <w:link w:val="1f3"/>
    <w:uiPriority w:val="99"/>
    <w:semiHidden/>
    <w:rsid w:val="00D96DD5"/>
    <w:pPr>
      <w:suppressAutoHyphens w:val="0"/>
      <w:spacing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f3">
    <w:name w:val="Текст сноски Знак1"/>
    <w:basedOn w:val="a1"/>
    <w:link w:val="aff8"/>
    <w:uiPriority w:val="99"/>
    <w:semiHidden/>
    <w:rsid w:val="00D96DD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f4">
    <w:name w:val="Основной текст с отступом Знак1"/>
    <w:uiPriority w:val="99"/>
    <w:semiHidden/>
    <w:locked/>
    <w:rsid w:val="00D96DD5"/>
    <w:rPr>
      <w:rFonts w:ascii="Calibri" w:eastAsia="SimSun" w:hAnsi="Calibri" w:cs="Calibri"/>
      <w:lang w:val="x-none" w:eastAsia="ar-SA" w:bidi="ar-SA"/>
    </w:rPr>
  </w:style>
  <w:style w:type="paragraph" w:customStyle="1" w:styleId="aff9">
    <w:name w:val="Знак"/>
    <w:basedOn w:val="a"/>
    <w:uiPriority w:val="99"/>
    <w:rsid w:val="00D96DD5"/>
    <w:pPr>
      <w:widowControl w:val="0"/>
      <w:suppressAutoHyphens w:val="0"/>
      <w:spacing w:after="160" w:line="240" w:lineRule="exact"/>
      <w:jc w:val="both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paragraph" w:customStyle="1" w:styleId="ConsPlusTitle">
    <w:name w:val="ConsPlusTitle"/>
    <w:uiPriority w:val="99"/>
    <w:rsid w:val="00D96D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0"/>
      <w:sz w:val="24"/>
      <w:szCs w:val="24"/>
      <w:lang w:eastAsia="ar-SA"/>
      <w14:ligatures w14:val="none"/>
    </w:rPr>
  </w:style>
  <w:style w:type="paragraph" w:styleId="HTML0">
    <w:name w:val="HTML Preformatted"/>
    <w:basedOn w:val="a"/>
    <w:link w:val="HTML2"/>
    <w:uiPriority w:val="99"/>
    <w:rsid w:val="00D9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Times New Roman" w:hAnsi="Courier New" w:cs="Courier New"/>
      <w:color w:val="000090"/>
      <w:kern w:val="0"/>
      <w:sz w:val="20"/>
      <w:szCs w:val="20"/>
      <w:lang w:eastAsia="ru-RU" w:bidi="ar-SA"/>
    </w:rPr>
  </w:style>
  <w:style w:type="character" w:customStyle="1" w:styleId="HTML2">
    <w:name w:val="Стандартный HTML Знак2"/>
    <w:basedOn w:val="a1"/>
    <w:link w:val="HTML0"/>
    <w:uiPriority w:val="99"/>
    <w:rsid w:val="00D96DD5"/>
    <w:rPr>
      <w:rFonts w:ascii="Courier New" w:eastAsia="Times New Roman" w:hAnsi="Courier New" w:cs="Courier New"/>
      <w:color w:val="000090"/>
      <w:kern w:val="0"/>
      <w:sz w:val="20"/>
      <w:szCs w:val="20"/>
      <w:lang w:eastAsia="ru-RU"/>
      <w14:ligatures w14:val="none"/>
    </w:rPr>
  </w:style>
  <w:style w:type="paragraph" w:styleId="2d">
    <w:name w:val="Body Text 2"/>
    <w:basedOn w:val="a"/>
    <w:link w:val="212"/>
    <w:uiPriority w:val="99"/>
    <w:rsid w:val="00D96DD5"/>
    <w:pPr>
      <w:suppressAutoHyphens w:val="0"/>
      <w:spacing w:line="100" w:lineRule="atLeast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212">
    <w:name w:val="Основной текст 2 Знак1"/>
    <w:basedOn w:val="a1"/>
    <w:link w:val="2d"/>
    <w:uiPriority w:val="99"/>
    <w:rsid w:val="00D96DD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ffa">
    <w:name w:val="Готовый"/>
    <w:basedOn w:val="a"/>
    <w:uiPriority w:val="99"/>
    <w:rsid w:val="00D96D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fb">
    <w:name w:val="Signature"/>
    <w:basedOn w:val="a"/>
    <w:link w:val="1f5"/>
    <w:uiPriority w:val="99"/>
    <w:rsid w:val="00D96DD5"/>
    <w:pPr>
      <w:suppressLineNumbers/>
      <w:suppressAutoHyphens w:val="0"/>
      <w:spacing w:line="100" w:lineRule="atLeast"/>
      <w:ind w:left="4252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1f5">
    <w:name w:val="Подпись Знак1"/>
    <w:basedOn w:val="a1"/>
    <w:link w:val="affb"/>
    <w:uiPriority w:val="99"/>
    <w:rsid w:val="00D96DD5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38">
    <w:name w:val="Body Text 3"/>
    <w:basedOn w:val="a"/>
    <w:link w:val="310"/>
    <w:uiPriority w:val="99"/>
    <w:rsid w:val="00D96DD5"/>
    <w:pPr>
      <w:suppressAutoHyphens w:val="0"/>
      <w:spacing w:after="120" w:line="100" w:lineRule="atLeast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10">
    <w:name w:val="Основной текст 3 Знак1"/>
    <w:basedOn w:val="a1"/>
    <w:link w:val="38"/>
    <w:uiPriority w:val="99"/>
    <w:rsid w:val="00D96DD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c">
    <w:name w:val="Normal (Web)"/>
    <w:basedOn w:val="a"/>
    <w:uiPriority w:val="99"/>
    <w:rsid w:val="00D96DD5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f6">
    <w:name w:val="Абзац списка1"/>
    <w:basedOn w:val="a"/>
    <w:uiPriority w:val="99"/>
    <w:rsid w:val="00D96DD5"/>
    <w:pPr>
      <w:suppressAutoHyphens w:val="0"/>
      <w:ind w:left="720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D96DD5"/>
    <w:pPr>
      <w:widowControl w:val="0"/>
      <w:suppressAutoHyphens w:val="0"/>
      <w:spacing w:line="317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D96DD5"/>
    <w:pPr>
      <w:suppressAutoHyphens w:val="0"/>
      <w:spacing w:after="160" w:line="240" w:lineRule="exact"/>
      <w:jc w:val="center"/>
    </w:pPr>
    <w:rPr>
      <w:rFonts w:ascii="Verdana" w:eastAsia="Times New Roman" w:hAnsi="Verdana" w:cs="Verdana"/>
      <w:kern w:val="0"/>
      <w:lang w:val="en-US" w:eastAsia="ru-RU" w:bidi="ar-SA"/>
    </w:rPr>
  </w:style>
  <w:style w:type="paragraph" w:styleId="affe">
    <w:name w:val="annotation text"/>
    <w:basedOn w:val="a"/>
    <w:link w:val="1f7"/>
    <w:uiPriority w:val="99"/>
    <w:semiHidden/>
    <w:rsid w:val="00D96DD5"/>
    <w:pPr>
      <w:suppressAutoHyphens w:val="0"/>
      <w:spacing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D96DD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f">
    <w:name w:val="annotation subject"/>
    <w:basedOn w:val="affe"/>
    <w:link w:val="1f8"/>
    <w:uiPriority w:val="99"/>
    <w:semiHidden/>
    <w:rsid w:val="00D96DD5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D96DD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96DD5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kern w:val="0"/>
      <w:sz w:val="25"/>
      <w:szCs w:val="25"/>
      <w:lang w:eastAsia="ar-SA"/>
      <w14:ligatures w14:val="none"/>
    </w:rPr>
  </w:style>
  <w:style w:type="paragraph" w:customStyle="1" w:styleId="1f9">
    <w:name w:val="Без интервала1"/>
    <w:uiPriority w:val="99"/>
    <w:rsid w:val="00D96DD5"/>
    <w:pPr>
      <w:suppressAutoHyphens/>
      <w:spacing w:after="0" w:line="100" w:lineRule="atLeast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ConsPlusDocList">
    <w:name w:val="ConsPlusDocList"/>
    <w:uiPriority w:val="99"/>
    <w:rsid w:val="00D96DD5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f0">
    <w:name w:val="caption"/>
    <w:basedOn w:val="a"/>
    <w:uiPriority w:val="99"/>
    <w:qFormat/>
    <w:rsid w:val="00D96DD5"/>
    <w:pPr>
      <w:suppressAutoHyphens w:val="0"/>
      <w:spacing w:line="216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213">
    <w:name w:val="Основной текст 21"/>
    <w:basedOn w:val="a"/>
    <w:uiPriority w:val="99"/>
    <w:rsid w:val="00D96DD5"/>
    <w:pPr>
      <w:suppressAutoHyphens w:val="0"/>
      <w:spacing w:line="216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39">
    <w:name w:val="Body Text Indent 3"/>
    <w:basedOn w:val="a"/>
    <w:link w:val="311"/>
    <w:uiPriority w:val="99"/>
    <w:rsid w:val="00D96DD5"/>
    <w:pPr>
      <w:suppressAutoHyphens w:val="0"/>
      <w:spacing w:after="120" w:line="100" w:lineRule="atLeast"/>
      <w:ind w:left="283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D96DD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f1">
    <w:name w:val="Plain Text"/>
    <w:basedOn w:val="a"/>
    <w:link w:val="1fa"/>
    <w:uiPriority w:val="99"/>
    <w:rsid w:val="00D96DD5"/>
    <w:pPr>
      <w:suppressAutoHyphens w:val="0"/>
      <w:spacing w:line="100" w:lineRule="atLeast"/>
      <w:jc w:val="center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fa">
    <w:name w:val="Текст Знак1"/>
    <w:basedOn w:val="a1"/>
    <w:link w:val="afff1"/>
    <w:uiPriority w:val="99"/>
    <w:rsid w:val="00D96DD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D96DD5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Title">
    <w:name w:val="ConsTitle"/>
    <w:uiPriority w:val="99"/>
    <w:rsid w:val="00D96DD5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customStyle="1" w:styleId="Preformat">
    <w:name w:val="Preformat"/>
    <w:uiPriority w:val="99"/>
    <w:rsid w:val="00D96DD5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afff2">
    <w:name w:val="Нумерованный Список"/>
    <w:basedOn w:val="a"/>
    <w:uiPriority w:val="99"/>
    <w:rsid w:val="00D96DD5"/>
    <w:pPr>
      <w:suppressAutoHyphens w:val="0"/>
      <w:spacing w:before="120" w:after="120" w:line="100" w:lineRule="atLeast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Nonformat">
    <w:name w:val="ConsNonformat"/>
    <w:uiPriority w:val="99"/>
    <w:rsid w:val="00D96DD5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Cell">
    <w:name w:val="ConsCell"/>
    <w:uiPriority w:val="99"/>
    <w:rsid w:val="00D96DD5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1fb">
    <w:name w:val="Обычный1"/>
    <w:uiPriority w:val="99"/>
    <w:rsid w:val="00D96DD5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text">
    <w:name w:val="text"/>
    <w:basedOn w:val="a"/>
    <w:uiPriority w:val="99"/>
    <w:rsid w:val="00D96DD5"/>
    <w:pPr>
      <w:suppressAutoHyphens w:val="0"/>
      <w:spacing w:line="100" w:lineRule="atLeast"/>
      <w:jc w:val="center"/>
    </w:pPr>
    <w:rPr>
      <w:rFonts w:ascii="Verdana" w:eastAsia="Times New Roman" w:hAnsi="Verdana" w:cs="Verdana"/>
      <w:color w:val="000000"/>
      <w:kern w:val="0"/>
      <w:sz w:val="16"/>
      <w:szCs w:val="16"/>
      <w:lang w:eastAsia="ru-RU" w:bidi="ar-SA"/>
    </w:rPr>
  </w:style>
  <w:style w:type="paragraph" w:customStyle="1" w:styleId="afff3">
    <w:name w:val="Адресат"/>
    <w:basedOn w:val="a"/>
    <w:uiPriority w:val="99"/>
    <w:rsid w:val="00D96DD5"/>
    <w:pPr>
      <w:suppressAutoHyphens w:val="0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afff4">
    <w:name w:val="Приложение"/>
    <w:basedOn w:val="a0"/>
    <w:uiPriority w:val="99"/>
    <w:rsid w:val="00D96DD5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5">
    <w:name w:val="Заголовок к тексту"/>
    <w:basedOn w:val="a"/>
    <w:uiPriority w:val="99"/>
    <w:rsid w:val="00D96DD5"/>
    <w:pPr>
      <w:suppressAutoHyphens w:val="0"/>
      <w:spacing w:after="480" w:line="240" w:lineRule="exact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fff6">
    <w:name w:val="регистрационные поля"/>
    <w:basedOn w:val="a"/>
    <w:uiPriority w:val="99"/>
    <w:rsid w:val="00D96DD5"/>
    <w:pPr>
      <w:suppressAutoHyphens w:val="0"/>
      <w:spacing w:line="240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ru-RU" w:bidi="ar-SA"/>
    </w:rPr>
  </w:style>
  <w:style w:type="paragraph" w:customStyle="1" w:styleId="afff7">
    <w:name w:val="Исполнитель"/>
    <w:basedOn w:val="a0"/>
    <w:uiPriority w:val="99"/>
    <w:rsid w:val="00D96DD5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8">
    <w:name w:val="Подпись на общем бланке"/>
    <w:basedOn w:val="affb"/>
    <w:uiPriority w:val="99"/>
    <w:rsid w:val="00D96DD5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9">
    <w:name w:val="Таблицы (моноширинный)"/>
    <w:basedOn w:val="a"/>
    <w:uiPriority w:val="99"/>
    <w:rsid w:val="00D96DD5"/>
    <w:pPr>
      <w:suppressAutoHyphens w:val="0"/>
      <w:spacing w:line="100" w:lineRule="atLeast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afffa">
    <w:name w:val="Заголовок статьи"/>
    <w:basedOn w:val="a"/>
    <w:uiPriority w:val="99"/>
    <w:rsid w:val="00D96DD5"/>
    <w:pPr>
      <w:suppressAutoHyphens w:val="0"/>
      <w:spacing w:line="100" w:lineRule="atLeast"/>
      <w:ind w:left="1612" w:hanging="892"/>
      <w:jc w:val="both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afffb">
    <w:name w:val="Комментарий"/>
    <w:basedOn w:val="a"/>
    <w:uiPriority w:val="99"/>
    <w:rsid w:val="00D96DD5"/>
    <w:pPr>
      <w:suppressAutoHyphens w:val="0"/>
      <w:spacing w:line="100" w:lineRule="atLeast"/>
      <w:ind w:left="170"/>
      <w:jc w:val="both"/>
    </w:pPr>
    <w:rPr>
      <w:rFonts w:ascii="Arial" w:eastAsia="Times New Roman" w:hAnsi="Arial" w:cs="Arial"/>
      <w:i/>
      <w:iCs/>
      <w:color w:val="800080"/>
      <w:kern w:val="0"/>
      <w:sz w:val="20"/>
      <w:szCs w:val="20"/>
      <w:lang w:eastAsia="ru-RU" w:bidi="ar-SA"/>
    </w:rPr>
  </w:style>
  <w:style w:type="paragraph" w:customStyle="1" w:styleId="101">
    <w:name w:val="Обычный 10"/>
    <w:basedOn w:val="a"/>
    <w:uiPriority w:val="99"/>
    <w:rsid w:val="00D96DD5"/>
    <w:pPr>
      <w:suppressAutoHyphens w:val="0"/>
      <w:spacing w:line="100" w:lineRule="atLeast"/>
      <w:ind w:right="2" w:firstLine="11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1fc">
    <w:name w:val="Стиль1"/>
    <w:basedOn w:val="a5"/>
    <w:uiPriority w:val="99"/>
    <w:rsid w:val="00D96DD5"/>
    <w:pPr>
      <w:suppressAutoHyphens w:val="0"/>
      <w:spacing w:after="60" w:line="100" w:lineRule="atLeast"/>
      <w:ind w:left="0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1fd">
    <w:name w:val="Знак1"/>
    <w:basedOn w:val="a"/>
    <w:uiPriority w:val="99"/>
    <w:rsid w:val="00D96DD5"/>
    <w:pPr>
      <w:suppressAutoHyphens w:val="0"/>
      <w:spacing w:after="160" w:line="240" w:lineRule="exact"/>
      <w:jc w:val="both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paragraph" w:customStyle="1" w:styleId="Normal1">
    <w:name w:val="Normal1"/>
    <w:uiPriority w:val="99"/>
    <w:rsid w:val="00D96DD5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uiPriority w:val="99"/>
    <w:rsid w:val="00D96DD5"/>
    <w:pPr>
      <w:suppressAutoHyphens/>
      <w:spacing w:after="0" w:line="100" w:lineRule="atLeast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ffc">
    <w:name w:val="Знак Знак Знак Знак Знак Знак Знак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ahoma" w:eastAsia="Times New Roman" w:hAnsi="Tahoma" w:cs="Tahoma"/>
      <w:kern w:val="0"/>
      <w:sz w:val="20"/>
      <w:szCs w:val="20"/>
      <w:lang w:val="en-US" w:eastAsia="ru-RU" w:bidi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D96DD5"/>
    <w:pPr>
      <w:suppressAutoHyphens w:val="0"/>
      <w:spacing w:after="160" w:line="240" w:lineRule="exact"/>
      <w:jc w:val="center"/>
    </w:pPr>
    <w:rPr>
      <w:rFonts w:ascii="Verdana" w:eastAsia="Times New Roman" w:hAnsi="Verdana" w:cs="Verdana"/>
      <w:kern w:val="0"/>
      <w:lang w:val="en-US" w:eastAsia="ru-RU" w:bidi="ar-SA"/>
    </w:rPr>
  </w:style>
  <w:style w:type="paragraph" w:customStyle="1" w:styleId="1ff">
    <w:name w:val="Знак Знак Знак Знак Знак Знак Знак1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ahoma" w:eastAsia="Times New Roman" w:hAnsi="Tahoma" w:cs="Tahoma"/>
      <w:kern w:val="0"/>
      <w:sz w:val="20"/>
      <w:szCs w:val="20"/>
      <w:lang w:val="en-US" w:eastAsia="ru-RU" w:bidi="ar-SA"/>
    </w:rPr>
  </w:style>
  <w:style w:type="paragraph" w:customStyle="1" w:styleId="msonormalcxspmiddle">
    <w:name w:val="msonormalcxspmiddle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msonormalcxsplast">
    <w:name w:val="msonormalcxsplast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afffd">
    <w:name w:val="......."/>
    <w:basedOn w:val="a"/>
    <w:uiPriority w:val="99"/>
    <w:rsid w:val="00D96DD5"/>
    <w:pPr>
      <w:suppressAutoHyphens w:val="0"/>
      <w:spacing w:line="100" w:lineRule="atLeas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fe">
    <w:name w:val="No Spacing"/>
    <w:uiPriority w:val="99"/>
    <w:qFormat/>
    <w:rsid w:val="00D96DD5"/>
    <w:pPr>
      <w:suppressAutoHyphens/>
      <w:spacing w:after="0" w:line="100" w:lineRule="atLeast"/>
    </w:pPr>
    <w:rPr>
      <w:rFonts w:ascii="Calibri" w:eastAsia="Times New Roman" w:hAnsi="Calibri" w:cs="Calibri"/>
      <w:b/>
      <w:bCs/>
      <w:kern w:val="0"/>
      <w:sz w:val="28"/>
      <w:szCs w:val="28"/>
      <w:lang w:eastAsia="ar-SA"/>
      <w14:ligatures w14:val="none"/>
    </w:rPr>
  </w:style>
  <w:style w:type="paragraph" w:customStyle="1" w:styleId="2e">
    <w:name w:val="Обычный2"/>
    <w:uiPriority w:val="99"/>
    <w:rsid w:val="00D96D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2f">
    <w:name w:val="Body Text First Indent 2"/>
    <w:basedOn w:val="a5"/>
    <w:link w:val="214"/>
    <w:uiPriority w:val="99"/>
    <w:rsid w:val="00D96DD5"/>
    <w:pPr>
      <w:widowControl w:val="0"/>
      <w:suppressAutoHyphens w:val="0"/>
      <w:spacing w:line="100" w:lineRule="atLeast"/>
      <w:ind w:firstLine="21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4">
    <w:name w:val="Красная строка 2 Знак1"/>
    <w:basedOn w:val="a8"/>
    <w:link w:val="2f"/>
    <w:uiPriority w:val="99"/>
    <w:rsid w:val="00D96DD5"/>
    <w:rPr>
      <w:rFonts w:ascii="Times New Roman" w:eastAsia="Times New Roman" w:hAnsi="Times New Roman" w:cs="Times New Roman"/>
      <w:kern w:val="0"/>
      <w:sz w:val="20"/>
      <w:szCs w:val="20"/>
      <w:lang w:eastAsia="ru-RU" w:bidi="hi-IN"/>
      <w14:ligatures w14:val="none"/>
    </w:rPr>
  </w:style>
  <w:style w:type="paragraph" w:customStyle="1" w:styleId="222">
    <w:name w:val="Основной текст 22"/>
    <w:basedOn w:val="a"/>
    <w:uiPriority w:val="99"/>
    <w:rsid w:val="00D96DD5"/>
    <w:pPr>
      <w:suppressAutoHyphens w:val="0"/>
      <w:spacing w:line="216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Default">
    <w:name w:val="Default"/>
    <w:uiPriority w:val="99"/>
    <w:rsid w:val="00D96DD5"/>
    <w:pPr>
      <w:suppressAutoHyphens/>
      <w:spacing w:after="0" w:line="100" w:lineRule="atLeast"/>
    </w:pPr>
    <w:rPr>
      <w:rFonts w:ascii="Calibri" w:eastAsia="Times New Roman" w:hAnsi="Calibri" w:cs="Calibri"/>
      <w:color w:val="000000"/>
      <w:kern w:val="0"/>
      <w:sz w:val="24"/>
      <w:szCs w:val="24"/>
      <w:lang w:eastAsia="ar-SA"/>
      <w14:ligatures w14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96DD5"/>
    <w:pPr>
      <w:suppressAutoHyphens w:val="0"/>
      <w:spacing w:line="100" w:lineRule="atLeast"/>
    </w:pPr>
    <w:rPr>
      <w:rFonts w:ascii="Verdana" w:eastAsia="Times New Roman" w:hAnsi="Verdana" w:cs="Verdana"/>
      <w:kern w:val="0"/>
      <w:sz w:val="20"/>
      <w:szCs w:val="20"/>
      <w:lang w:val="en-US" w:eastAsia="ru-RU" w:bidi="ar-SA"/>
    </w:rPr>
  </w:style>
  <w:style w:type="paragraph" w:customStyle="1" w:styleId="affff">
    <w:name w:val="Прижатый влево"/>
    <w:basedOn w:val="a"/>
    <w:next w:val="a"/>
    <w:uiPriority w:val="99"/>
    <w:rsid w:val="00D96DD5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s1">
    <w:name w:val="s_1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ListLabel11">
    <w:name w:val="ListLabel 11"/>
    <w:uiPriority w:val="99"/>
    <w:rsid w:val="00D96DD5"/>
    <w:rPr>
      <w:rFonts w:ascii="Times New Roman" w:hAnsi="Times New Roman"/>
      <w:color w:val="FF0000"/>
      <w:sz w:val="28"/>
    </w:rPr>
  </w:style>
  <w:style w:type="paragraph" w:styleId="2f0">
    <w:name w:val="List 2"/>
    <w:basedOn w:val="a"/>
    <w:uiPriority w:val="99"/>
    <w:rsid w:val="00D96DD5"/>
    <w:pPr>
      <w:suppressAutoHyphens w:val="0"/>
      <w:ind w:left="566" w:hanging="283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odytext">
    <w:name w:val="bodytext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fff0">
    <w:name w:val="Intense Emphasis"/>
    <w:uiPriority w:val="21"/>
    <w:qFormat/>
    <w:rsid w:val="00D96DD5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ff0">
    <w:name w:val="Строгий1"/>
    <w:rsid w:val="00D96DD5"/>
  </w:style>
  <w:style w:type="paragraph" w:customStyle="1" w:styleId="consplusnormal1">
    <w:name w:val="consplusnormal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fff1">
    <w:name w:val="Table Grid"/>
    <w:basedOn w:val="a2"/>
    <w:uiPriority w:val="59"/>
    <w:rsid w:val="00D96D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0">
    <w:name w:val="consplusnormal0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fff2">
    <w:name w:val="Неразрешенное упоминание"/>
    <w:uiPriority w:val="99"/>
    <w:semiHidden/>
    <w:unhideWhenUsed/>
    <w:rsid w:val="00D96DD5"/>
    <w:rPr>
      <w:color w:val="605E5C"/>
      <w:shd w:val="clear" w:color="auto" w:fill="E1DFDD"/>
    </w:rPr>
  </w:style>
  <w:style w:type="character" w:customStyle="1" w:styleId="2f1">
    <w:name w:val="Строгий2"/>
    <w:rsid w:val="00DC2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72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0"/>
    <w:link w:val="10"/>
    <w:uiPriority w:val="99"/>
    <w:qFormat/>
    <w:rsid w:val="00D96DD5"/>
    <w:pPr>
      <w:keepNext/>
      <w:tabs>
        <w:tab w:val="num" w:pos="432"/>
      </w:tabs>
      <w:suppressAutoHyphens w:val="0"/>
      <w:spacing w:line="100" w:lineRule="atLeast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styleId="2">
    <w:name w:val="heading 2"/>
    <w:basedOn w:val="a"/>
    <w:next w:val="a0"/>
    <w:link w:val="20"/>
    <w:uiPriority w:val="99"/>
    <w:qFormat/>
    <w:rsid w:val="00D96DD5"/>
    <w:pPr>
      <w:keepNext/>
      <w:tabs>
        <w:tab w:val="num" w:pos="576"/>
      </w:tabs>
      <w:suppressAutoHyphens w:val="0"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link w:val="30"/>
    <w:uiPriority w:val="99"/>
    <w:qFormat/>
    <w:rsid w:val="00D96DD5"/>
    <w:pPr>
      <w:keepNext/>
      <w:tabs>
        <w:tab w:val="num" w:pos="720"/>
      </w:tabs>
      <w:suppressAutoHyphens w:val="0"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0"/>
    <w:link w:val="40"/>
    <w:uiPriority w:val="99"/>
    <w:qFormat/>
    <w:rsid w:val="00D96DD5"/>
    <w:pPr>
      <w:keepNext/>
      <w:tabs>
        <w:tab w:val="num" w:pos="864"/>
      </w:tabs>
      <w:suppressAutoHyphens w:val="0"/>
      <w:spacing w:line="216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styleId="5">
    <w:name w:val="heading 5"/>
    <w:basedOn w:val="a"/>
    <w:next w:val="a0"/>
    <w:link w:val="50"/>
    <w:uiPriority w:val="99"/>
    <w:qFormat/>
    <w:rsid w:val="00D96DD5"/>
    <w:pPr>
      <w:tabs>
        <w:tab w:val="num" w:pos="1008"/>
      </w:tabs>
      <w:suppressAutoHyphens w:val="0"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0"/>
    <w:link w:val="60"/>
    <w:uiPriority w:val="99"/>
    <w:qFormat/>
    <w:rsid w:val="00D96DD5"/>
    <w:pPr>
      <w:tabs>
        <w:tab w:val="left" w:pos="1152"/>
      </w:tabs>
      <w:suppressAutoHyphens w:val="0"/>
      <w:spacing w:before="240" w:after="6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styleId="7">
    <w:name w:val="heading 7"/>
    <w:basedOn w:val="a"/>
    <w:next w:val="a0"/>
    <w:link w:val="70"/>
    <w:uiPriority w:val="99"/>
    <w:qFormat/>
    <w:rsid w:val="00D96DD5"/>
    <w:pPr>
      <w:tabs>
        <w:tab w:val="num" w:pos="1296"/>
      </w:tabs>
      <w:suppressAutoHyphens w:val="0"/>
      <w:spacing w:before="24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8">
    <w:name w:val="heading 8"/>
    <w:basedOn w:val="a"/>
    <w:next w:val="a0"/>
    <w:link w:val="80"/>
    <w:uiPriority w:val="99"/>
    <w:qFormat/>
    <w:rsid w:val="00D96DD5"/>
    <w:pPr>
      <w:tabs>
        <w:tab w:val="left" w:pos="1440"/>
      </w:tabs>
      <w:suppressAutoHyphens w:val="0"/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3E6072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404040"/>
      <w:kern w:val="0"/>
      <w:sz w:val="20"/>
      <w:szCs w:val="2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uiPriority w:val="99"/>
    <w:rsid w:val="003E6072"/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paragraph" w:styleId="a4">
    <w:name w:val="List Paragraph"/>
    <w:aliases w:val="мой"/>
    <w:basedOn w:val="a"/>
    <w:uiPriority w:val="99"/>
    <w:qFormat/>
    <w:rsid w:val="003E6072"/>
    <w:pPr>
      <w:suppressAutoHyphens w:val="0"/>
      <w:spacing w:after="200" w:line="276" w:lineRule="auto"/>
      <w:ind w:left="720"/>
      <w:contextualSpacing/>
    </w:pPr>
    <w:rPr>
      <w:rFonts w:asciiTheme="minorHAnsi" w:eastAsia="SimSun" w:hAnsiTheme="minorHAnsi" w:cstheme="minorBidi"/>
      <w:kern w:val="0"/>
      <w:sz w:val="22"/>
      <w:szCs w:val="22"/>
      <w:lang w:eastAsia="en-US" w:bidi="ar-SA"/>
    </w:rPr>
  </w:style>
  <w:style w:type="character" w:customStyle="1" w:styleId="21">
    <w:name w:val="Основной текст (2)_"/>
    <w:basedOn w:val="a1"/>
    <w:link w:val="22"/>
    <w:locked/>
    <w:rsid w:val="003E6072"/>
    <w:rPr>
      <w:rFonts w:ascii="Arial" w:eastAsia="Arial" w:hAnsi="Arial" w:cs="Arial"/>
      <w:b/>
      <w:bCs/>
      <w:spacing w:val="1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E6072"/>
    <w:pPr>
      <w:widowControl w:val="0"/>
      <w:shd w:val="clear" w:color="auto" w:fill="FFFFFF"/>
      <w:suppressAutoHyphens w:val="0"/>
      <w:spacing w:after="540" w:line="216" w:lineRule="exact"/>
      <w:ind w:firstLine="800"/>
    </w:pPr>
    <w:rPr>
      <w:rFonts w:ascii="Arial" w:eastAsia="Arial" w:hAnsi="Arial" w:cs="Arial"/>
      <w:b/>
      <w:bCs/>
      <w:spacing w:val="1"/>
      <w:sz w:val="16"/>
      <w:szCs w:val="16"/>
      <w:lang w:eastAsia="en-US" w:bidi="ar-SA"/>
      <w14:ligatures w14:val="standardContextual"/>
    </w:rPr>
  </w:style>
  <w:style w:type="paragraph" w:customStyle="1" w:styleId="11">
    <w:name w:val="Основной текст с отступом1"/>
    <w:basedOn w:val="a"/>
    <w:next w:val="a5"/>
    <w:uiPriority w:val="99"/>
    <w:unhideWhenUsed/>
    <w:rsid w:val="003E6072"/>
    <w:pPr>
      <w:suppressAutoHyphens w:val="0"/>
      <w:spacing w:after="120" w:line="276" w:lineRule="auto"/>
      <w:ind w:left="283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6">
    <w:name w:val="Оглавление_"/>
    <w:link w:val="a7"/>
    <w:locked/>
    <w:rsid w:val="003E607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a7">
    <w:name w:val="Оглавление"/>
    <w:basedOn w:val="a"/>
    <w:link w:val="a6"/>
    <w:qFormat/>
    <w:rsid w:val="003E6072"/>
    <w:pPr>
      <w:widowControl w:val="0"/>
      <w:shd w:val="clear" w:color="auto" w:fill="FFFFFF"/>
      <w:suppressAutoHyphens w:val="0"/>
      <w:spacing w:line="269" w:lineRule="exact"/>
      <w:jc w:val="both"/>
    </w:pPr>
    <w:rPr>
      <w:rFonts w:ascii="Arial" w:eastAsia="Arial" w:hAnsi="Arial" w:cs="Arial"/>
      <w:i/>
      <w:iCs/>
      <w:sz w:val="16"/>
      <w:szCs w:val="16"/>
      <w:lang w:eastAsia="en-US" w:bidi="ar-SA"/>
      <w14:ligatures w14:val="standardContextual"/>
    </w:rPr>
  </w:style>
  <w:style w:type="paragraph" w:styleId="a5">
    <w:name w:val="Body Text Indent"/>
    <w:basedOn w:val="a"/>
    <w:link w:val="a8"/>
    <w:uiPriority w:val="99"/>
    <w:unhideWhenUsed/>
    <w:rsid w:val="003E6072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5"/>
    <w:uiPriority w:val="99"/>
    <w:rsid w:val="003E607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customStyle="1" w:styleId="a9">
    <w:name w:val="Знак Знак Знак Знак"/>
    <w:basedOn w:val="a"/>
    <w:uiPriority w:val="99"/>
    <w:rsid w:val="00140CEA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1"/>
    <w:link w:val="1"/>
    <w:uiPriority w:val="99"/>
    <w:rsid w:val="00D96DD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9"/>
    <w:rsid w:val="00D96DD5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9"/>
    <w:rsid w:val="00D96DD5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9"/>
    <w:rsid w:val="00D96DD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9"/>
    <w:rsid w:val="00D96DD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9"/>
    <w:rsid w:val="00D96DD5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1"/>
    <w:link w:val="7"/>
    <w:uiPriority w:val="99"/>
    <w:rsid w:val="00D96DD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1"/>
    <w:link w:val="8"/>
    <w:uiPriority w:val="99"/>
    <w:rsid w:val="00D96DD5"/>
    <w:rPr>
      <w:rFonts w:ascii="Arial" w:eastAsia="Times New Roman" w:hAnsi="Arial" w:cs="Arial"/>
      <w:i/>
      <w:iCs/>
      <w:kern w:val="0"/>
      <w:sz w:val="20"/>
      <w:szCs w:val="20"/>
      <w:lang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D96DD5"/>
  </w:style>
  <w:style w:type="character" w:styleId="aa">
    <w:name w:val="Hyperlink"/>
    <w:uiPriority w:val="99"/>
    <w:rsid w:val="00D96DD5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D96DD5"/>
    <w:rPr>
      <w:rFonts w:cs="Times New Roman"/>
    </w:rPr>
  </w:style>
  <w:style w:type="character" w:customStyle="1" w:styleId="ac">
    <w:name w:val="Нижний колонтитул Знак"/>
    <w:uiPriority w:val="99"/>
    <w:rsid w:val="00D96DD5"/>
    <w:rPr>
      <w:rFonts w:cs="Times New Roman"/>
    </w:rPr>
  </w:style>
  <w:style w:type="character" w:customStyle="1" w:styleId="ad">
    <w:name w:val="Текст выноски Знак"/>
    <w:uiPriority w:val="99"/>
    <w:rsid w:val="00D96DD5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sid w:val="00D96DD5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D96DD5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D96DD5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D96DD5"/>
    <w:rPr>
      <w:rFonts w:ascii="Arial" w:hAnsi="Arial"/>
      <w:sz w:val="20"/>
    </w:rPr>
  </w:style>
  <w:style w:type="character" w:customStyle="1" w:styleId="af">
    <w:name w:val="Основной текст Знак"/>
    <w:uiPriority w:val="99"/>
    <w:rsid w:val="00D96DD5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D96DD5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uiPriority w:val="99"/>
    <w:rsid w:val="00D96DD5"/>
    <w:rPr>
      <w:rFonts w:cs="Times New Roman"/>
    </w:rPr>
  </w:style>
  <w:style w:type="character" w:customStyle="1" w:styleId="41">
    <w:name w:val="Знак Знак4"/>
    <w:uiPriority w:val="99"/>
    <w:rsid w:val="00D96DD5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sid w:val="00D96DD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D96DD5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D96DD5"/>
  </w:style>
  <w:style w:type="character" w:customStyle="1" w:styleId="31">
    <w:name w:val="Основной текст 3 Знак"/>
    <w:uiPriority w:val="99"/>
    <w:rsid w:val="00D96DD5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D96DD5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D96DD5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D96DD5"/>
    <w:rPr>
      <w:rFonts w:ascii="Times New Roman" w:hAnsi="Times New Roman"/>
      <w:sz w:val="22"/>
    </w:rPr>
  </w:style>
  <w:style w:type="character" w:styleId="af3">
    <w:name w:val="FollowedHyperlink"/>
    <w:uiPriority w:val="99"/>
    <w:rsid w:val="00D96DD5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D96DD5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D96DD5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D96DD5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D96DD5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D96DD5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sid w:val="00D96DD5"/>
    <w:rPr>
      <w:rFonts w:ascii="Times New Roman" w:hAnsi="Times New Roman"/>
      <w:b/>
      <w:i/>
      <w:sz w:val="26"/>
      <w:lang w:val="en-US" w:eastAsia="x-none"/>
    </w:rPr>
  </w:style>
  <w:style w:type="character" w:customStyle="1" w:styleId="af6">
    <w:name w:val="Текст примечания Знак"/>
    <w:uiPriority w:val="99"/>
    <w:rsid w:val="00D96DD5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D96DD5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D96DD5"/>
  </w:style>
  <w:style w:type="character" w:customStyle="1" w:styleId="u">
    <w:name w:val="u"/>
    <w:uiPriority w:val="99"/>
    <w:rsid w:val="00D96DD5"/>
  </w:style>
  <w:style w:type="character" w:customStyle="1" w:styleId="17">
    <w:name w:val="Знак Знак17"/>
    <w:uiPriority w:val="99"/>
    <w:rsid w:val="00D96DD5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D96DD5"/>
    <w:rPr>
      <w:rFonts w:ascii="Arial" w:hAnsi="Arial"/>
      <w:lang w:val="ru-RU" w:eastAsia="x-none"/>
    </w:rPr>
  </w:style>
  <w:style w:type="character" w:customStyle="1" w:styleId="13">
    <w:name w:val="бпОсновной текст Знак Знак1"/>
    <w:uiPriority w:val="99"/>
    <w:rsid w:val="00D96DD5"/>
    <w:rPr>
      <w:rFonts w:ascii="Times New Roman" w:hAnsi="Times New Roman"/>
      <w:sz w:val="24"/>
      <w:lang w:val="en-US" w:eastAsia="x-none"/>
    </w:rPr>
  </w:style>
  <w:style w:type="character" w:customStyle="1" w:styleId="af8">
    <w:name w:val="Название Знак"/>
    <w:uiPriority w:val="99"/>
    <w:rsid w:val="00D96DD5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D96DD5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D96DD5"/>
    <w:rPr>
      <w:rFonts w:ascii="Courier New" w:hAnsi="Courier New" w:cs="Courier New"/>
      <w:sz w:val="20"/>
      <w:szCs w:val="20"/>
    </w:rPr>
  </w:style>
  <w:style w:type="character" w:customStyle="1" w:styleId="14">
    <w:name w:val="Обычный1 Знак"/>
    <w:uiPriority w:val="99"/>
    <w:rsid w:val="00D96DD5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D96DD5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D96DD5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D96DD5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D96DD5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D96DD5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D96DD5"/>
    <w:rPr>
      <w:sz w:val="24"/>
      <w:lang w:val="ru-RU" w:eastAsia="x-none"/>
    </w:rPr>
  </w:style>
  <w:style w:type="character" w:customStyle="1" w:styleId="15">
    <w:name w:val="Знак Знак15"/>
    <w:uiPriority w:val="99"/>
    <w:rsid w:val="00D96DD5"/>
    <w:rPr>
      <w:rFonts w:ascii="Times New Roman" w:hAnsi="Times New Roman"/>
      <w:sz w:val="24"/>
      <w:lang w:val="en-US" w:eastAsia="x-none"/>
    </w:rPr>
  </w:style>
  <w:style w:type="character" w:styleId="afa">
    <w:name w:val="Strong"/>
    <w:uiPriority w:val="99"/>
    <w:qFormat/>
    <w:rsid w:val="00D96DD5"/>
    <w:rPr>
      <w:rFonts w:cs="Times New Roman"/>
      <w:b/>
      <w:bCs/>
    </w:rPr>
  </w:style>
  <w:style w:type="character" w:customStyle="1" w:styleId="HeaderChar">
    <w:name w:val="Header Char"/>
    <w:uiPriority w:val="99"/>
    <w:rsid w:val="00D96DD5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D96DD5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D96DD5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D96DD5"/>
    <w:rPr>
      <w:b/>
      <w:sz w:val="28"/>
      <w:lang w:val="ru-RU" w:eastAsia="x-none"/>
    </w:rPr>
  </w:style>
  <w:style w:type="character" w:customStyle="1" w:styleId="afb">
    <w:name w:val="Цветовое выделение"/>
    <w:uiPriority w:val="99"/>
    <w:rsid w:val="00D96DD5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D96DD5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D96DD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D96DD5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D96DD5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D96DD5"/>
    <w:rPr>
      <w:sz w:val="16"/>
      <w:lang w:val="ru-RU" w:eastAsia="x-none"/>
    </w:rPr>
  </w:style>
  <w:style w:type="character" w:customStyle="1" w:styleId="27">
    <w:name w:val="Знак Знак27"/>
    <w:uiPriority w:val="99"/>
    <w:rsid w:val="00D96DD5"/>
    <w:rPr>
      <w:sz w:val="28"/>
      <w:lang w:val="ru-RU" w:eastAsia="x-none"/>
    </w:rPr>
  </w:style>
  <w:style w:type="character" w:customStyle="1" w:styleId="26">
    <w:name w:val="Знак Знак26"/>
    <w:uiPriority w:val="99"/>
    <w:rsid w:val="00D96DD5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D96DD5"/>
    <w:rPr>
      <w:rFonts w:ascii="Arial" w:hAnsi="Arial"/>
      <w:b/>
      <w:sz w:val="24"/>
      <w:lang w:val="ru-RU" w:eastAsia="x-none"/>
    </w:rPr>
  </w:style>
  <w:style w:type="character" w:styleId="afe">
    <w:name w:val="Emphasis"/>
    <w:uiPriority w:val="99"/>
    <w:qFormat/>
    <w:rsid w:val="00D96DD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D96DD5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D96DD5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D96DD5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D96DD5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D96DD5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D96DD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D96DD5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D96DD5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D96DD5"/>
    <w:rPr>
      <w:sz w:val="24"/>
      <w:lang w:val="ru-RU" w:eastAsia="x-none"/>
    </w:rPr>
  </w:style>
  <w:style w:type="character" w:customStyle="1" w:styleId="2110">
    <w:name w:val="Знак Знак211"/>
    <w:uiPriority w:val="99"/>
    <w:rsid w:val="00D96DD5"/>
    <w:rPr>
      <w:sz w:val="28"/>
      <w:lang w:val="ru-RU" w:eastAsia="x-none"/>
    </w:rPr>
  </w:style>
  <w:style w:type="character" w:customStyle="1" w:styleId="201">
    <w:name w:val="Знак Знак201"/>
    <w:uiPriority w:val="99"/>
    <w:rsid w:val="00D96DD5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D96DD5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D96DD5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D96DD5"/>
    <w:rPr>
      <w:rFonts w:ascii="Arial" w:hAnsi="Arial"/>
      <w:i/>
      <w:lang w:val="ru-RU" w:eastAsia="x-none"/>
    </w:rPr>
  </w:style>
  <w:style w:type="character" w:customStyle="1" w:styleId="111">
    <w:name w:val="Знак Знак11"/>
    <w:uiPriority w:val="99"/>
    <w:rsid w:val="00D96DD5"/>
    <w:rPr>
      <w:sz w:val="24"/>
      <w:lang w:val="ru-RU" w:eastAsia="x-none"/>
    </w:rPr>
  </w:style>
  <w:style w:type="character" w:customStyle="1" w:styleId="91">
    <w:name w:val="Знак Знак9"/>
    <w:uiPriority w:val="99"/>
    <w:rsid w:val="00D96DD5"/>
    <w:rPr>
      <w:lang w:val="ru-RU" w:eastAsia="x-none"/>
    </w:rPr>
  </w:style>
  <w:style w:type="character" w:customStyle="1" w:styleId="37">
    <w:name w:val="Знак Знак3"/>
    <w:uiPriority w:val="99"/>
    <w:rsid w:val="00D96DD5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D96DD5"/>
    <w:rPr>
      <w:sz w:val="24"/>
      <w:lang w:val="ru-RU" w:eastAsia="x-none"/>
    </w:rPr>
  </w:style>
  <w:style w:type="character" w:customStyle="1" w:styleId="29">
    <w:name w:val="Знак Знак2"/>
    <w:uiPriority w:val="99"/>
    <w:rsid w:val="00D96DD5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D96DD5"/>
    <w:rPr>
      <w:sz w:val="24"/>
      <w:lang w:val="ru-RU" w:eastAsia="x-none"/>
    </w:rPr>
  </w:style>
  <w:style w:type="character" w:customStyle="1" w:styleId="1a">
    <w:name w:val="Знак Знак1"/>
    <w:uiPriority w:val="99"/>
    <w:rsid w:val="00D96DD5"/>
    <w:rPr>
      <w:sz w:val="16"/>
      <w:lang w:val="ru-RU" w:eastAsia="x-none"/>
    </w:rPr>
  </w:style>
  <w:style w:type="character" w:customStyle="1" w:styleId="51">
    <w:name w:val="Знак Знак5"/>
    <w:uiPriority w:val="99"/>
    <w:rsid w:val="00D96DD5"/>
    <w:rPr>
      <w:rFonts w:ascii="Tahoma" w:hAnsi="Tahoma"/>
      <w:sz w:val="16"/>
    </w:rPr>
  </w:style>
  <w:style w:type="character" w:customStyle="1" w:styleId="121">
    <w:name w:val="Знак Знак121"/>
    <w:uiPriority w:val="99"/>
    <w:rsid w:val="00D96DD5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D96DD5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D96DD5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D96DD5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D96DD5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D96DD5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D96DD5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D96DD5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D96DD5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D96DD5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D96DD5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D96DD5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D96DD5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D96DD5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D96DD5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D96DD5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D96DD5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96DD5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D96DD5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D96DD5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D96DD5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D96DD5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D96DD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D96DD5"/>
    <w:rPr>
      <w:rFonts w:cs="Times New Roman"/>
    </w:rPr>
  </w:style>
  <w:style w:type="character" w:styleId="aff">
    <w:name w:val="annotation reference"/>
    <w:uiPriority w:val="99"/>
    <w:semiHidden/>
    <w:rsid w:val="00D96DD5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D96DD5"/>
    <w:rPr>
      <w:color w:val="auto"/>
      <w:sz w:val="28"/>
    </w:rPr>
  </w:style>
  <w:style w:type="character" w:customStyle="1" w:styleId="ListLabel2">
    <w:name w:val="ListLabel 2"/>
    <w:uiPriority w:val="99"/>
    <w:rsid w:val="00D96DD5"/>
    <w:rPr>
      <w:sz w:val="24"/>
    </w:rPr>
  </w:style>
  <w:style w:type="character" w:customStyle="1" w:styleId="ListLabel3">
    <w:name w:val="ListLabel 3"/>
    <w:uiPriority w:val="99"/>
    <w:rsid w:val="00D96DD5"/>
    <w:rPr>
      <w:rFonts w:eastAsia="Times New Roman"/>
      <w:sz w:val="22"/>
    </w:rPr>
  </w:style>
  <w:style w:type="character" w:customStyle="1" w:styleId="ListLabel4">
    <w:name w:val="ListLabel 4"/>
    <w:uiPriority w:val="99"/>
    <w:rsid w:val="00D96DD5"/>
    <w:rPr>
      <w:sz w:val="28"/>
    </w:rPr>
  </w:style>
  <w:style w:type="character" w:customStyle="1" w:styleId="ListLabel5">
    <w:name w:val="ListLabel 5"/>
    <w:uiPriority w:val="99"/>
    <w:rsid w:val="00D96DD5"/>
  </w:style>
  <w:style w:type="character" w:customStyle="1" w:styleId="ListLabel6">
    <w:name w:val="ListLabel 6"/>
    <w:uiPriority w:val="99"/>
    <w:rsid w:val="00D96DD5"/>
  </w:style>
  <w:style w:type="character" w:customStyle="1" w:styleId="ListLabel7">
    <w:name w:val="ListLabel 7"/>
    <w:uiPriority w:val="99"/>
    <w:rsid w:val="00D96DD5"/>
  </w:style>
  <w:style w:type="character" w:customStyle="1" w:styleId="ListLabel8">
    <w:name w:val="ListLabel 8"/>
    <w:uiPriority w:val="99"/>
    <w:rsid w:val="00D96DD5"/>
  </w:style>
  <w:style w:type="paragraph" w:styleId="aff0">
    <w:name w:val="Title"/>
    <w:basedOn w:val="a"/>
    <w:next w:val="aff1"/>
    <w:link w:val="1d"/>
    <w:uiPriority w:val="99"/>
    <w:qFormat/>
    <w:rsid w:val="00D96DD5"/>
    <w:pPr>
      <w:suppressAutoHyphens w:val="0"/>
      <w:spacing w:line="100" w:lineRule="atLeast"/>
      <w:jc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character" w:customStyle="1" w:styleId="1d">
    <w:name w:val="Название Знак1"/>
    <w:basedOn w:val="a1"/>
    <w:link w:val="aff0"/>
    <w:uiPriority w:val="10"/>
    <w:rsid w:val="00D96DD5"/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ff1">
    <w:name w:val="Subtitle"/>
    <w:basedOn w:val="aff0"/>
    <w:next w:val="a0"/>
    <w:link w:val="aff2"/>
    <w:uiPriority w:val="99"/>
    <w:qFormat/>
    <w:rsid w:val="00D96DD5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11"/>
    <w:rsid w:val="00D96DD5"/>
    <w:rPr>
      <w:rFonts w:ascii="Arial" w:eastAsia="Microsoft YaHei" w:hAnsi="Arial" w:cs="Arial"/>
      <w:i/>
      <w:iCs/>
      <w:kern w:val="0"/>
      <w:sz w:val="28"/>
      <w:szCs w:val="28"/>
      <w:lang w:eastAsia="ru-RU"/>
      <w14:ligatures w14:val="none"/>
    </w:rPr>
  </w:style>
  <w:style w:type="paragraph" w:styleId="a0">
    <w:name w:val="Body Text"/>
    <w:basedOn w:val="a"/>
    <w:link w:val="1e"/>
    <w:uiPriority w:val="99"/>
    <w:rsid w:val="00D96DD5"/>
    <w:pPr>
      <w:suppressAutoHyphens w:val="0"/>
      <w:spacing w:line="10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1e">
    <w:name w:val="Основной текст Знак1"/>
    <w:basedOn w:val="a1"/>
    <w:link w:val="a0"/>
    <w:uiPriority w:val="99"/>
    <w:rsid w:val="00D96DD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f3">
    <w:name w:val="List"/>
    <w:basedOn w:val="a0"/>
    <w:uiPriority w:val="99"/>
    <w:rsid w:val="00D96DD5"/>
  </w:style>
  <w:style w:type="paragraph" w:customStyle="1" w:styleId="1f">
    <w:name w:val="Название1"/>
    <w:basedOn w:val="a"/>
    <w:uiPriority w:val="99"/>
    <w:rsid w:val="00D96DD5"/>
    <w:pPr>
      <w:suppressLineNumbers/>
      <w:suppressAutoHyphens w:val="0"/>
      <w:spacing w:before="120" w:after="120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1f0">
    <w:name w:val="Указатель1"/>
    <w:basedOn w:val="a"/>
    <w:uiPriority w:val="99"/>
    <w:rsid w:val="00D96DD5"/>
    <w:pPr>
      <w:suppressLineNumbers/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0">
    <w:name w:val="ConsPlusNormal"/>
    <w:uiPriority w:val="99"/>
    <w:rsid w:val="00D96DD5"/>
    <w:pPr>
      <w:suppressAutoHyphens/>
      <w:spacing w:after="0" w:line="100" w:lineRule="atLeast"/>
    </w:pPr>
    <w:rPr>
      <w:rFonts w:ascii="Arial" w:eastAsia="SimSun" w:hAnsi="Arial" w:cs="Arial"/>
      <w:kern w:val="0"/>
      <w:sz w:val="20"/>
      <w:szCs w:val="20"/>
      <w:lang w:eastAsia="ar-SA"/>
      <w14:ligatures w14:val="none"/>
    </w:rPr>
  </w:style>
  <w:style w:type="paragraph" w:styleId="aff4">
    <w:name w:val="header"/>
    <w:basedOn w:val="a"/>
    <w:link w:val="1f1"/>
    <w:uiPriority w:val="99"/>
    <w:rsid w:val="00D96DD5"/>
    <w:pPr>
      <w:suppressLineNumbers/>
      <w:tabs>
        <w:tab w:val="center" w:pos="4677"/>
        <w:tab w:val="right" w:pos="9355"/>
      </w:tabs>
      <w:suppressAutoHyphens w:val="0"/>
      <w:spacing w:line="100" w:lineRule="atLeast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f1">
    <w:name w:val="Верхний колонтитул Знак1"/>
    <w:basedOn w:val="a1"/>
    <w:link w:val="aff4"/>
    <w:uiPriority w:val="99"/>
    <w:rsid w:val="00D96DD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5">
    <w:name w:val="footer"/>
    <w:basedOn w:val="a"/>
    <w:link w:val="1f2"/>
    <w:uiPriority w:val="99"/>
    <w:rsid w:val="00D96DD5"/>
    <w:pPr>
      <w:suppressLineNumbers/>
      <w:tabs>
        <w:tab w:val="center" w:pos="4677"/>
        <w:tab w:val="right" w:pos="9355"/>
      </w:tabs>
      <w:suppressAutoHyphens w:val="0"/>
      <w:spacing w:line="100" w:lineRule="atLeast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f2">
    <w:name w:val="Нижний колонтитул Знак1"/>
    <w:basedOn w:val="a1"/>
    <w:link w:val="aff5"/>
    <w:uiPriority w:val="99"/>
    <w:rsid w:val="00D96DD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6">
    <w:name w:val="Balloon Text"/>
    <w:basedOn w:val="a"/>
    <w:link w:val="2c"/>
    <w:uiPriority w:val="99"/>
    <w:semiHidden/>
    <w:rsid w:val="00D96DD5"/>
    <w:pPr>
      <w:suppressAutoHyphens w:val="0"/>
      <w:spacing w:line="100" w:lineRule="atLeast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2c">
    <w:name w:val="Текст выноски Знак2"/>
    <w:basedOn w:val="a1"/>
    <w:link w:val="aff6"/>
    <w:uiPriority w:val="99"/>
    <w:semiHidden/>
    <w:rsid w:val="00D96DD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ff7">
    <w:name w:val="МУ Обычный стиль"/>
    <w:basedOn w:val="a"/>
    <w:uiPriority w:val="99"/>
    <w:rsid w:val="00D96DD5"/>
    <w:pPr>
      <w:widowControl w:val="0"/>
      <w:tabs>
        <w:tab w:val="left" w:pos="1134"/>
        <w:tab w:val="left" w:pos="1560"/>
      </w:tabs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ConsPlusNonformat">
    <w:name w:val="ConsPlusNonformat"/>
    <w:uiPriority w:val="99"/>
    <w:rsid w:val="00D96DD5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footnote text"/>
    <w:basedOn w:val="a"/>
    <w:link w:val="1f3"/>
    <w:uiPriority w:val="99"/>
    <w:semiHidden/>
    <w:rsid w:val="00D96DD5"/>
    <w:pPr>
      <w:suppressAutoHyphens w:val="0"/>
      <w:spacing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f3">
    <w:name w:val="Текст сноски Знак1"/>
    <w:basedOn w:val="a1"/>
    <w:link w:val="aff8"/>
    <w:uiPriority w:val="99"/>
    <w:semiHidden/>
    <w:rsid w:val="00D96DD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f4">
    <w:name w:val="Основной текст с отступом Знак1"/>
    <w:uiPriority w:val="99"/>
    <w:semiHidden/>
    <w:locked/>
    <w:rsid w:val="00D96DD5"/>
    <w:rPr>
      <w:rFonts w:ascii="Calibri" w:eastAsia="SimSun" w:hAnsi="Calibri" w:cs="Calibri"/>
      <w:lang w:val="x-none" w:eastAsia="ar-SA" w:bidi="ar-SA"/>
    </w:rPr>
  </w:style>
  <w:style w:type="paragraph" w:customStyle="1" w:styleId="aff9">
    <w:name w:val="Знак"/>
    <w:basedOn w:val="a"/>
    <w:uiPriority w:val="99"/>
    <w:rsid w:val="00D96DD5"/>
    <w:pPr>
      <w:widowControl w:val="0"/>
      <w:suppressAutoHyphens w:val="0"/>
      <w:spacing w:after="160" w:line="240" w:lineRule="exact"/>
      <w:jc w:val="both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paragraph" w:customStyle="1" w:styleId="ConsPlusTitle">
    <w:name w:val="ConsPlusTitle"/>
    <w:uiPriority w:val="99"/>
    <w:rsid w:val="00D96D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0"/>
      <w:sz w:val="24"/>
      <w:szCs w:val="24"/>
      <w:lang w:eastAsia="ar-SA"/>
      <w14:ligatures w14:val="none"/>
    </w:rPr>
  </w:style>
  <w:style w:type="paragraph" w:styleId="HTML0">
    <w:name w:val="HTML Preformatted"/>
    <w:basedOn w:val="a"/>
    <w:link w:val="HTML2"/>
    <w:uiPriority w:val="99"/>
    <w:rsid w:val="00D9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Times New Roman" w:hAnsi="Courier New" w:cs="Courier New"/>
      <w:color w:val="000090"/>
      <w:kern w:val="0"/>
      <w:sz w:val="20"/>
      <w:szCs w:val="20"/>
      <w:lang w:eastAsia="ru-RU" w:bidi="ar-SA"/>
    </w:rPr>
  </w:style>
  <w:style w:type="character" w:customStyle="1" w:styleId="HTML2">
    <w:name w:val="Стандартный HTML Знак2"/>
    <w:basedOn w:val="a1"/>
    <w:link w:val="HTML0"/>
    <w:uiPriority w:val="99"/>
    <w:rsid w:val="00D96DD5"/>
    <w:rPr>
      <w:rFonts w:ascii="Courier New" w:eastAsia="Times New Roman" w:hAnsi="Courier New" w:cs="Courier New"/>
      <w:color w:val="000090"/>
      <w:kern w:val="0"/>
      <w:sz w:val="20"/>
      <w:szCs w:val="20"/>
      <w:lang w:eastAsia="ru-RU"/>
      <w14:ligatures w14:val="none"/>
    </w:rPr>
  </w:style>
  <w:style w:type="paragraph" w:styleId="2d">
    <w:name w:val="Body Text 2"/>
    <w:basedOn w:val="a"/>
    <w:link w:val="212"/>
    <w:uiPriority w:val="99"/>
    <w:rsid w:val="00D96DD5"/>
    <w:pPr>
      <w:suppressAutoHyphens w:val="0"/>
      <w:spacing w:line="100" w:lineRule="atLeast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212">
    <w:name w:val="Основной текст 2 Знак1"/>
    <w:basedOn w:val="a1"/>
    <w:link w:val="2d"/>
    <w:uiPriority w:val="99"/>
    <w:rsid w:val="00D96DD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ffa">
    <w:name w:val="Готовый"/>
    <w:basedOn w:val="a"/>
    <w:uiPriority w:val="99"/>
    <w:rsid w:val="00D96D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fb">
    <w:name w:val="Signature"/>
    <w:basedOn w:val="a"/>
    <w:link w:val="1f5"/>
    <w:uiPriority w:val="99"/>
    <w:rsid w:val="00D96DD5"/>
    <w:pPr>
      <w:suppressLineNumbers/>
      <w:suppressAutoHyphens w:val="0"/>
      <w:spacing w:line="100" w:lineRule="atLeast"/>
      <w:ind w:left="4252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1f5">
    <w:name w:val="Подпись Знак1"/>
    <w:basedOn w:val="a1"/>
    <w:link w:val="affb"/>
    <w:uiPriority w:val="99"/>
    <w:rsid w:val="00D96DD5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38">
    <w:name w:val="Body Text 3"/>
    <w:basedOn w:val="a"/>
    <w:link w:val="310"/>
    <w:uiPriority w:val="99"/>
    <w:rsid w:val="00D96DD5"/>
    <w:pPr>
      <w:suppressAutoHyphens w:val="0"/>
      <w:spacing w:after="120" w:line="100" w:lineRule="atLeast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10">
    <w:name w:val="Основной текст 3 Знак1"/>
    <w:basedOn w:val="a1"/>
    <w:link w:val="38"/>
    <w:uiPriority w:val="99"/>
    <w:rsid w:val="00D96DD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c">
    <w:name w:val="Normal (Web)"/>
    <w:basedOn w:val="a"/>
    <w:uiPriority w:val="99"/>
    <w:rsid w:val="00D96DD5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f6">
    <w:name w:val="Абзац списка1"/>
    <w:basedOn w:val="a"/>
    <w:uiPriority w:val="99"/>
    <w:rsid w:val="00D96DD5"/>
    <w:pPr>
      <w:suppressAutoHyphens w:val="0"/>
      <w:ind w:left="720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D96DD5"/>
    <w:pPr>
      <w:widowControl w:val="0"/>
      <w:suppressAutoHyphens w:val="0"/>
      <w:spacing w:line="317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D96DD5"/>
    <w:pPr>
      <w:suppressAutoHyphens w:val="0"/>
      <w:spacing w:after="160" w:line="240" w:lineRule="exact"/>
      <w:jc w:val="center"/>
    </w:pPr>
    <w:rPr>
      <w:rFonts w:ascii="Verdana" w:eastAsia="Times New Roman" w:hAnsi="Verdana" w:cs="Verdana"/>
      <w:kern w:val="0"/>
      <w:lang w:val="en-US" w:eastAsia="ru-RU" w:bidi="ar-SA"/>
    </w:rPr>
  </w:style>
  <w:style w:type="paragraph" w:styleId="affe">
    <w:name w:val="annotation text"/>
    <w:basedOn w:val="a"/>
    <w:link w:val="1f7"/>
    <w:uiPriority w:val="99"/>
    <w:semiHidden/>
    <w:rsid w:val="00D96DD5"/>
    <w:pPr>
      <w:suppressAutoHyphens w:val="0"/>
      <w:spacing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D96DD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f">
    <w:name w:val="annotation subject"/>
    <w:basedOn w:val="affe"/>
    <w:link w:val="1f8"/>
    <w:uiPriority w:val="99"/>
    <w:semiHidden/>
    <w:rsid w:val="00D96DD5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D96DD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96DD5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kern w:val="0"/>
      <w:sz w:val="25"/>
      <w:szCs w:val="25"/>
      <w:lang w:eastAsia="ar-SA"/>
      <w14:ligatures w14:val="none"/>
    </w:rPr>
  </w:style>
  <w:style w:type="paragraph" w:customStyle="1" w:styleId="1f9">
    <w:name w:val="Без интервала1"/>
    <w:uiPriority w:val="99"/>
    <w:rsid w:val="00D96DD5"/>
    <w:pPr>
      <w:suppressAutoHyphens/>
      <w:spacing w:after="0" w:line="100" w:lineRule="atLeast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ConsPlusDocList">
    <w:name w:val="ConsPlusDocList"/>
    <w:uiPriority w:val="99"/>
    <w:rsid w:val="00D96DD5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f0">
    <w:name w:val="caption"/>
    <w:basedOn w:val="a"/>
    <w:uiPriority w:val="99"/>
    <w:qFormat/>
    <w:rsid w:val="00D96DD5"/>
    <w:pPr>
      <w:suppressAutoHyphens w:val="0"/>
      <w:spacing w:line="216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213">
    <w:name w:val="Основной текст 21"/>
    <w:basedOn w:val="a"/>
    <w:uiPriority w:val="99"/>
    <w:rsid w:val="00D96DD5"/>
    <w:pPr>
      <w:suppressAutoHyphens w:val="0"/>
      <w:spacing w:line="216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39">
    <w:name w:val="Body Text Indent 3"/>
    <w:basedOn w:val="a"/>
    <w:link w:val="311"/>
    <w:uiPriority w:val="99"/>
    <w:rsid w:val="00D96DD5"/>
    <w:pPr>
      <w:suppressAutoHyphens w:val="0"/>
      <w:spacing w:after="120" w:line="100" w:lineRule="atLeast"/>
      <w:ind w:left="283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D96DD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f1">
    <w:name w:val="Plain Text"/>
    <w:basedOn w:val="a"/>
    <w:link w:val="1fa"/>
    <w:uiPriority w:val="99"/>
    <w:rsid w:val="00D96DD5"/>
    <w:pPr>
      <w:suppressAutoHyphens w:val="0"/>
      <w:spacing w:line="100" w:lineRule="atLeast"/>
      <w:jc w:val="center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fa">
    <w:name w:val="Текст Знак1"/>
    <w:basedOn w:val="a1"/>
    <w:link w:val="afff1"/>
    <w:uiPriority w:val="99"/>
    <w:rsid w:val="00D96DD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D96DD5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Title">
    <w:name w:val="ConsTitle"/>
    <w:uiPriority w:val="99"/>
    <w:rsid w:val="00D96DD5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customStyle="1" w:styleId="Preformat">
    <w:name w:val="Preformat"/>
    <w:uiPriority w:val="99"/>
    <w:rsid w:val="00D96DD5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afff2">
    <w:name w:val="Нумерованный Список"/>
    <w:basedOn w:val="a"/>
    <w:uiPriority w:val="99"/>
    <w:rsid w:val="00D96DD5"/>
    <w:pPr>
      <w:suppressAutoHyphens w:val="0"/>
      <w:spacing w:before="120" w:after="120" w:line="100" w:lineRule="atLeast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Nonformat">
    <w:name w:val="ConsNonformat"/>
    <w:uiPriority w:val="99"/>
    <w:rsid w:val="00D96DD5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Cell">
    <w:name w:val="ConsCell"/>
    <w:uiPriority w:val="99"/>
    <w:rsid w:val="00D96DD5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1fb">
    <w:name w:val="Обычный1"/>
    <w:uiPriority w:val="99"/>
    <w:rsid w:val="00D96DD5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text">
    <w:name w:val="text"/>
    <w:basedOn w:val="a"/>
    <w:uiPriority w:val="99"/>
    <w:rsid w:val="00D96DD5"/>
    <w:pPr>
      <w:suppressAutoHyphens w:val="0"/>
      <w:spacing w:line="100" w:lineRule="atLeast"/>
      <w:jc w:val="center"/>
    </w:pPr>
    <w:rPr>
      <w:rFonts w:ascii="Verdana" w:eastAsia="Times New Roman" w:hAnsi="Verdana" w:cs="Verdana"/>
      <w:color w:val="000000"/>
      <w:kern w:val="0"/>
      <w:sz w:val="16"/>
      <w:szCs w:val="16"/>
      <w:lang w:eastAsia="ru-RU" w:bidi="ar-SA"/>
    </w:rPr>
  </w:style>
  <w:style w:type="paragraph" w:customStyle="1" w:styleId="afff3">
    <w:name w:val="Адресат"/>
    <w:basedOn w:val="a"/>
    <w:uiPriority w:val="99"/>
    <w:rsid w:val="00D96DD5"/>
    <w:pPr>
      <w:suppressAutoHyphens w:val="0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afff4">
    <w:name w:val="Приложение"/>
    <w:basedOn w:val="a0"/>
    <w:uiPriority w:val="99"/>
    <w:rsid w:val="00D96DD5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5">
    <w:name w:val="Заголовок к тексту"/>
    <w:basedOn w:val="a"/>
    <w:uiPriority w:val="99"/>
    <w:rsid w:val="00D96DD5"/>
    <w:pPr>
      <w:suppressAutoHyphens w:val="0"/>
      <w:spacing w:after="480" w:line="240" w:lineRule="exact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fff6">
    <w:name w:val="регистрационные поля"/>
    <w:basedOn w:val="a"/>
    <w:uiPriority w:val="99"/>
    <w:rsid w:val="00D96DD5"/>
    <w:pPr>
      <w:suppressAutoHyphens w:val="0"/>
      <w:spacing w:line="240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ru-RU" w:bidi="ar-SA"/>
    </w:rPr>
  </w:style>
  <w:style w:type="paragraph" w:customStyle="1" w:styleId="afff7">
    <w:name w:val="Исполнитель"/>
    <w:basedOn w:val="a0"/>
    <w:uiPriority w:val="99"/>
    <w:rsid w:val="00D96DD5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8">
    <w:name w:val="Подпись на общем бланке"/>
    <w:basedOn w:val="affb"/>
    <w:uiPriority w:val="99"/>
    <w:rsid w:val="00D96DD5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9">
    <w:name w:val="Таблицы (моноширинный)"/>
    <w:basedOn w:val="a"/>
    <w:uiPriority w:val="99"/>
    <w:rsid w:val="00D96DD5"/>
    <w:pPr>
      <w:suppressAutoHyphens w:val="0"/>
      <w:spacing w:line="100" w:lineRule="atLeast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afffa">
    <w:name w:val="Заголовок статьи"/>
    <w:basedOn w:val="a"/>
    <w:uiPriority w:val="99"/>
    <w:rsid w:val="00D96DD5"/>
    <w:pPr>
      <w:suppressAutoHyphens w:val="0"/>
      <w:spacing w:line="100" w:lineRule="atLeast"/>
      <w:ind w:left="1612" w:hanging="892"/>
      <w:jc w:val="both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afffb">
    <w:name w:val="Комментарий"/>
    <w:basedOn w:val="a"/>
    <w:uiPriority w:val="99"/>
    <w:rsid w:val="00D96DD5"/>
    <w:pPr>
      <w:suppressAutoHyphens w:val="0"/>
      <w:spacing w:line="100" w:lineRule="atLeast"/>
      <w:ind w:left="170"/>
      <w:jc w:val="both"/>
    </w:pPr>
    <w:rPr>
      <w:rFonts w:ascii="Arial" w:eastAsia="Times New Roman" w:hAnsi="Arial" w:cs="Arial"/>
      <w:i/>
      <w:iCs/>
      <w:color w:val="800080"/>
      <w:kern w:val="0"/>
      <w:sz w:val="20"/>
      <w:szCs w:val="20"/>
      <w:lang w:eastAsia="ru-RU" w:bidi="ar-SA"/>
    </w:rPr>
  </w:style>
  <w:style w:type="paragraph" w:customStyle="1" w:styleId="101">
    <w:name w:val="Обычный 10"/>
    <w:basedOn w:val="a"/>
    <w:uiPriority w:val="99"/>
    <w:rsid w:val="00D96DD5"/>
    <w:pPr>
      <w:suppressAutoHyphens w:val="0"/>
      <w:spacing w:line="100" w:lineRule="atLeast"/>
      <w:ind w:right="2" w:firstLine="11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1fc">
    <w:name w:val="Стиль1"/>
    <w:basedOn w:val="a5"/>
    <w:uiPriority w:val="99"/>
    <w:rsid w:val="00D96DD5"/>
    <w:pPr>
      <w:suppressAutoHyphens w:val="0"/>
      <w:spacing w:after="60" w:line="100" w:lineRule="atLeast"/>
      <w:ind w:left="0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1fd">
    <w:name w:val="Знак1"/>
    <w:basedOn w:val="a"/>
    <w:uiPriority w:val="99"/>
    <w:rsid w:val="00D96DD5"/>
    <w:pPr>
      <w:suppressAutoHyphens w:val="0"/>
      <w:spacing w:after="160" w:line="240" w:lineRule="exact"/>
      <w:jc w:val="both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paragraph" w:customStyle="1" w:styleId="Normal1">
    <w:name w:val="Normal1"/>
    <w:uiPriority w:val="99"/>
    <w:rsid w:val="00D96DD5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uiPriority w:val="99"/>
    <w:rsid w:val="00D96DD5"/>
    <w:pPr>
      <w:suppressAutoHyphens/>
      <w:spacing w:after="0" w:line="100" w:lineRule="atLeast"/>
      <w:jc w:val="center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ffc">
    <w:name w:val="Знак Знак Знак Знак Знак Знак Знак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ahoma" w:eastAsia="Times New Roman" w:hAnsi="Tahoma" w:cs="Tahoma"/>
      <w:kern w:val="0"/>
      <w:sz w:val="20"/>
      <w:szCs w:val="20"/>
      <w:lang w:val="en-US" w:eastAsia="ru-RU" w:bidi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D96DD5"/>
    <w:pPr>
      <w:suppressAutoHyphens w:val="0"/>
      <w:spacing w:after="160" w:line="240" w:lineRule="exact"/>
      <w:jc w:val="center"/>
    </w:pPr>
    <w:rPr>
      <w:rFonts w:ascii="Verdana" w:eastAsia="Times New Roman" w:hAnsi="Verdana" w:cs="Verdana"/>
      <w:kern w:val="0"/>
      <w:lang w:val="en-US" w:eastAsia="ru-RU" w:bidi="ar-SA"/>
    </w:rPr>
  </w:style>
  <w:style w:type="paragraph" w:customStyle="1" w:styleId="1ff">
    <w:name w:val="Знак Знак Знак Знак Знак Знак Знак1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ahoma" w:eastAsia="Times New Roman" w:hAnsi="Tahoma" w:cs="Tahoma"/>
      <w:kern w:val="0"/>
      <w:sz w:val="20"/>
      <w:szCs w:val="20"/>
      <w:lang w:val="en-US" w:eastAsia="ru-RU" w:bidi="ar-SA"/>
    </w:rPr>
  </w:style>
  <w:style w:type="paragraph" w:customStyle="1" w:styleId="msonormalcxspmiddle">
    <w:name w:val="msonormalcxspmiddle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msonormalcxsplast">
    <w:name w:val="msonormalcxsplast"/>
    <w:basedOn w:val="a"/>
    <w:uiPriority w:val="99"/>
    <w:rsid w:val="00D96DD5"/>
    <w:pPr>
      <w:suppressAutoHyphens w:val="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afffd">
    <w:name w:val="......."/>
    <w:basedOn w:val="a"/>
    <w:uiPriority w:val="99"/>
    <w:rsid w:val="00D96DD5"/>
    <w:pPr>
      <w:suppressAutoHyphens w:val="0"/>
      <w:spacing w:line="100" w:lineRule="atLeas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fe">
    <w:name w:val="No Spacing"/>
    <w:uiPriority w:val="99"/>
    <w:qFormat/>
    <w:rsid w:val="00D96DD5"/>
    <w:pPr>
      <w:suppressAutoHyphens/>
      <w:spacing w:after="0" w:line="100" w:lineRule="atLeast"/>
    </w:pPr>
    <w:rPr>
      <w:rFonts w:ascii="Calibri" w:eastAsia="Times New Roman" w:hAnsi="Calibri" w:cs="Calibri"/>
      <w:b/>
      <w:bCs/>
      <w:kern w:val="0"/>
      <w:sz w:val="28"/>
      <w:szCs w:val="28"/>
      <w:lang w:eastAsia="ar-SA"/>
      <w14:ligatures w14:val="none"/>
    </w:rPr>
  </w:style>
  <w:style w:type="paragraph" w:customStyle="1" w:styleId="2e">
    <w:name w:val="Обычный2"/>
    <w:uiPriority w:val="99"/>
    <w:rsid w:val="00D96D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2f">
    <w:name w:val="Body Text First Indent 2"/>
    <w:basedOn w:val="a5"/>
    <w:link w:val="214"/>
    <w:uiPriority w:val="99"/>
    <w:rsid w:val="00D96DD5"/>
    <w:pPr>
      <w:widowControl w:val="0"/>
      <w:suppressAutoHyphens w:val="0"/>
      <w:spacing w:line="100" w:lineRule="atLeast"/>
      <w:ind w:firstLine="21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4">
    <w:name w:val="Красная строка 2 Знак1"/>
    <w:basedOn w:val="a8"/>
    <w:link w:val="2f"/>
    <w:uiPriority w:val="99"/>
    <w:rsid w:val="00D96DD5"/>
    <w:rPr>
      <w:rFonts w:ascii="Times New Roman" w:eastAsia="Times New Roman" w:hAnsi="Times New Roman" w:cs="Times New Roman"/>
      <w:kern w:val="0"/>
      <w:sz w:val="20"/>
      <w:szCs w:val="20"/>
      <w:lang w:eastAsia="ru-RU" w:bidi="hi-IN"/>
      <w14:ligatures w14:val="none"/>
    </w:rPr>
  </w:style>
  <w:style w:type="paragraph" w:customStyle="1" w:styleId="222">
    <w:name w:val="Основной текст 22"/>
    <w:basedOn w:val="a"/>
    <w:uiPriority w:val="99"/>
    <w:rsid w:val="00D96DD5"/>
    <w:pPr>
      <w:suppressAutoHyphens w:val="0"/>
      <w:spacing w:line="216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Default">
    <w:name w:val="Default"/>
    <w:uiPriority w:val="99"/>
    <w:rsid w:val="00D96DD5"/>
    <w:pPr>
      <w:suppressAutoHyphens/>
      <w:spacing w:after="0" w:line="100" w:lineRule="atLeast"/>
    </w:pPr>
    <w:rPr>
      <w:rFonts w:ascii="Calibri" w:eastAsia="Times New Roman" w:hAnsi="Calibri" w:cs="Calibri"/>
      <w:color w:val="000000"/>
      <w:kern w:val="0"/>
      <w:sz w:val="24"/>
      <w:szCs w:val="24"/>
      <w:lang w:eastAsia="ar-SA"/>
      <w14:ligatures w14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96DD5"/>
    <w:pPr>
      <w:suppressAutoHyphens w:val="0"/>
      <w:spacing w:line="100" w:lineRule="atLeast"/>
    </w:pPr>
    <w:rPr>
      <w:rFonts w:ascii="Verdana" w:eastAsia="Times New Roman" w:hAnsi="Verdana" w:cs="Verdana"/>
      <w:kern w:val="0"/>
      <w:sz w:val="20"/>
      <w:szCs w:val="20"/>
      <w:lang w:val="en-US" w:eastAsia="ru-RU" w:bidi="ar-SA"/>
    </w:rPr>
  </w:style>
  <w:style w:type="paragraph" w:customStyle="1" w:styleId="affff">
    <w:name w:val="Прижатый влево"/>
    <w:basedOn w:val="a"/>
    <w:next w:val="a"/>
    <w:uiPriority w:val="99"/>
    <w:rsid w:val="00D96DD5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s1">
    <w:name w:val="s_1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ListLabel11">
    <w:name w:val="ListLabel 11"/>
    <w:uiPriority w:val="99"/>
    <w:rsid w:val="00D96DD5"/>
    <w:rPr>
      <w:rFonts w:ascii="Times New Roman" w:hAnsi="Times New Roman"/>
      <w:color w:val="FF0000"/>
      <w:sz w:val="28"/>
    </w:rPr>
  </w:style>
  <w:style w:type="paragraph" w:styleId="2f0">
    <w:name w:val="List 2"/>
    <w:basedOn w:val="a"/>
    <w:uiPriority w:val="99"/>
    <w:rsid w:val="00D96DD5"/>
    <w:pPr>
      <w:suppressAutoHyphens w:val="0"/>
      <w:ind w:left="566" w:hanging="283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odytext">
    <w:name w:val="bodytext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fff0">
    <w:name w:val="Intense Emphasis"/>
    <w:uiPriority w:val="21"/>
    <w:qFormat/>
    <w:rsid w:val="00D96DD5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ff0">
    <w:name w:val="Строгий1"/>
    <w:rsid w:val="00D96DD5"/>
  </w:style>
  <w:style w:type="paragraph" w:customStyle="1" w:styleId="consplusnormal1">
    <w:name w:val="consplusnormal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fff1">
    <w:name w:val="Table Grid"/>
    <w:basedOn w:val="a2"/>
    <w:uiPriority w:val="59"/>
    <w:rsid w:val="00D96D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0">
    <w:name w:val="consplusnormal0"/>
    <w:basedOn w:val="a"/>
    <w:rsid w:val="00D96D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fff2">
    <w:name w:val="Неразрешенное упоминание"/>
    <w:uiPriority w:val="99"/>
    <w:semiHidden/>
    <w:unhideWhenUsed/>
    <w:rsid w:val="00D96DD5"/>
    <w:rPr>
      <w:color w:val="605E5C"/>
      <w:shd w:val="clear" w:color="auto" w:fill="E1DFDD"/>
    </w:rPr>
  </w:style>
  <w:style w:type="character" w:customStyle="1" w:styleId="2f1">
    <w:name w:val="Строгий2"/>
    <w:rsid w:val="00DC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23</Pages>
  <Words>7958</Words>
  <Characters>45362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Делопроизводство225</dc:creator>
  <cp:lastModifiedBy>Надя</cp:lastModifiedBy>
  <cp:revision>13</cp:revision>
  <dcterms:created xsi:type="dcterms:W3CDTF">2024-06-03T02:57:00Z</dcterms:created>
  <dcterms:modified xsi:type="dcterms:W3CDTF">2024-06-27T04:01:00Z</dcterms:modified>
</cp:coreProperties>
</file>