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21B" w:rsidRDefault="0079721B" w:rsidP="008954BD">
                            <w:pPr>
                              <w:jc w:val="center"/>
                            </w:pPr>
                            <w:r>
                              <w:rPr>
                                <w:b/>
                              </w:rPr>
                              <w:t>30.09.2020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9721B" w:rsidRDefault="0079721B" w:rsidP="008954BD">
                      <w:pPr>
                        <w:jc w:val="center"/>
                      </w:pPr>
                      <w:r>
                        <w:rPr>
                          <w:b/>
                        </w:rPr>
                        <w:t>30.09.2020 г</w:t>
                      </w:r>
                      <w:r>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F91E09">
        <w:rPr>
          <w:b/>
          <w:sz w:val="28"/>
          <w:szCs w:val="28"/>
        </w:rPr>
        <w:t>8</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6D2AF0">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Default="00C66434" w:rsidP="00A060BE">
      <w:pPr>
        <w:jc w:val="both"/>
        <w:rPr>
          <w:sz w:val="20"/>
          <w:szCs w:val="20"/>
        </w:rPr>
      </w:pPr>
    </w:p>
    <w:p w:rsidR="006D2AF0" w:rsidRPr="00D933D9" w:rsidRDefault="006D2AF0"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6F78B3" w:rsidRDefault="006F78B3" w:rsidP="00A060BE">
      <w:pPr>
        <w:jc w:val="center"/>
        <w:rPr>
          <w:b/>
          <w:sz w:val="20"/>
          <w:szCs w:val="20"/>
        </w:rPr>
      </w:pPr>
      <w:r>
        <w:rPr>
          <w:b/>
          <w:sz w:val="20"/>
          <w:szCs w:val="20"/>
        </w:rPr>
        <w:t xml:space="preserve"> </w:t>
      </w:r>
    </w:p>
    <w:p w:rsidR="006F78B3" w:rsidRDefault="00F91E09" w:rsidP="00A060BE">
      <w:pPr>
        <w:jc w:val="center"/>
        <w:rPr>
          <w:b/>
          <w:sz w:val="20"/>
          <w:szCs w:val="20"/>
        </w:rPr>
      </w:pPr>
      <w:r w:rsidRPr="00D933D9">
        <w:rPr>
          <w:b/>
          <w:sz w:val="20"/>
          <w:szCs w:val="20"/>
        </w:rPr>
        <w:t>РЕШЕНИ</w:t>
      </w:r>
      <w:r>
        <w:rPr>
          <w:b/>
          <w:sz w:val="20"/>
          <w:szCs w:val="20"/>
        </w:rPr>
        <w:t>Е</w:t>
      </w:r>
      <w:r w:rsidRPr="00D933D9">
        <w:rPr>
          <w:b/>
          <w:sz w:val="20"/>
          <w:szCs w:val="20"/>
        </w:rPr>
        <w:t xml:space="preserve"> СОВЕТА</w:t>
      </w:r>
    </w:p>
    <w:p w:rsidR="0015006E" w:rsidRDefault="00F91E09" w:rsidP="00A060BE">
      <w:pPr>
        <w:jc w:val="center"/>
        <w:rPr>
          <w:b/>
          <w:sz w:val="20"/>
          <w:szCs w:val="20"/>
        </w:rPr>
      </w:pPr>
      <w:r w:rsidRPr="00D933D9">
        <w:rPr>
          <w:b/>
          <w:sz w:val="20"/>
          <w:szCs w:val="20"/>
        </w:rPr>
        <w:t xml:space="preserve">  </w:t>
      </w:r>
    </w:p>
    <w:p w:rsidR="00F91E09" w:rsidRPr="00116A9F" w:rsidRDefault="00F91E09" w:rsidP="00F91E09">
      <w:pPr>
        <w:spacing w:line="240" w:lineRule="exact"/>
        <w:jc w:val="both"/>
        <w:rPr>
          <w:b/>
          <w:sz w:val="20"/>
          <w:szCs w:val="20"/>
        </w:rPr>
      </w:pPr>
      <w:r w:rsidRPr="00116A9F">
        <w:rPr>
          <w:b/>
          <w:sz w:val="20"/>
          <w:szCs w:val="20"/>
        </w:rPr>
        <w:t xml:space="preserve">01.09.2020                                                                                                                                   </w:t>
      </w:r>
      <w:r w:rsidR="006F78B3">
        <w:rPr>
          <w:b/>
          <w:sz w:val="20"/>
          <w:szCs w:val="20"/>
        </w:rPr>
        <w:t xml:space="preserve">                          </w:t>
      </w:r>
      <w:r w:rsidRPr="00116A9F">
        <w:rPr>
          <w:b/>
          <w:sz w:val="20"/>
          <w:szCs w:val="20"/>
        </w:rPr>
        <w:t xml:space="preserve">  № 10</w:t>
      </w:r>
    </w:p>
    <w:p w:rsidR="00F91E09" w:rsidRPr="00116A9F" w:rsidRDefault="00F91E09" w:rsidP="00F91E09">
      <w:pPr>
        <w:autoSpaceDE w:val="0"/>
        <w:autoSpaceDN w:val="0"/>
        <w:adjustRightInd w:val="0"/>
        <w:spacing w:line="240" w:lineRule="exact"/>
        <w:ind w:firstLine="709"/>
        <w:rPr>
          <w:sz w:val="20"/>
          <w:szCs w:val="20"/>
        </w:rPr>
      </w:pPr>
    </w:p>
    <w:p w:rsidR="00F91E09" w:rsidRPr="006F78B3" w:rsidRDefault="00F91E09" w:rsidP="006F78B3">
      <w:pPr>
        <w:widowControl w:val="0"/>
        <w:spacing w:line="240" w:lineRule="exact"/>
        <w:jc w:val="center"/>
        <w:rPr>
          <w:rFonts w:eastAsia="Arial"/>
          <w:b/>
          <w:bCs/>
          <w:sz w:val="20"/>
          <w:szCs w:val="20"/>
          <w:lang w:eastAsia="en-US"/>
        </w:rPr>
      </w:pPr>
      <w:r w:rsidRPr="00116A9F">
        <w:rPr>
          <w:rFonts w:eastAsia="Arial"/>
          <w:b/>
          <w:bCs/>
          <w:sz w:val="20"/>
          <w:szCs w:val="20"/>
          <w:lang w:eastAsia="en-US"/>
        </w:rPr>
        <w:t xml:space="preserve">О внесении изменений в Устав </w:t>
      </w:r>
      <w:r w:rsidR="006F78B3">
        <w:rPr>
          <w:rFonts w:eastAsia="Arial"/>
          <w:b/>
          <w:bCs/>
          <w:sz w:val="20"/>
          <w:szCs w:val="20"/>
          <w:lang w:eastAsia="en-US"/>
        </w:rPr>
        <w:t xml:space="preserve"> </w:t>
      </w:r>
      <w:r w:rsidRPr="00116A9F">
        <w:rPr>
          <w:rFonts w:eastAsia="Arial"/>
          <w:b/>
          <w:bCs/>
          <w:sz w:val="20"/>
          <w:szCs w:val="20"/>
          <w:lang w:eastAsia="en-US"/>
        </w:rPr>
        <w:t>муниципального образования Берегаевское сельское поселение</w:t>
      </w:r>
    </w:p>
    <w:p w:rsidR="00F91E09" w:rsidRPr="00116A9F" w:rsidRDefault="00F91E09" w:rsidP="00F91E09">
      <w:pPr>
        <w:widowControl w:val="0"/>
        <w:spacing w:line="240" w:lineRule="exact"/>
        <w:jc w:val="center"/>
        <w:rPr>
          <w:rFonts w:eastAsia="Arial"/>
          <w:b/>
          <w:bCs/>
          <w:sz w:val="20"/>
          <w:szCs w:val="20"/>
          <w:lang w:eastAsia="en-US"/>
        </w:rPr>
      </w:pPr>
      <w:r w:rsidRPr="00116A9F">
        <w:rPr>
          <w:b/>
          <w:sz w:val="20"/>
          <w:szCs w:val="20"/>
        </w:rPr>
        <w:t>Т</w:t>
      </w:r>
      <w:r w:rsidRPr="00116A9F">
        <w:rPr>
          <w:b/>
          <w:sz w:val="20"/>
          <w:szCs w:val="20"/>
          <w:lang w:eastAsia="ar-SA"/>
        </w:rPr>
        <w:t>егульдетского района Томской области</w:t>
      </w:r>
      <w:r w:rsidRPr="00116A9F">
        <w:rPr>
          <w:rFonts w:eastAsia="Arial"/>
          <w:b/>
          <w:bCs/>
          <w:sz w:val="20"/>
          <w:szCs w:val="20"/>
          <w:lang w:eastAsia="en-US"/>
        </w:rPr>
        <w:t xml:space="preserve"> </w:t>
      </w:r>
    </w:p>
    <w:p w:rsidR="00F91E09" w:rsidRPr="00116A9F" w:rsidRDefault="00F91E09" w:rsidP="00F91E09">
      <w:pPr>
        <w:widowControl w:val="0"/>
        <w:autoSpaceDE w:val="0"/>
        <w:autoSpaceDN w:val="0"/>
        <w:adjustRightInd w:val="0"/>
        <w:rPr>
          <w:rFonts w:eastAsia="Calibri"/>
          <w:sz w:val="20"/>
          <w:szCs w:val="20"/>
          <w:lang w:eastAsia="en-US"/>
        </w:rPr>
      </w:pPr>
    </w:p>
    <w:p w:rsidR="00F91E09" w:rsidRPr="00116A9F" w:rsidRDefault="00F91E09" w:rsidP="00F91E09">
      <w:pPr>
        <w:widowControl w:val="0"/>
        <w:autoSpaceDE w:val="0"/>
        <w:autoSpaceDN w:val="0"/>
        <w:adjustRightInd w:val="0"/>
        <w:ind w:right="-143" w:firstLine="709"/>
        <w:jc w:val="both"/>
        <w:rPr>
          <w:rFonts w:eastAsia="Calibri"/>
          <w:sz w:val="20"/>
          <w:szCs w:val="20"/>
          <w:lang w:eastAsia="en-US"/>
        </w:rPr>
      </w:pPr>
      <w:r w:rsidRPr="00116A9F">
        <w:rPr>
          <w:rFonts w:eastAsia="Calibri"/>
          <w:sz w:val="20"/>
          <w:szCs w:val="20"/>
          <w:lang w:eastAsia="en-US"/>
        </w:rPr>
        <w:t xml:space="preserve">В соответствии с пунктом 1 части 3 статьи 28, статьями 35 и 44 Федерального Закона от 6 октября 2003 года </w:t>
      </w:r>
      <w:r w:rsidR="006F78B3">
        <w:rPr>
          <w:rFonts w:eastAsia="Calibri"/>
          <w:sz w:val="20"/>
          <w:szCs w:val="20"/>
          <w:lang w:eastAsia="en-US"/>
        </w:rPr>
        <w:t xml:space="preserve">   </w:t>
      </w:r>
      <w:r w:rsidRPr="00116A9F">
        <w:rPr>
          <w:rFonts w:eastAsia="Calibri"/>
          <w:sz w:val="20"/>
          <w:szCs w:val="20"/>
          <w:lang w:eastAsia="en-US"/>
        </w:rPr>
        <w:t>№ 131-ФЗ «Об общих принципах организации местного самоуправ</w:t>
      </w:r>
      <w:r w:rsidR="00436428">
        <w:rPr>
          <w:rFonts w:eastAsia="Calibri"/>
          <w:sz w:val="20"/>
          <w:szCs w:val="20"/>
          <w:lang w:eastAsia="en-US"/>
        </w:rPr>
        <w:t xml:space="preserve">ления </w:t>
      </w:r>
      <w:r w:rsidRPr="00116A9F">
        <w:rPr>
          <w:rFonts w:eastAsia="Calibri"/>
          <w:sz w:val="20"/>
          <w:szCs w:val="20"/>
          <w:lang w:eastAsia="en-US"/>
        </w:rPr>
        <w:t xml:space="preserve"> в Российской Федерации»,</w:t>
      </w:r>
    </w:p>
    <w:p w:rsidR="00F91E09" w:rsidRPr="00116A9F" w:rsidRDefault="00F91E09" w:rsidP="00F91E09">
      <w:pPr>
        <w:widowControl w:val="0"/>
        <w:autoSpaceDE w:val="0"/>
        <w:autoSpaceDN w:val="0"/>
        <w:adjustRightInd w:val="0"/>
        <w:spacing w:line="240" w:lineRule="exact"/>
        <w:jc w:val="center"/>
        <w:rPr>
          <w:rFonts w:eastAsia="Calibri"/>
          <w:b/>
          <w:sz w:val="20"/>
          <w:szCs w:val="20"/>
          <w:lang w:eastAsia="en-US"/>
        </w:rPr>
      </w:pPr>
    </w:p>
    <w:p w:rsidR="00F91E09" w:rsidRPr="00116A9F" w:rsidRDefault="00F91E09" w:rsidP="00F91E09">
      <w:pPr>
        <w:spacing w:line="240" w:lineRule="exact"/>
        <w:jc w:val="center"/>
        <w:rPr>
          <w:rFonts w:eastAsia="Calibri"/>
          <w:sz w:val="20"/>
          <w:szCs w:val="20"/>
          <w:lang w:eastAsia="en-US"/>
        </w:rPr>
      </w:pPr>
      <w:r w:rsidRPr="00116A9F">
        <w:rPr>
          <w:rFonts w:eastAsia="Calibri"/>
          <w:b/>
          <w:sz w:val="20"/>
          <w:szCs w:val="20"/>
          <w:lang w:eastAsia="en-US"/>
        </w:rPr>
        <w:t>Совет Берегаевского сельского поселения решил</w:t>
      </w:r>
      <w:r w:rsidRPr="00116A9F">
        <w:rPr>
          <w:rFonts w:eastAsia="Calibri"/>
          <w:sz w:val="20"/>
          <w:szCs w:val="20"/>
          <w:lang w:eastAsia="en-US"/>
        </w:rPr>
        <w:t>:</w:t>
      </w:r>
    </w:p>
    <w:p w:rsidR="00F91E09" w:rsidRPr="00116A9F" w:rsidRDefault="00F91E09" w:rsidP="00F91E09">
      <w:pPr>
        <w:widowControl w:val="0"/>
        <w:autoSpaceDE w:val="0"/>
        <w:autoSpaceDN w:val="0"/>
        <w:adjustRightInd w:val="0"/>
        <w:spacing w:line="240" w:lineRule="exact"/>
        <w:ind w:firstLine="709"/>
        <w:jc w:val="both"/>
        <w:rPr>
          <w:rFonts w:eastAsia="Calibri"/>
          <w:sz w:val="20"/>
          <w:szCs w:val="20"/>
          <w:lang w:eastAsia="en-US"/>
        </w:rPr>
      </w:pPr>
    </w:p>
    <w:p w:rsidR="00F91E09" w:rsidRPr="00116A9F" w:rsidRDefault="00F91E09" w:rsidP="00F91E09">
      <w:pPr>
        <w:tabs>
          <w:tab w:val="left" w:pos="1134"/>
        </w:tabs>
        <w:ind w:firstLine="709"/>
        <w:jc w:val="both"/>
        <w:rPr>
          <w:sz w:val="20"/>
          <w:szCs w:val="20"/>
          <w:lang w:eastAsia="en-US"/>
        </w:rPr>
      </w:pPr>
      <w:r w:rsidRPr="00116A9F">
        <w:rPr>
          <w:rFonts w:eastAsia="Calibri"/>
          <w:sz w:val="20"/>
          <w:szCs w:val="20"/>
          <w:lang w:eastAsia="en-US"/>
        </w:rPr>
        <w:t xml:space="preserve">1. </w:t>
      </w:r>
      <w:r w:rsidRPr="00116A9F">
        <w:rPr>
          <w:sz w:val="20"/>
          <w:szCs w:val="20"/>
          <w:lang w:eastAsia="en-US"/>
        </w:rPr>
        <w:t xml:space="preserve">Внести в Устав муниципального образования Берегаевское сельское поселение </w:t>
      </w:r>
      <w:r w:rsidRPr="00116A9F">
        <w:rPr>
          <w:sz w:val="20"/>
          <w:szCs w:val="20"/>
          <w:lang w:eastAsia="ar-SA"/>
        </w:rPr>
        <w:t>Тегульдетского района Томской области</w:t>
      </w:r>
      <w:r w:rsidRPr="00116A9F">
        <w:rPr>
          <w:sz w:val="20"/>
          <w:szCs w:val="20"/>
          <w:lang w:eastAsia="en-US"/>
        </w:rPr>
        <w:t>, принятый решением Совета Берегаевского сельского поселения от 23.04.2015 № 6, следующие изменения:</w:t>
      </w:r>
    </w:p>
    <w:p w:rsidR="00F91E09" w:rsidRPr="00116A9F" w:rsidRDefault="00F91E09" w:rsidP="00F91E09">
      <w:pPr>
        <w:tabs>
          <w:tab w:val="left" w:pos="1134"/>
        </w:tabs>
        <w:ind w:firstLine="709"/>
        <w:jc w:val="both"/>
        <w:rPr>
          <w:color w:val="000000"/>
          <w:sz w:val="20"/>
          <w:szCs w:val="20"/>
        </w:rPr>
      </w:pPr>
      <w:r w:rsidRPr="00116A9F">
        <w:rPr>
          <w:color w:val="000000"/>
          <w:sz w:val="20"/>
          <w:szCs w:val="20"/>
        </w:rPr>
        <w:t>1)</w:t>
      </w:r>
      <w:r w:rsidRPr="00116A9F">
        <w:rPr>
          <w:b/>
          <w:color w:val="000000"/>
          <w:sz w:val="20"/>
          <w:szCs w:val="20"/>
        </w:rPr>
        <w:t xml:space="preserve"> </w:t>
      </w:r>
      <w:r w:rsidRPr="00116A9F">
        <w:rPr>
          <w:color w:val="000000"/>
          <w:sz w:val="20"/>
          <w:szCs w:val="20"/>
        </w:rPr>
        <w:t>часть 5 статьи 3 Устава изложить в следующей редакции:</w:t>
      </w:r>
    </w:p>
    <w:p w:rsidR="00F91E09" w:rsidRPr="00116A9F" w:rsidRDefault="00F91E09" w:rsidP="00F91E09">
      <w:pPr>
        <w:tabs>
          <w:tab w:val="left" w:pos="1134"/>
        </w:tabs>
        <w:ind w:firstLine="709"/>
        <w:jc w:val="both"/>
        <w:rPr>
          <w:color w:val="000000"/>
          <w:sz w:val="20"/>
          <w:szCs w:val="20"/>
        </w:rPr>
      </w:pPr>
      <w:r w:rsidRPr="00116A9F">
        <w:rPr>
          <w:color w:val="000000"/>
          <w:sz w:val="20"/>
          <w:szCs w:val="20"/>
        </w:rPr>
        <w:t>«5. Муниципальные правовые акты подлежат официальному опубликова</w:t>
      </w:r>
      <w:r w:rsidR="00436428">
        <w:rPr>
          <w:color w:val="000000"/>
          <w:sz w:val="20"/>
          <w:szCs w:val="20"/>
        </w:rPr>
        <w:t xml:space="preserve">нию </w:t>
      </w:r>
      <w:r w:rsidRPr="00116A9F">
        <w:rPr>
          <w:color w:val="000000"/>
          <w:sz w:val="20"/>
          <w:szCs w:val="20"/>
        </w:rPr>
        <w:t>в печатном издании «Информацио</w:t>
      </w:r>
      <w:r w:rsidR="00436428">
        <w:rPr>
          <w:color w:val="000000"/>
          <w:sz w:val="20"/>
          <w:szCs w:val="20"/>
        </w:rPr>
        <w:t>нный бюллетень», размещению</w:t>
      </w:r>
      <w:r w:rsidRPr="00116A9F">
        <w:rPr>
          <w:color w:val="000000"/>
          <w:sz w:val="20"/>
          <w:szCs w:val="20"/>
        </w:rPr>
        <w:t xml:space="preserve"> в информационно-телекоммуникационной сети «Интернет» по адресу: beregaevo.ru, официальному обнародованию путем размещения в следующих общественных местах: стенды Берегаевского сельского поселения – по адресу п. Берегаево, ул. Ле</w:t>
      </w:r>
      <w:r w:rsidR="00436428">
        <w:rPr>
          <w:color w:val="000000"/>
          <w:sz w:val="20"/>
          <w:szCs w:val="20"/>
        </w:rPr>
        <w:t xml:space="preserve">нинская, д. 17а,  </w:t>
      </w:r>
      <w:r w:rsidRPr="00116A9F">
        <w:rPr>
          <w:color w:val="000000"/>
          <w:sz w:val="20"/>
          <w:szCs w:val="20"/>
        </w:rPr>
        <w:t>д. Красная Горка, ул. Советская, д.31, пом. 1.»;</w:t>
      </w:r>
    </w:p>
    <w:p w:rsidR="00F91E09" w:rsidRPr="00116A9F" w:rsidRDefault="00F91E09" w:rsidP="00F91E09">
      <w:pPr>
        <w:autoSpaceDE w:val="0"/>
        <w:autoSpaceDN w:val="0"/>
        <w:adjustRightInd w:val="0"/>
        <w:ind w:firstLine="709"/>
        <w:jc w:val="both"/>
        <w:rPr>
          <w:sz w:val="20"/>
          <w:szCs w:val="20"/>
        </w:rPr>
      </w:pPr>
      <w:r w:rsidRPr="00116A9F">
        <w:rPr>
          <w:sz w:val="20"/>
          <w:szCs w:val="20"/>
        </w:rPr>
        <w:t>2)</w:t>
      </w:r>
      <w:r w:rsidRPr="00116A9F">
        <w:rPr>
          <w:b/>
          <w:sz w:val="20"/>
          <w:szCs w:val="20"/>
        </w:rPr>
        <w:t xml:space="preserve"> </w:t>
      </w:r>
      <w:r w:rsidRPr="00116A9F">
        <w:rPr>
          <w:sz w:val="20"/>
          <w:szCs w:val="20"/>
        </w:rPr>
        <w:t xml:space="preserve">часть 2 статьи 23 Устава дополнить </w:t>
      </w:r>
      <w:r w:rsidRPr="00116A9F">
        <w:rPr>
          <w:rFonts w:eastAsiaTheme="minorHAnsi"/>
          <w:sz w:val="20"/>
          <w:szCs w:val="20"/>
          <w:lang w:eastAsia="en-US"/>
        </w:rPr>
        <w:t>абзацем следующего содержания:</w:t>
      </w:r>
    </w:p>
    <w:p w:rsidR="00F91E09" w:rsidRPr="00116A9F" w:rsidRDefault="00F91E09" w:rsidP="00F91E09">
      <w:pPr>
        <w:widowControl w:val="0"/>
        <w:autoSpaceDE w:val="0"/>
        <w:autoSpaceDN w:val="0"/>
        <w:adjustRightInd w:val="0"/>
        <w:ind w:firstLine="709"/>
        <w:jc w:val="both"/>
        <w:rPr>
          <w:rFonts w:eastAsia="Calibri"/>
          <w:sz w:val="20"/>
          <w:szCs w:val="20"/>
          <w:lang w:eastAsia="en-US"/>
        </w:rPr>
      </w:pPr>
      <w:r w:rsidRPr="00116A9F">
        <w:rPr>
          <w:rFonts w:eastAsia="Calibri"/>
          <w:sz w:val="20"/>
          <w:szCs w:val="20"/>
          <w:lang w:eastAsia="en-US"/>
        </w:rPr>
        <w:t>«Депутату Совета Берегаевского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116A9F">
        <w:rPr>
          <w:rFonts w:eastAsia="Calibri"/>
          <w:sz w:val="20"/>
          <w:szCs w:val="20"/>
          <w:lang w:eastAsia="en-US"/>
        </w:rPr>
        <w:t>.»;</w:t>
      </w:r>
      <w:proofErr w:type="gramEnd"/>
    </w:p>
    <w:p w:rsidR="00F91E09" w:rsidRPr="00116A9F" w:rsidRDefault="00F91E09" w:rsidP="00F91E09">
      <w:pPr>
        <w:widowControl w:val="0"/>
        <w:autoSpaceDE w:val="0"/>
        <w:autoSpaceDN w:val="0"/>
        <w:adjustRightInd w:val="0"/>
        <w:ind w:firstLine="709"/>
        <w:jc w:val="both"/>
        <w:rPr>
          <w:rFonts w:eastAsia="Calibri"/>
          <w:sz w:val="20"/>
          <w:szCs w:val="20"/>
          <w:lang w:eastAsia="en-US"/>
        </w:rPr>
      </w:pPr>
      <w:proofErr w:type="gramStart"/>
      <w:r w:rsidRPr="00116A9F">
        <w:rPr>
          <w:rFonts w:eastAsia="Calibri"/>
          <w:sz w:val="20"/>
          <w:szCs w:val="20"/>
          <w:lang w:eastAsia="en-US"/>
        </w:rPr>
        <w:t>3) в части 1 статьи 30 Устава, слова: «ул. Пушкина, д. 2» заменить на слова: «ул. Ленинская, д. 17а.»;</w:t>
      </w:r>
      <w:proofErr w:type="gramEnd"/>
    </w:p>
    <w:p w:rsidR="00F91E09" w:rsidRPr="00116A9F" w:rsidRDefault="00F91E09" w:rsidP="00F91E09">
      <w:pPr>
        <w:widowControl w:val="0"/>
        <w:autoSpaceDE w:val="0"/>
        <w:autoSpaceDN w:val="0"/>
        <w:adjustRightInd w:val="0"/>
        <w:ind w:firstLine="709"/>
        <w:jc w:val="both"/>
        <w:rPr>
          <w:rFonts w:eastAsia="Calibri"/>
          <w:sz w:val="20"/>
          <w:szCs w:val="20"/>
          <w:lang w:eastAsia="en-US"/>
        </w:rPr>
      </w:pPr>
      <w:r w:rsidRPr="00116A9F">
        <w:rPr>
          <w:rFonts w:eastAsia="Calibri"/>
          <w:sz w:val="20"/>
          <w:szCs w:val="20"/>
          <w:lang w:eastAsia="en-US"/>
        </w:rPr>
        <w:t>4) часть 3 статьи 30 Устава дополнить пунктом 30 следующего содержания:</w:t>
      </w:r>
    </w:p>
    <w:p w:rsidR="00F91E09" w:rsidRPr="00116A9F" w:rsidRDefault="00F91E09" w:rsidP="00F91E09">
      <w:pPr>
        <w:widowControl w:val="0"/>
        <w:autoSpaceDE w:val="0"/>
        <w:autoSpaceDN w:val="0"/>
        <w:adjustRightInd w:val="0"/>
        <w:ind w:firstLine="709"/>
        <w:jc w:val="both"/>
        <w:rPr>
          <w:rFonts w:eastAsia="Calibri"/>
          <w:sz w:val="20"/>
          <w:szCs w:val="20"/>
          <w:lang w:eastAsia="en-US"/>
        </w:rPr>
      </w:pPr>
      <w:r w:rsidRPr="00116A9F">
        <w:rPr>
          <w:rFonts w:eastAsia="Calibri"/>
          <w:sz w:val="20"/>
          <w:szCs w:val="20"/>
          <w:lang w:eastAsia="en-US"/>
        </w:rPr>
        <w:t>«30) признание в установленном порядке жилых помещений муниципал</w:t>
      </w:r>
      <w:r w:rsidR="00436428">
        <w:rPr>
          <w:rFonts w:eastAsia="Calibri"/>
          <w:sz w:val="20"/>
          <w:szCs w:val="20"/>
          <w:lang w:eastAsia="en-US"/>
        </w:rPr>
        <w:t xml:space="preserve">ьного </w:t>
      </w:r>
      <w:r w:rsidRPr="00116A9F">
        <w:rPr>
          <w:rFonts w:eastAsia="Calibri"/>
          <w:sz w:val="20"/>
          <w:szCs w:val="20"/>
          <w:lang w:eastAsia="en-US"/>
        </w:rPr>
        <w:t>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w:t>
      </w:r>
      <w:r w:rsidR="00436428">
        <w:rPr>
          <w:rFonts w:eastAsia="Calibri"/>
          <w:sz w:val="20"/>
          <w:szCs w:val="20"/>
          <w:lang w:eastAsia="en-US"/>
        </w:rPr>
        <w:t xml:space="preserve">тся </w:t>
      </w:r>
      <w:r w:rsidRPr="00116A9F">
        <w:rPr>
          <w:rFonts w:eastAsia="Calibri"/>
          <w:sz w:val="20"/>
          <w:szCs w:val="20"/>
          <w:lang w:eastAsia="en-US"/>
        </w:rPr>
        <w:t>в собственности Российской Федерации или Томской области, аварийными и подлежащими сносу или реконструкции</w:t>
      </w:r>
      <w:proofErr w:type="gramStart"/>
      <w:r w:rsidRPr="00116A9F">
        <w:rPr>
          <w:rFonts w:eastAsia="Calibri"/>
          <w:sz w:val="20"/>
          <w:szCs w:val="20"/>
          <w:lang w:eastAsia="en-US"/>
        </w:rPr>
        <w:t>.».</w:t>
      </w:r>
      <w:proofErr w:type="gramEnd"/>
    </w:p>
    <w:p w:rsidR="00F91E09" w:rsidRPr="00116A9F" w:rsidRDefault="00F91E09" w:rsidP="00F91E09">
      <w:pPr>
        <w:ind w:firstLine="709"/>
        <w:jc w:val="both"/>
        <w:rPr>
          <w:sz w:val="20"/>
          <w:szCs w:val="20"/>
        </w:rPr>
      </w:pPr>
      <w:r w:rsidRPr="00116A9F">
        <w:rPr>
          <w:rFonts w:eastAsia="Calibri"/>
          <w:sz w:val="20"/>
          <w:szCs w:val="20"/>
          <w:lang w:eastAsia="en-US"/>
        </w:rPr>
        <w:t>2. Настоящее решение направить на государственную регистрац</w:t>
      </w:r>
      <w:r w:rsidR="00436428">
        <w:rPr>
          <w:rFonts w:eastAsia="Calibri"/>
          <w:sz w:val="20"/>
          <w:szCs w:val="20"/>
          <w:lang w:eastAsia="en-US"/>
        </w:rPr>
        <w:t xml:space="preserve">ию  </w:t>
      </w:r>
      <w:r w:rsidRPr="00116A9F">
        <w:rPr>
          <w:rFonts w:eastAsia="Calibri"/>
          <w:sz w:val="20"/>
          <w:szCs w:val="20"/>
          <w:lang w:eastAsia="en-US"/>
        </w:rPr>
        <w:t xml:space="preserve">в регистрирующий орган </w:t>
      </w:r>
      <w:r w:rsidRPr="00116A9F">
        <w:rPr>
          <w:sz w:val="20"/>
          <w:szCs w:val="20"/>
        </w:rPr>
        <w:t xml:space="preserve">в </w:t>
      </w:r>
      <w:r w:rsidRPr="00116A9F">
        <w:rPr>
          <w:bCs/>
          <w:sz w:val="20"/>
          <w:szCs w:val="20"/>
        </w:rPr>
        <w:t>течение 15 дней со дня его принятия.</w:t>
      </w:r>
    </w:p>
    <w:p w:rsidR="00F91E09" w:rsidRPr="00116A9F" w:rsidRDefault="00F91E09" w:rsidP="00F91E09">
      <w:pPr>
        <w:shd w:val="clear" w:color="auto" w:fill="FFFFFF"/>
        <w:ind w:firstLine="709"/>
        <w:jc w:val="both"/>
        <w:rPr>
          <w:sz w:val="20"/>
          <w:szCs w:val="20"/>
        </w:rPr>
      </w:pPr>
      <w:r w:rsidRPr="00116A9F">
        <w:rPr>
          <w:sz w:val="20"/>
          <w:szCs w:val="20"/>
        </w:rPr>
        <w:t xml:space="preserve">3. </w:t>
      </w:r>
      <w:proofErr w:type="gramStart"/>
      <w:r w:rsidRPr="00116A9F">
        <w:rPr>
          <w:bCs/>
          <w:sz w:val="20"/>
          <w:szCs w:val="20"/>
        </w:rPr>
        <w:t xml:space="preserve">Настоящие изменения, внесенные в Устав </w:t>
      </w:r>
      <w:r w:rsidRPr="00116A9F">
        <w:rPr>
          <w:sz w:val="20"/>
          <w:szCs w:val="20"/>
        </w:rPr>
        <w:t xml:space="preserve">муниципального образования Берегаевское сельское поселение </w:t>
      </w:r>
      <w:r w:rsidRPr="00116A9F">
        <w:rPr>
          <w:sz w:val="20"/>
          <w:szCs w:val="20"/>
          <w:lang w:eastAsia="ar-SA"/>
        </w:rPr>
        <w:t>Тегульдетского района Томской области</w:t>
      </w:r>
      <w:r w:rsidRPr="00116A9F">
        <w:rPr>
          <w:sz w:val="20"/>
          <w:szCs w:val="20"/>
        </w:rPr>
        <w:t xml:space="preserve">» </w:t>
      </w:r>
      <w:r w:rsidRPr="00116A9F">
        <w:rPr>
          <w:bCs/>
          <w:sz w:val="20"/>
          <w:szCs w:val="20"/>
        </w:rPr>
        <w:t>вс</w:t>
      </w:r>
      <w:r w:rsidR="00436428">
        <w:rPr>
          <w:bCs/>
          <w:sz w:val="20"/>
          <w:szCs w:val="20"/>
        </w:rPr>
        <w:t xml:space="preserve">тупают </w:t>
      </w:r>
      <w:r w:rsidRPr="00116A9F">
        <w:rPr>
          <w:bCs/>
          <w:sz w:val="20"/>
          <w:szCs w:val="20"/>
        </w:rPr>
        <w:t xml:space="preserve">в законную силу после их официального опубликования </w:t>
      </w:r>
      <w:r w:rsidRPr="00116A9F">
        <w:rPr>
          <w:rFonts w:eastAsia="Calibri"/>
          <w:sz w:val="20"/>
          <w:szCs w:val="20"/>
          <w:lang w:eastAsia="en-US"/>
        </w:rPr>
        <w:t xml:space="preserve">в </w:t>
      </w:r>
      <w:r w:rsidRPr="00116A9F">
        <w:rPr>
          <w:sz w:val="20"/>
          <w:szCs w:val="20"/>
        </w:rPr>
        <w:t xml:space="preserve">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r w:rsidRPr="00116A9F">
        <w:rPr>
          <w:bCs/>
          <w:sz w:val="20"/>
          <w:szCs w:val="20"/>
        </w:rPr>
        <w:t xml:space="preserve">после государственной регистрации в </w:t>
      </w:r>
      <w:r w:rsidRPr="00116A9F">
        <w:rPr>
          <w:rFonts w:eastAsia="Calibri"/>
          <w:sz w:val="20"/>
          <w:szCs w:val="20"/>
          <w:lang w:eastAsia="en-US"/>
        </w:rPr>
        <w:t>Управлении Министерства юстиции Российской Федерации по Томской области</w:t>
      </w:r>
      <w:r w:rsidRPr="00116A9F">
        <w:rPr>
          <w:bCs/>
          <w:sz w:val="20"/>
          <w:szCs w:val="20"/>
        </w:rPr>
        <w:t>.</w:t>
      </w:r>
      <w:proofErr w:type="gramEnd"/>
    </w:p>
    <w:p w:rsidR="00F91E09" w:rsidRDefault="00F91E09" w:rsidP="00436428">
      <w:pPr>
        <w:widowControl w:val="0"/>
        <w:autoSpaceDE w:val="0"/>
        <w:autoSpaceDN w:val="0"/>
        <w:adjustRightInd w:val="0"/>
        <w:ind w:firstLine="709"/>
        <w:jc w:val="both"/>
        <w:rPr>
          <w:bCs/>
          <w:sz w:val="20"/>
          <w:szCs w:val="20"/>
        </w:rPr>
      </w:pPr>
      <w:r w:rsidRPr="00116A9F">
        <w:rPr>
          <w:sz w:val="20"/>
          <w:szCs w:val="20"/>
        </w:rPr>
        <w:t xml:space="preserve">4. </w:t>
      </w:r>
      <w:r w:rsidRPr="00116A9F">
        <w:rPr>
          <w:bCs/>
          <w:sz w:val="20"/>
          <w:szCs w:val="20"/>
        </w:rPr>
        <w:t>Контроль исполнения настоящего решения возложить на правовую комиссию Совета.</w:t>
      </w:r>
    </w:p>
    <w:p w:rsidR="006F78B3" w:rsidRPr="00436428" w:rsidRDefault="006F78B3" w:rsidP="00436428">
      <w:pPr>
        <w:widowControl w:val="0"/>
        <w:autoSpaceDE w:val="0"/>
        <w:autoSpaceDN w:val="0"/>
        <w:adjustRightInd w:val="0"/>
        <w:ind w:firstLine="709"/>
        <w:jc w:val="both"/>
        <w:rPr>
          <w:bCs/>
          <w:sz w:val="20"/>
          <w:szCs w:val="20"/>
        </w:rPr>
      </w:pPr>
    </w:p>
    <w:p w:rsidR="00F91E09" w:rsidRPr="00116A9F" w:rsidRDefault="00F91E09" w:rsidP="00F91E09">
      <w:pPr>
        <w:spacing w:line="240" w:lineRule="exact"/>
        <w:jc w:val="both"/>
        <w:rPr>
          <w:sz w:val="20"/>
          <w:szCs w:val="20"/>
          <w:lang w:eastAsia="en-US"/>
        </w:rPr>
      </w:pPr>
      <w:r w:rsidRPr="00116A9F">
        <w:rPr>
          <w:sz w:val="20"/>
          <w:szCs w:val="20"/>
          <w:lang w:eastAsia="en-US"/>
        </w:rPr>
        <w:t xml:space="preserve">Председатель Совета Берегаевского </w:t>
      </w:r>
    </w:p>
    <w:p w:rsidR="00F91E09" w:rsidRPr="00116A9F" w:rsidRDefault="00F91E09" w:rsidP="00F91E09">
      <w:pPr>
        <w:spacing w:line="240" w:lineRule="exact"/>
        <w:jc w:val="both"/>
        <w:rPr>
          <w:sz w:val="20"/>
          <w:szCs w:val="20"/>
          <w:lang w:eastAsia="en-US"/>
        </w:rPr>
      </w:pPr>
      <w:r w:rsidRPr="00116A9F">
        <w:rPr>
          <w:sz w:val="20"/>
          <w:szCs w:val="20"/>
          <w:lang w:eastAsia="en-US"/>
        </w:rPr>
        <w:t>сельского поселения, Глава Берегаевского</w:t>
      </w:r>
    </w:p>
    <w:p w:rsidR="00436428" w:rsidRPr="006F78B3" w:rsidRDefault="00F91E09" w:rsidP="006F78B3">
      <w:pPr>
        <w:autoSpaceDE w:val="0"/>
        <w:autoSpaceDN w:val="0"/>
        <w:adjustRightInd w:val="0"/>
        <w:spacing w:line="240" w:lineRule="exact"/>
        <w:jc w:val="both"/>
        <w:rPr>
          <w:sz w:val="20"/>
          <w:szCs w:val="20"/>
        </w:rPr>
      </w:pPr>
      <w:r w:rsidRPr="00116A9F">
        <w:rPr>
          <w:sz w:val="20"/>
          <w:szCs w:val="20"/>
          <w:lang w:eastAsia="en-US"/>
        </w:rPr>
        <w:t xml:space="preserve">сельского поселения                                                                                              </w:t>
      </w:r>
      <w:r w:rsidR="00436428">
        <w:rPr>
          <w:sz w:val="20"/>
          <w:szCs w:val="20"/>
          <w:lang w:eastAsia="en-US"/>
        </w:rPr>
        <w:t xml:space="preserve">                                 </w:t>
      </w:r>
      <w:r w:rsidR="006F78B3">
        <w:rPr>
          <w:sz w:val="20"/>
          <w:szCs w:val="20"/>
          <w:lang w:eastAsia="en-US"/>
        </w:rPr>
        <w:t xml:space="preserve">    О.А. </w:t>
      </w:r>
      <w:proofErr w:type="spellStart"/>
      <w:r w:rsidR="006F78B3">
        <w:rPr>
          <w:sz w:val="20"/>
          <w:szCs w:val="20"/>
          <w:lang w:eastAsia="en-US"/>
        </w:rPr>
        <w:t>Жендарев</w:t>
      </w:r>
      <w:proofErr w:type="spellEnd"/>
    </w:p>
    <w:p w:rsidR="00F91E09" w:rsidRPr="00116A9F" w:rsidRDefault="00F91E09" w:rsidP="00F91E09">
      <w:pPr>
        <w:jc w:val="center"/>
        <w:rPr>
          <w:b/>
          <w:sz w:val="20"/>
          <w:szCs w:val="20"/>
        </w:rPr>
      </w:pPr>
      <w:r w:rsidRPr="00116A9F">
        <w:rPr>
          <w:b/>
          <w:sz w:val="20"/>
          <w:szCs w:val="20"/>
        </w:rPr>
        <w:lastRenderedPageBreak/>
        <w:t xml:space="preserve">РЕШЕНИЕ СОВЕТА  </w:t>
      </w:r>
    </w:p>
    <w:p w:rsidR="00F91E09" w:rsidRPr="00116A9F" w:rsidRDefault="00F91E09" w:rsidP="00436428">
      <w:pPr>
        <w:spacing w:line="240" w:lineRule="exact"/>
        <w:ind w:right="-568"/>
        <w:jc w:val="both"/>
        <w:rPr>
          <w:b/>
          <w:sz w:val="20"/>
          <w:szCs w:val="20"/>
        </w:rPr>
      </w:pPr>
      <w:r w:rsidRPr="00116A9F">
        <w:rPr>
          <w:b/>
          <w:sz w:val="20"/>
          <w:szCs w:val="20"/>
        </w:rPr>
        <w:t xml:space="preserve">01.09.2020                                                                                                                                    </w:t>
      </w:r>
      <w:r w:rsidR="00436428">
        <w:rPr>
          <w:b/>
          <w:sz w:val="20"/>
          <w:szCs w:val="20"/>
        </w:rPr>
        <w:t xml:space="preserve">                           </w:t>
      </w:r>
      <w:r w:rsidRPr="00116A9F">
        <w:rPr>
          <w:b/>
          <w:sz w:val="20"/>
          <w:szCs w:val="20"/>
        </w:rPr>
        <w:t xml:space="preserve"> № 11</w:t>
      </w:r>
    </w:p>
    <w:p w:rsidR="00F91E09" w:rsidRPr="00116A9F" w:rsidRDefault="00F91E09" w:rsidP="00F91E09">
      <w:pPr>
        <w:ind w:firstLine="709"/>
        <w:jc w:val="center"/>
        <w:rPr>
          <w:sz w:val="20"/>
          <w:szCs w:val="20"/>
        </w:rPr>
      </w:pPr>
    </w:p>
    <w:p w:rsidR="00F91E09" w:rsidRPr="00116A9F" w:rsidRDefault="00F91E09" w:rsidP="00F91E09">
      <w:pPr>
        <w:autoSpaceDE w:val="0"/>
        <w:autoSpaceDN w:val="0"/>
        <w:adjustRightInd w:val="0"/>
        <w:ind w:firstLine="709"/>
        <w:rPr>
          <w:sz w:val="20"/>
          <w:szCs w:val="20"/>
        </w:rPr>
      </w:pPr>
    </w:p>
    <w:p w:rsidR="00F91E09" w:rsidRPr="00116A9F" w:rsidRDefault="00F91E09" w:rsidP="00F91E09">
      <w:pPr>
        <w:keepNext/>
        <w:keepLines/>
        <w:jc w:val="center"/>
        <w:outlineLvl w:val="4"/>
        <w:rPr>
          <w:b/>
          <w:sz w:val="20"/>
          <w:szCs w:val="20"/>
        </w:rPr>
      </w:pPr>
      <w:r w:rsidRPr="00116A9F">
        <w:rPr>
          <w:b/>
          <w:sz w:val="20"/>
          <w:szCs w:val="20"/>
        </w:rPr>
        <w:t xml:space="preserve">Об утверждении Порядка предоставления </w:t>
      </w:r>
    </w:p>
    <w:p w:rsidR="00F91E09" w:rsidRPr="00116A9F" w:rsidRDefault="00F91E09" w:rsidP="00F91E09">
      <w:pPr>
        <w:keepNext/>
        <w:keepLines/>
        <w:jc w:val="center"/>
        <w:outlineLvl w:val="4"/>
        <w:rPr>
          <w:b/>
          <w:sz w:val="20"/>
          <w:szCs w:val="20"/>
        </w:rPr>
      </w:pPr>
      <w:r w:rsidRPr="00116A9F">
        <w:rPr>
          <w:b/>
          <w:sz w:val="20"/>
          <w:szCs w:val="20"/>
        </w:rPr>
        <w:t>муниципальных гарантий муниципального образования</w:t>
      </w:r>
    </w:p>
    <w:p w:rsidR="00F91E09" w:rsidRPr="00116A9F" w:rsidRDefault="00F91E09" w:rsidP="00F91E09">
      <w:pPr>
        <w:keepNext/>
        <w:keepLines/>
        <w:jc w:val="center"/>
        <w:outlineLvl w:val="4"/>
        <w:rPr>
          <w:b/>
          <w:color w:val="243F60"/>
          <w:sz w:val="20"/>
          <w:szCs w:val="20"/>
        </w:rPr>
      </w:pPr>
      <w:r w:rsidRPr="00116A9F">
        <w:rPr>
          <w:b/>
          <w:kern w:val="1"/>
          <w:sz w:val="20"/>
          <w:szCs w:val="20"/>
        </w:rPr>
        <w:t xml:space="preserve">Берегаевское </w:t>
      </w:r>
      <w:r w:rsidRPr="00116A9F">
        <w:rPr>
          <w:rFonts w:eastAsia="Arial Unicode MS"/>
          <w:b/>
          <w:kern w:val="1"/>
          <w:sz w:val="20"/>
          <w:szCs w:val="20"/>
        </w:rPr>
        <w:t>сельское поселение Тегульдетского района Томской области</w:t>
      </w:r>
    </w:p>
    <w:p w:rsidR="00F91E09" w:rsidRPr="00116A9F" w:rsidRDefault="00F91E09" w:rsidP="00F91E09">
      <w:pPr>
        <w:autoSpaceDE w:val="0"/>
        <w:autoSpaceDN w:val="0"/>
        <w:adjustRightInd w:val="0"/>
        <w:jc w:val="center"/>
        <w:rPr>
          <w:sz w:val="20"/>
          <w:szCs w:val="20"/>
        </w:rPr>
      </w:pPr>
    </w:p>
    <w:p w:rsidR="00F91E09" w:rsidRPr="00116A9F" w:rsidRDefault="00F91E09" w:rsidP="00F91E09">
      <w:pPr>
        <w:autoSpaceDE w:val="0"/>
        <w:autoSpaceDN w:val="0"/>
        <w:adjustRightInd w:val="0"/>
        <w:ind w:firstLine="709"/>
        <w:jc w:val="both"/>
        <w:rPr>
          <w:sz w:val="20"/>
          <w:szCs w:val="20"/>
        </w:rPr>
      </w:pPr>
    </w:p>
    <w:p w:rsidR="00F91E09" w:rsidRPr="00116A9F" w:rsidRDefault="00F91E09" w:rsidP="00F91E09">
      <w:pPr>
        <w:shd w:val="clear" w:color="auto" w:fill="FFFFFF"/>
        <w:ind w:firstLine="709"/>
        <w:jc w:val="both"/>
        <w:rPr>
          <w:rFonts w:eastAsia="Times New Roman CYR"/>
          <w:sz w:val="20"/>
          <w:szCs w:val="20"/>
        </w:rPr>
      </w:pPr>
      <w:r w:rsidRPr="00116A9F">
        <w:rPr>
          <w:rFonts w:ascii="Times New Roman CYR" w:hAnsi="Times New Roman CYR" w:cs="Times New Roman CYR"/>
          <w:sz w:val="20"/>
          <w:szCs w:val="20"/>
        </w:rPr>
        <w:t xml:space="preserve">В соответствии со </w:t>
      </w:r>
      <w:hyperlink r:id="rId9" w:history="1">
        <w:r w:rsidRPr="00116A9F">
          <w:rPr>
            <w:rFonts w:ascii="Times New Roman CYR" w:hAnsi="Times New Roman CYR" w:cs="Times New Roman CYR"/>
            <w:sz w:val="20"/>
            <w:szCs w:val="20"/>
          </w:rPr>
          <w:t>статьей 117</w:t>
        </w:r>
      </w:hyperlink>
      <w:r w:rsidRPr="00116A9F">
        <w:rPr>
          <w:rFonts w:ascii="Times New Roman CYR" w:hAnsi="Times New Roman CYR" w:cs="Times New Roman CYR"/>
          <w:sz w:val="20"/>
          <w:szCs w:val="20"/>
        </w:rPr>
        <w:t xml:space="preserve"> Бюджетного кодекса Российской Федерации</w:t>
      </w:r>
      <w:r w:rsidRPr="00116A9F">
        <w:rPr>
          <w:rFonts w:eastAsia="Times New Roman CYR"/>
          <w:sz w:val="20"/>
          <w:szCs w:val="20"/>
        </w:rPr>
        <w:t>,</w:t>
      </w:r>
    </w:p>
    <w:p w:rsidR="00F91E09" w:rsidRPr="00116A9F" w:rsidRDefault="00F91E09" w:rsidP="00F91E09">
      <w:pPr>
        <w:autoSpaceDE w:val="0"/>
        <w:autoSpaceDN w:val="0"/>
        <w:adjustRightInd w:val="0"/>
        <w:ind w:firstLine="709"/>
        <w:jc w:val="both"/>
        <w:rPr>
          <w:sz w:val="20"/>
          <w:szCs w:val="20"/>
        </w:rPr>
      </w:pPr>
    </w:p>
    <w:p w:rsidR="00F91E09" w:rsidRPr="00116A9F" w:rsidRDefault="00F91E09" w:rsidP="00F91E09">
      <w:pPr>
        <w:autoSpaceDE w:val="0"/>
        <w:autoSpaceDN w:val="0"/>
        <w:adjustRightInd w:val="0"/>
        <w:jc w:val="center"/>
        <w:rPr>
          <w:b/>
          <w:sz w:val="20"/>
          <w:szCs w:val="20"/>
        </w:rPr>
      </w:pPr>
      <w:r w:rsidRPr="00116A9F">
        <w:rPr>
          <w:b/>
          <w:sz w:val="20"/>
          <w:szCs w:val="20"/>
        </w:rPr>
        <w:t>Совет Берегаевского сельского поселения решил:</w:t>
      </w:r>
    </w:p>
    <w:p w:rsidR="00F91E09" w:rsidRPr="00116A9F" w:rsidRDefault="00F91E09" w:rsidP="00F91E09">
      <w:pPr>
        <w:autoSpaceDE w:val="0"/>
        <w:autoSpaceDN w:val="0"/>
        <w:adjustRightInd w:val="0"/>
        <w:jc w:val="both"/>
        <w:rPr>
          <w:sz w:val="20"/>
          <w:szCs w:val="20"/>
        </w:rPr>
      </w:pPr>
    </w:p>
    <w:p w:rsidR="00F91E09" w:rsidRPr="00116A9F" w:rsidRDefault="00F91E09" w:rsidP="00F91E09">
      <w:pPr>
        <w:ind w:firstLine="709"/>
        <w:jc w:val="both"/>
        <w:rPr>
          <w:sz w:val="20"/>
          <w:szCs w:val="20"/>
        </w:rPr>
      </w:pPr>
      <w:r w:rsidRPr="00116A9F">
        <w:rPr>
          <w:sz w:val="20"/>
          <w:szCs w:val="20"/>
        </w:rPr>
        <w:t>1. Утвердить Порядок предоставления муниципальных гарантий муниципального образования Берегаевское сельское поселение Тегульдетского района Томской области (далее - Порядок) согласно приложению.</w:t>
      </w:r>
    </w:p>
    <w:p w:rsidR="00F91E09" w:rsidRPr="00116A9F" w:rsidRDefault="00F91E09" w:rsidP="00F91E09">
      <w:pPr>
        <w:shd w:val="clear" w:color="auto" w:fill="FFFFFF"/>
        <w:ind w:firstLine="709"/>
        <w:jc w:val="both"/>
        <w:rPr>
          <w:sz w:val="20"/>
          <w:szCs w:val="20"/>
        </w:rPr>
      </w:pPr>
      <w:r w:rsidRPr="00116A9F">
        <w:rPr>
          <w:sz w:val="20"/>
          <w:szCs w:val="20"/>
        </w:rPr>
        <w:t>2. Настоящее решение вступает в силу со дня его официального опубликования.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bCs/>
          <w:sz w:val="20"/>
          <w:szCs w:val="20"/>
        </w:rPr>
        <w:t>3.</w:t>
      </w:r>
      <w:r w:rsidRPr="00116A9F">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bCs/>
          <w:sz w:val="20"/>
          <w:szCs w:val="20"/>
        </w:rPr>
      </w:pPr>
      <w:r w:rsidRPr="00116A9F">
        <w:rPr>
          <w:rFonts w:ascii="Times New Roman CYR" w:hAnsi="Times New Roman CYR" w:cs="Times New Roman CYR"/>
          <w:sz w:val="20"/>
          <w:szCs w:val="20"/>
        </w:rPr>
        <w:t xml:space="preserve">4. </w:t>
      </w:r>
      <w:r w:rsidRPr="00116A9F">
        <w:rPr>
          <w:rFonts w:ascii="Times New Roman CYR" w:hAnsi="Times New Roman CYR" w:cs="Times New Roman CYR"/>
          <w:bCs/>
          <w:sz w:val="20"/>
          <w:szCs w:val="20"/>
        </w:rPr>
        <w:t>Контроль исполнения настоящего решения возложить на правовую комиссию Совета.</w:t>
      </w:r>
    </w:p>
    <w:p w:rsidR="00F91E09" w:rsidRPr="00116A9F" w:rsidRDefault="00F91E09" w:rsidP="00F91E09">
      <w:pPr>
        <w:widowControl w:val="0"/>
        <w:autoSpaceDE w:val="0"/>
        <w:autoSpaceDN w:val="0"/>
        <w:adjustRightInd w:val="0"/>
        <w:ind w:firstLine="709"/>
        <w:jc w:val="both"/>
        <w:rPr>
          <w:rFonts w:cs="Times New Roman CYR"/>
          <w:b/>
          <w:sz w:val="20"/>
          <w:szCs w:val="20"/>
        </w:rPr>
      </w:pPr>
    </w:p>
    <w:p w:rsidR="00F91E09" w:rsidRPr="00116A9F" w:rsidRDefault="00F91E09" w:rsidP="006F78B3">
      <w:pPr>
        <w:widowControl w:val="0"/>
        <w:autoSpaceDE w:val="0"/>
        <w:autoSpaceDN w:val="0"/>
        <w:adjustRightInd w:val="0"/>
        <w:jc w:val="both"/>
        <w:rPr>
          <w:rFonts w:cs="Times New Roman CYR"/>
          <w:b/>
          <w:sz w:val="20"/>
          <w:szCs w:val="20"/>
        </w:rPr>
      </w:pPr>
    </w:p>
    <w:p w:rsidR="00F91E09" w:rsidRPr="00116A9F" w:rsidRDefault="00F91E09" w:rsidP="00F91E09">
      <w:pPr>
        <w:rPr>
          <w:color w:val="000000"/>
          <w:sz w:val="20"/>
          <w:szCs w:val="20"/>
          <w:lang w:eastAsia="en-US"/>
        </w:rPr>
      </w:pPr>
      <w:r w:rsidRPr="00116A9F">
        <w:rPr>
          <w:color w:val="000000"/>
          <w:sz w:val="20"/>
          <w:szCs w:val="20"/>
          <w:lang w:eastAsia="en-US"/>
        </w:rPr>
        <w:t>Глава поселения,</w:t>
      </w:r>
    </w:p>
    <w:p w:rsidR="00F91E09" w:rsidRPr="00116A9F" w:rsidRDefault="00F91E09" w:rsidP="00F91E09">
      <w:pPr>
        <w:rPr>
          <w:color w:val="000000"/>
          <w:sz w:val="20"/>
          <w:szCs w:val="20"/>
          <w:lang w:eastAsia="en-US"/>
        </w:rPr>
      </w:pPr>
      <w:r w:rsidRPr="00116A9F">
        <w:rPr>
          <w:color w:val="000000"/>
          <w:sz w:val="20"/>
          <w:szCs w:val="20"/>
          <w:lang w:eastAsia="en-US"/>
        </w:rPr>
        <w:t>Председатель Совета Берегаевского</w:t>
      </w:r>
    </w:p>
    <w:p w:rsidR="00F91E09" w:rsidRPr="00116A9F" w:rsidRDefault="00F91E09" w:rsidP="00F91E09">
      <w:pPr>
        <w:jc w:val="both"/>
        <w:rPr>
          <w:color w:val="000000"/>
          <w:sz w:val="20"/>
          <w:szCs w:val="20"/>
          <w:lang w:eastAsia="en-US"/>
        </w:rPr>
      </w:pPr>
      <w:r w:rsidRPr="00116A9F">
        <w:rPr>
          <w:color w:val="000000"/>
          <w:sz w:val="20"/>
          <w:szCs w:val="20"/>
          <w:lang w:eastAsia="en-US"/>
        </w:rPr>
        <w:t xml:space="preserve">сельского поселения                                                                                               </w:t>
      </w:r>
      <w:r w:rsidR="006F78B3">
        <w:rPr>
          <w:color w:val="000000"/>
          <w:sz w:val="20"/>
          <w:szCs w:val="20"/>
          <w:lang w:eastAsia="en-US"/>
        </w:rPr>
        <w:t xml:space="preserve">                                             </w:t>
      </w:r>
      <w:r w:rsidRPr="00116A9F">
        <w:rPr>
          <w:color w:val="000000"/>
          <w:sz w:val="20"/>
          <w:szCs w:val="20"/>
          <w:lang w:eastAsia="en-US"/>
        </w:rPr>
        <w:t xml:space="preserve"> О.А. </w:t>
      </w:r>
      <w:proofErr w:type="spellStart"/>
      <w:r w:rsidRPr="00116A9F">
        <w:rPr>
          <w:color w:val="000000"/>
          <w:sz w:val="20"/>
          <w:szCs w:val="20"/>
          <w:lang w:eastAsia="en-US"/>
        </w:rPr>
        <w:t>Жендарев</w:t>
      </w:r>
      <w:proofErr w:type="spellEnd"/>
    </w:p>
    <w:p w:rsidR="00F91E09" w:rsidRDefault="00F91E09" w:rsidP="00F91E09">
      <w:pPr>
        <w:tabs>
          <w:tab w:val="left" w:pos="7755"/>
        </w:tabs>
        <w:jc w:val="both"/>
        <w:rPr>
          <w:color w:val="000000"/>
          <w:sz w:val="20"/>
          <w:szCs w:val="20"/>
          <w:lang w:eastAsia="en-US"/>
        </w:rPr>
      </w:pPr>
    </w:p>
    <w:p w:rsidR="006F78B3" w:rsidRDefault="006F78B3" w:rsidP="00F91E09">
      <w:pPr>
        <w:tabs>
          <w:tab w:val="left" w:pos="7755"/>
        </w:tabs>
        <w:jc w:val="both"/>
        <w:rPr>
          <w:color w:val="000000"/>
          <w:sz w:val="20"/>
          <w:szCs w:val="20"/>
          <w:lang w:eastAsia="en-US"/>
        </w:rPr>
      </w:pPr>
    </w:p>
    <w:p w:rsidR="006F78B3" w:rsidRPr="00116A9F" w:rsidRDefault="006F78B3" w:rsidP="00F91E09">
      <w:pPr>
        <w:tabs>
          <w:tab w:val="left" w:pos="7755"/>
        </w:tabs>
        <w:jc w:val="both"/>
        <w:rPr>
          <w:b/>
          <w:sz w:val="20"/>
          <w:szCs w:val="20"/>
          <w:lang w:eastAsia="en-US"/>
        </w:rPr>
      </w:pPr>
    </w:p>
    <w:p w:rsidR="00F91E09" w:rsidRPr="00116A9F" w:rsidRDefault="00F91E09" w:rsidP="00F91E09">
      <w:pPr>
        <w:ind w:firstLine="698"/>
        <w:jc w:val="right"/>
        <w:rPr>
          <w:sz w:val="20"/>
          <w:szCs w:val="20"/>
        </w:rPr>
      </w:pPr>
      <w:r w:rsidRPr="00116A9F">
        <w:rPr>
          <w:sz w:val="20"/>
          <w:szCs w:val="20"/>
        </w:rPr>
        <w:t>Приложение</w:t>
      </w:r>
    </w:p>
    <w:p w:rsidR="00F91E09" w:rsidRPr="00116A9F" w:rsidRDefault="00F91E09" w:rsidP="00F91E09">
      <w:pPr>
        <w:ind w:firstLine="698"/>
        <w:jc w:val="right"/>
        <w:rPr>
          <w:sz w:val="20"/>
          <w:szCs w:val="20"/>
        </w:rPr>
      </w:pPr>
      <w:r w:rsidRPr="00116A9F">
        <w:rPr>
          <w:sz w:val="20"/>
          <w:szCs w:val="20"/>
        </w:rPr>
        <w:t>к решению Совета</w:t>
      </w:r>
    </w:p>
    <w:p w:rsidR="00F91E09" w:rsidRPr="00116A9F" w:rsidRDefault="00F91E09" w:rsidP="00F91E09">
      <w:pPr>
        <w:ind w:firstLine="698"/>
        <w:jc w:val="right"/>
        <w:rPr>
          <w:sz w:val="20"/>
          <w:szCs w:val="20"/>
        </w:rPr>
      </w:pPr>
      <w:r w:rsidRPr="00116A9F">
        <w:rPr>
          <w:sz w:val="20"/>
          <w:szCs w:val="20"/>
        </w:rPr>
        <w:t>Берегаевского сельского поселения</w:t>
      </w:r>
    </w:p>
    <w:p w:rsidR="00F91E09" w:rsidRPr="00116A9F" w:rsidRDefault="00F91E09" w:rsidP="00F91E09">
      <w:pPr>
        <w:ind w:firstLine="698"/>
        <w:jc w:val="right"/>
        <w:rPr>
          <w:sz w:val="20"/>
          <w:szCs w:val="20"/>
        </w:rPr>
      </w:pPr>
      <w:r w:rsidRPr="00116A9F">
        <w:rPr>
          <w:sz w:val="20"/>
          <w:szCs w:val="20"/>
        </w:rPr>
        <w:t>от 01.09.2020 № 11</w:t>
      </w:r>
    </w:p>
    <w:p w:rsidR="00F91E09" w:rsidRPr="00116A9F" w:rsidRDefault="00F91E09" w:rsidP="00F91E09">
      <w:pPr>
        <w:suppressAutoHyphens/>
        <w:autoSpaceDE w:val="0"/>
        <w:jc w:val="center"/>
        <w:rPr>
          <w:rFonts w:eastAsia="Arial"/>
          <w:b/>
          <w:bCs/>
          <w:sz w:val="20"/>
          <w:szCs w:val="20"/>
          <w:lang w:eastAsia="ar-SA"/>
        </w:rPr>
      </w:pPr>
      <w:r w:rsidRPr="00116A9F">
        <w:rPr>
          <w:rFonts w:eastAsia="Arial"/>
          <w:b/>
          <w:bCs/>
          <w:sz w:val="20"/>
          <w:szCs w:val="20"/>
          <w:lang w:eastAsia="ar-SA"/>
        </w:rPr>
        <w:t>ПОРЯДОК</w:t>
      </w:r>
    </w:p>
    <w:p w:rsidR="00F91E09" w:rsidRPr="00116A9F" w:rsidRDefault="00F91E09" w:rsidP="00F91E09">
      <w:pPr>
        <w:keepNext/>
        <w:keepLines/>
        <w:jc w:val="center"/>
        <w:outlineLvl w:val="4"/>
        <w:rPr>
          <w:b/>
          <w:sz w:val="20"/>
          <w:szCs w:val="20"/>
        </w:rPr>
      </w:pPr>
      <w:r w:rsidRPr="00116A9F">
        <w:rPr>
          <w:b/>
          <w:sz w:val="20"/>
          <w:szCs w:val="20"/>
        </w:rPr>
        <w:t>предоставления муниципальных гарантий муниципального</w:t>
      </w:r>
    </w:p>
    <w:p w:rsidR="00F91E09" w:rsidRPr="00116A9F" w:rsidRDefault="00F91E09" w:rsidP="00F91E09">
      <w:pPr>
        <w:keepNext/>
        <w:keepLines/>
        <w:jc w:val="center"/>
        <w:outlineLvl w:val="4"/>
        <w:rPr>
          <w:rFonts w:eastAsia="Arial Unicode MS"/>
          <w:b/>
          <w:bCs/>
          <w:kern w:val="1"/>
          <w:sz w:val="20"/>
          <w:szCs w:val="20"/>
        </w:rPr>
      </w:pPr>
      <w:r w:rsidRPr="00116A9F">
        <w:rPr>
          <w:b/>
          <w:sz w:val="20"/>
          <w:szCs w:val="20"/>
        </w:rPr>
        <w:t>образования</w:t>
      </w:r>
      <w:r w:rsidRPr="00116A9F">
        <w:rPr>
          <w:rFonts w:eastAsia="Arial Unicode MS"/>
          <w:b/>
          <w:kern w:val="1"/>
          <w:sz w:val="20"/>
          <w:szCs w:val="20"/>
        </w:rPr>
        <w:t xml:space="preserve"> </w:t>
      </w:r>
      <w:r w:rsidRPr="00116A9F">
        <w:rPr>
          <w:b/>
          <w:kern w:val="1"/>
          <w:sz w:val="20"/>
          <w:szCs w:val="20"/>
        </w:rPr>
        <w:t xml:space="preserve">Берегаевское </w:t>
      </w:r>
      <w:r w:rsidRPr="00116A9F">
        <w:rPr>
          <w:rFonts w:eastAsia="Arial Unicode MS"/>
          <w:b/>
          <w:kern w:val="1"/>
          <w:sz w:val="20"/>
          <w:szCs w:val="20"/>
        </w:rPr>
        <w:t>сельское поселение Тегульдетского района Томской области</w:t>
      </w:r>
    </w:p>
    <w:p w:rsidR="00F91E09" w:rsidRPr="00116A9F" w:rsidRDefault="00F91E09" w:rsidP="00F91E09">
      <w:pPr>
        <w:tabs>
          <w:tab w:val="left" w:pos="1080"/>
        </w:tabs>
        <w:suppressAutoHyphens/>
        <w:autoSpaceDE w:val="0"/>
        <w:jc w:val="center"/>
        <w:rPr>
          <w:rFonts w:eastAsia="Arial Unicode MS"/>
          <w:b/>
          <w:kern w:val="1"/>
          <w:sz w:val="20"/>
          <w:szCs w:val="20"/>
        </w:rPr>
      </w:pPr>
    </w:p>
    <w:p w:rsidR="00F91E09" w:rsidRPr="00116A9F" w:rsidRDefault="00F91E09" w:rsidP="00F91E09">
      <w:pPr>
        <w:widowControl w:val="0"/>
        <w:autoSpaceDE w:val="0"/>
        <w:autoSpaceDN w:val="0"/>
        <w:adjustRightInd w:val="0"/>
        <w:jc w:val="center"/>
        <w:outlineLvl w:val="0"/>
        <w:rPr>
          <w:rFonts w:ascii="Times New Roman CYR" w:hAnsi="Times New Roman CYR" w:cs="Times New Roman CYR"/>
          <w:b/>
          <w:bCs/>
          <w:color w:val="26282F"/>
          <w:sz w:val="20"/>
          <w:szCs w:val="20"/>
        </w:rPr>
      </w:pPr>
      <w:bookmarkStart w:id="0" w:name="sub_46"/>
      <w:r w:rsidRPr="00116A9F">
        <w:rPr>
          <w:rFonts w:ascii="Times New Roman CYR" w:hAnsi="Times New Roman CYR" w:cs="Times New Roman CYR"/>
          <w:b/>
          <w:bCs/>
          <w:color w:val="26282F"/>
          <w:sz w:val="20"/>
          <w:szCs w:val="20"/>
        </w:rPr>
        <w:t>Глава 1. Общие положения</w:t>
      </w:r>
    </w:p>
    <w:bookmarkEnd w:id="0"/>
    <w:p w:rsidR="00F91E09" w:rsidRPr="00116A9F" w:rsidRDefault="00F91E09" w:rsidP="00F91E09">
      <w:pPr>
        <w:widowControl w:val="0"/>
        <w:autoSpaceDE w:val="0"/>
        <w:autoSpaceDN w:val="0"/>
        <w:adjustRightInd w:val="0"/>
        <w:jc w:val="center"/>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b/>
          <w:bCs/>
          <w:color w:val="26282F"/>
          <w:sz w:val="20"/>
          <w:szCs w:val="20"/>
        </w:rPr>
        <w:t>Статья 1</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roofErr w:type="gramStart"/>
      <w:r w:rsidRPr="00116A9F">
        <w:rPr>
          <w:rFonts w:ascii="Times New Roman CYR" w:hAnsi="Times New Roman CYR" w:cs="Times New Roman CYR"/>
          <w:sz w:val="20"/>
          <w:szCs w:val="20"/>
        </w:rPr>
        <w:t>Муниципальная гарантия муниципального образования Берегаевское сельское поселение Тегульдетского района Томской области (далее – муниципальное образование)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w:t>
      </w:r>
      <w:proofErr w:type="gramEnd"/>
      <w:r w:rsidRPr="00116A9F">
        <w:rPr>
          <w:rFonts w:ascii="Times New Roman CYR" w:hAnsi="Times New Roman CYR" w:cs="Times New Roman CYR"/>
          <w:sz w:val="20"/>
          <w:szCs w:val="20"/>
        </w:rPr>
        <w:t xml:space="preserve"> гарантом обязательства отвечать за исполнение третьим лицом (принципалом) его обязательств перед бенефициаром.</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Содержание иных понятий и терминов, используемых в настоящем решении, соответствует понятиям и терминам, применяемым в </w:t>
      </w:r>
      <w:hyperlink r:id="rId10" w:history="1">
        <w:r w:rsidRPr="00116A9F">
          <w:rPr>
            <w:rFonts w:ascii="Times New Roman CYR" w:hAnsi="Times New Roman CYR" w:cs="Times New Roman CYR"/>
            <w:sz w:val="20"/>
            <w:szCs w:val="20"/>
          </w:rPr>
          <w:t>Бюджетном кодексе</w:t>
        </w:r>
      </w:hyperlink>
      <w:r w:rsidRPr="00116A9F">
        <w:rPr>
          <w:rFonts w:ascii="Times New Roman CYR" w:hAnsi="Times New Roman CYR" w:cs="Times New Roman CYR"/>
          <w:sz w:val="20"/>
          <w:szCs w:val="20"/>
        </w:rPr>
        <w:t xml:space="preserve"> Российской Федерации.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b/>
          <w:bCs/>
          <w:color w:val="26282F"/>
          <w:sz w:val="20"/>
          <w:szCs w:val="20"/>
        </w:rPr>
        <w:t>Статья 2</w:t>
      </w:r>
    </w:p>
    <w:p w:rsidR="00F91E09" w:rsidRPr="00116A9F" w:rsidRDefault="00F91E09" w:rsidP="006F78B3">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От имени муниципального образования право предоставления муниципальной гарантии принадлежит Администрации Берегаевского сельского поселения путем заключения соответствующего договора о предоставлении муниципальной гарантии муниципального образования.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 w:name="sub_3"/>
      <w:r w:rsidRPr="00116A9F">
        <w:rPr>
          <w:rFonts w:ascii="Times New Roman CYR" w:hAnsi="Times New Roman CYR" w:cs="Times New Roman CYR"/>
          <w:b/>
          <w:bCs/>
          <w:color w:val="26282F"/>
          <w:sz w:val="20"/>
          <w:szCs w:val="20"/>
        </w:rPr>
        <w:t>Статья 3</w:t>
      </w:r>
    </w:p>
    <w:bookmarkEnd w:id="1"/>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Муниципальные гарантии муниципального образования в соответствии с </w:t>
      </w:r>
      <w:hyperlink r:id="rId11" w:history="1">
        <w:r w:rsidRPr="00116A9F">
          <w:rPr>
            <w:rFonts w:ascii="Times New Roman CYR" w:hAnsi="Times New Roman CYR" w:cs="Times New Roman CYR"/>
            <w:sz w:val="20"/>
            <w:szCs w:val="20"/>
          </w:rPr>
          <w:t>Бюджетным кодексом</w:t>
        </w:r>
      </w:hyperlink>
      <w:r w:rsidRPr="00116A9F">
        <w:rPr>
          <w:rFonts w:ascii="Times New Roman CYR" w:hAnsi="Times New Roman CYR" w:cs="Times New Roman CYR"/>
          <w:sz w:val="20"/>
          <w:szCs w:val="20"/>
        </w:rPr>
        <w:t xml:space="preserve"> Российской Федерации не предоставляются: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принципалам, имеющим неудовлетворительное финансовое состояние по результатам анализа, проведенного Администрацией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в случае ненадлежащего или </w:t>
      </w:r>
      <w:proofErr w:type="spellStart"/>
      <w:r w:rsidRPr="00116A9F">
        <w:rPr>
          <w:rFonts w:ascii="Times New Roman CYR" w:hAnsi="Times New Roman CYR" w:cs="Times New Roman CYR"/>
          <w:sz w:val="20"/>
          <w:szCs w:val="20"/>
        </w:rPr>
        <w:t>низколиквидного</w:t>
      </w:r>
      <w:proofErr w:type="spellEnd"/>
      <w:r w:rsidRPr="00116A9F">
        <w:rPr>
          <w:rFonts w:ascii="Times New Roman CYR" w:hAnsi="Times New Roman CYR" w:cs="Times New Roman CYR"/>
          <w:sz w:val="20"/>
          <w:szCs w:val="20"/>
        </w:rPr>
        <w:t xml:space="preserve"> обеспечения исполнения обязатель</w:t>
      </w:r>
      <w:proofErr w:type="gramStart"/>
      <w:r w:rsidRPr="00116A9F">
        <w:rPr>
          <w:rFonts w:ascii="Times New Roman CYR" w:hAnsi="Times New Roman CYR" w:cs="Times New Roman CYR"/>
          <w:sz w:val="20"/>
          <w:szCs w:val="20"/>
        </w:rPr>
        <w:t>ств пр</w:t>
      </w:r>
      <w:proofErr w:type="gramEnd"/>
      <w:r w:rsidRPr="00116A9F">
        <w:rPr>
          <w:rFonts w:ascii="Times New Roman CYR" w:hAnsi="Times New Roman CYR" w:cs="Times New Roman CYR"/>
          <w:sz w:val="20"/>
          <w:szCs w:val="20"/>
        </w:rPr>
        <w:t>инципала по удовлетворению регрессного требов</w:t>
      </w:r>
      <w:r w:rsidR="00436428">
        <w:rPr>
          <w:rFonts w:ascii="Times New Roman CYR" w:hAnsi="Times New Roman CYR" w:cs="Times New Roman CYR"/>
          <w:sz w:val="20"/>
          <w:szCs w:val="20"/>
        </w:rPr>
        <w:t xml:space="preserve">ания к принципалу в связи  </w:t>
      </w:r>
      <w:r w:rsidRPr="00116A9F">
        <w:rPr>
          <w:rFonts w:ascii="Times New Roman CYR" w:hAnsi="Times New Roman CYR" w:cs="Times New Roman CYR"/>
          <w:sz w:val="20"/>
          <w:szCs w:val="20"/>
        </w:rPr>
        <w:t>с исполнением гарантии;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при наличии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rsidR="00F91E09" w:rsidRPr="00116A9F" w:rsidRDefault="006F78B3" w:rsidP="006F78B3">
      <w:pPr>
        <w:widowControl w:val="0"/>
        <w:autoSpaceDE w:val="0"/>
        <w:autoSpaceDN w:val="0"/>
        <w:adjustRightInd w:val="0"/>
        <w:jc w:val="both"/>
        <w:rPr>
          <w:rFonts w:ascii="Times New Roman CYR" w:hAnsi="Times New Roman CYR" w:cs="Times New Roman CYR"/>
          <w:sz w:val="20"/>
          <w:szCs w:val="20"/>
        </w:rPr>
      </w:pPr>
      <w:bookmarkStart w:id="2" w:name="sub_4"/>
      <w:r>
        <w:rPr>
          <w:rFonts w:ascii="Times New Roman CYR" w:hAnsi="Times New Roman CYR" w:cs="Times New Roman CYR"/>
          <w:sz w:val="20"/>
          <w:szCs w:val="20"/>
        </w:rPr>
        <w:lastRenderedPageBreak/>
        <w:t xml:space="preserve">              </w:t>
      </w:r>
      <w:r w:rsidR="00F91E09" w:rsidRPr="00116A9F">
        <w:rPr>
          <w:rFonts w:ascii="Times New Roman CYR" w:hAnsi="Times New Roman CYR" w:cs="Times New Roman CYR"/>
          <w:b/>
          <w:bCs/>
          <w:color w:val="26282F"/>
          <w:sz w:val="20"/>
          <w:szCs w:val="20"/>
        </w:rPr>
        <w:t>Статья 4</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 w:name="sub_16"/>
      <w:bookmarkEnd w:id="2"/>
      <w:r w:rsidRPr="00116A9F">
        <w:rPr>
          <w:rFonts w:ascii="Times New Roman CYR" w:hAnsi="Times New Roman CYR" w:cs="Times New Roman CYR"/>
          <w:sz w:val="20"/>
          <w:szCs w:val="20"/>
        </w:rPr>
        <w:t xml:space="preserve">1. В договоре о предоставлении муниципальной гарантии муниципального образования должны быть указаны условия гарантии и сведения, установленные </w:t>
      </w:r>
      <w:hyperlink r:id="rId12" w:history="1">
        <w:r w:rsidRPr="00116A9F">
          <w:rPr>
            <w:rFonts w:ascii="Times New Roman CYR" w:hAnsi="Times New Roman CYR" w:cs="Times New Roman CYR"/>
            <w:sz w:val="20"/>
            <w:szCs w:val="20"/>
          </w:rPr>
          <w:t>Бюджетным кодексом</w:t>
        </w:r>
      </w:hyperlink>
      <w:r w:rsidRPr="00116A9F">
        <w:rPr>
          <w:rFonts w:ascii="Times New Roman CYR" w:hAnsi="Times New Roman CYR" w:cs="Times New Roman CYR"/>
          <w:sz w:val="20"/>
          <w:szCs w:val="20"/>
        </w:rPr>
        <w:t xml:space="preserve"> Российской Федерации, а также иные условия и сведения, определенные настоящим Порядком, нормативными правовыми актами органов местного самоуправления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 w:name="sub_17"/>
      <w:bookmarkEnd w:id="3"/>
      <w:r w:rsidRPr="00116A9F">
        <w:rPr>
          <w:rFonts w:ascii="Times New Roman CYR" w:hAnsi="Times New Roman CYR" w:cs="Times New Roman CYR"/>
          <w:sz w:val="20"/>
          <w:szCs w:val="20"/>
        </w:rPr>
        <w:t>2. Договор о предоставлении муниципальной гарантии муниципального образования подписывается Главой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5" w:name="sub_25"/>
      <w:bookmarkEnd w:id="4"/>
      <w:r w:rsidRPr="00116A9F">
        <w:rPr>
          <w:rFonts w:ascii="Times New Roman CYR" w:hAnsi="Times New Roman CYR" w:cs="Times New Roman CYR"/>
          <w:sz w:val="20"/>
          <w:szCs w:val="20"/>
        </w:rPr>
        <w:t>3. В договоре о предоставлении муниципальной гарантии муниципального образования могут быть предусмотрены возможность ее отзыва и следующие условия, при которых гарант имеет право отозвать муниципальную гарантию муниципального образования: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6" w:name="sub_18"/>
      <w:bookmarkEnd w:id="5"/>
      <w:r w:rsidRPr="00116A9F">
        <w:rPr>
          <w:rFonts w:ascii="Times New Roman CYR" w:hAnsi="Times New Roman CYR" w:cs="Times New Roman CYR"/>
          <w:sz w:val="20"/>
          <w:szCs w:val="20"/>
        </w:rPr>
        <w:t>1) внесение в кредитный или иной договор, обеспеченный муниципальной гарантией муниципального образования, изменений, влекущих увеличение ответственности муниципального образования, не согласованных с Администрацией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7" w:name="sub_19"/>
      <w:bookmarkEnd w:id="6"/>
      <w:r w:rsidRPr="00116A9F">
        <w:rPr>
          <w:rFonts w:ascii="Times New Roman CYR" w:hAnsi="Times New Roman CYR" w:cs="Times New Roman CYR"/>
          <w:sz w:val="20"/>
          <w:szCs w:val="20"/>
        </w:rPr>
        <w:t>2) аннулирование принципалом договора обеспечения муниципальной гарантии муниципального образования либо наступление события, в результате которого произошла потеря обеспечения или значительное снижение стоимости обеспечения муниципальной гарантии муниципального;</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8" w:name="sub_20"/>
      <w:bookmarkEnd w:id="7"/>
      <w:r w:rsidRPr="00116A9F">
        <w:rPr>
          <w:rFonts w:ascii="Times New Roman CYR" w:hAnsi="Times New Roman CYR" w:cs="Times New Roman CYR"/>
          <w:sz w:val="20"/>
          <w:szCs w:val="20"/>
        </w:rPr>
        <w:t>3) неполучение или непредставление кредита в сроки, установленные кредитным договором, заключенным между бенефициаром и принципалом, в обеспечение которого выдана муниципальная гарантия муниципального;</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9" w:name="sub_21"/>
      <w:bookmarkEnd w:id="8"/>
      <w:r w:rsidRPr="00116A9F">
        <w:rPr>
          <w:rFonts w:ascii="Times New Roman CYR" w:hAnsi="Times New Roman CYR" w:cs="Times New Roman CYR"/>
          <w:sz w:val="20"/>
          <w:szCs w:val="20"/>
        </w:rPr>
        <w:t>4) использование принципалом кредитных ресурсов, полученных по кредитному договору, обеспеченному муниципальной гарантией муниципального образования на цели, не соответствующие условиям такого договора или гарантии;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0" w:name="sub_22"/>
      <w:bookmarkEnd w:id="9"/>
      <w:r w:rsidRPr="00116A9F">
        <w:rPr>
          <w:rFonts w:ascii="Times New Roman CYR" w:hAnsi="Times New Roman CYR" w:cs="Times New Roman CYR"/>
          <w:sz w:val="20"/>
          <w:szCs w:val="20"/>
        </w:rPr>
        <w:t>5) отказ в государственной регистрации договора залога, заключаемого в обеспечение предоставляемой муниципальной гарантии муниципального образования;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1" w:name="sub_23"/>
      <w:bookmarkEnd w:id="10"/>
      <w:r w:rsidRPr="00116A9F">
        <w:rPr>
          <w:rFonts w:ascii="Times New Roman CYR" w:hAnsi="Times New Roman CYR" w:cs="Times New Roman CYR"/>
          <w:sz w:val="20"/>
          <w:szCs w:val="20"/>
        </w:rPr>
        <w:t>6) проведение реорганизации, ликвидации принципала без соответствующего уведомления гаранта;</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2" w:name="sub_24"/>
      <w:bookmarkEnd w:id="11"/>
      <w:r w:rsidRPr="00116A9F">
        <w:rPr>
          <w:rFonts w:ascii="Times New Roman CYR" w:hAnsi="Times New Roman CYR" w:cs="Times New Roman CYR"/>
          <w:sz w:val="20"/>
          <w:szCs w:val="20"/>
        </w:rPr>
        <w:t>7) отказ гаранта от внесения изменений в договор о предоставлении муниципальной гарантии муниципального при реорганизации, ликвидации принципала.</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3" w:name="sub_26"/>
      <w:bookmarkEnd w:id="12"/>
      <w:r w:rsidRPr="00116A9F">
        <w:rPr>
          <w:rFonts w:ascii="Times New Roman CYR" w:hAnsi="Times New Roman CYR" w:cs="Times New Roman CYR"/>
          <w:sz w:val="20"/>
          <w:szCs w:val="20"/>
        </w:rPr>
        <w:t>4. В случае отзыва муниципальной гарантии муниципального образования Администрация Берегаевского сельского поселения направляет соответствующие уведомления, подписанные Главой Берегаевского сельского поселения:</w:t>
      </w:r>
    </w:p>
    <w:bookmarkEnd w:id="13"/>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принципалу - об отзыве муниципальной гарантии муниципального образования;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бенефициару - об отказе в удовлетворении требований бенефициара к гаранту.</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В результате отзыва обязательства по муниципальной гарантии муниципального образования прекращаются в порядке и на условиях, предусмотренных соответствующим договором о муниципальной гарантии.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4" w:name="sub_5"/>
      <w:r w:rsidRPr="00116A9F">
        <w:rPr>
          <w:rFonts w:ascii="Times New Roman CYR" w:hAnsi="Times New Roman CYR" w:cs="Times New Roman CYR"/>
          <w:b/>
          <w:bCs/>
          <w:color w:val="26282F"/>
          <w:sz w:val="20"/>
          <w:szCs w:val="20"/>
        </w:rPr>
        <w:t>Статья 5</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5" w:name="sub_27"/>
      <w:bookmarkEnd w:id="14"/>
      <w:r w:rsidRPr="00116A9F">
        <w:rPr>
          <w:rFonts w:ascii="Times New Roman CYR" w:hAnsi="Times New Roman CYR" w:cs="Times New Roman CYR"/>
          <w:sz w:val="20"/>
          <w:szCs w:val="20"/>
        </w:rPr>
        <w:t>1. Объем обязательств по гарантии не может превышать объема обязательств, установленного Программой муниципальных гарантий муниципального образования, являющейся приложением к решению Совета Берегаевского сельского поселения о бюджете Берегаевского сельского поселения на соответствующий финансовый год и плановый период. В объем обязательств гаранта по договору о предоставлении муниципальной гарантии муниципального образования не включаются обязательства по погашению возможных штрафных санкций.</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6" w:name="sub_28"/>
      <w:bookmarkEnd w:id="15"/>
      <w:r w:rsidRPr="00116A9F">
        <w:rPr>
          <w:rFonts w:ascii="Times New Roman CYR" w:hAnsi="Times New Roman CYR" w:cs="Times New Roman CYR"/>
          <w:sz w:val="20"/>
          <w:szCs w:val="20"/>
        </w:rPr>
        <w:t>2. Срок действия муниципальной гарантии муниципального образования определяется условиями договора, ограничивается сроком исполнения обязательств, по которым предоставлена гарантия (как правило, не более 5 лет). Указанный срок фиксируется в договоре о предоставлении гарантии.</w:t>
      </w:r>
    </w:p>
    <w:bookmarkEnd w:id="16"/>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7" w:name="sub_6"/>
      <w:r w:rsidRPr="00116A9F">
        <w:rPr>
          <w:rFonts w:ascii="Times New Roman CYR" w:hAnsi="Times New Roman CYR" w:cs="Times New Roman CYR"/>
          <w:b/>
          <w:bCs/>
          <w:color w:val="26282F"/>
          <w:sz w:val="20"/>
          <w:szCs w:val="20"/>
        </w:rPr>
        <w:t>Статья 6</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8" w:name="sub_29"/>
      <w:bookmarkEnd w:id="17"/>
      <w:r w:rsidRPr="00116A9F">
        <w:rPr>
          <w:rFonts w:ascii="Times New Roman CYR" w:hAnsi="Times New Roman CYR" w:cs="Times New Roman CYR"/>
          <w:sz w:val="20"/>
          <w:szCs w:val="20"/>
        </w:rPr>
        <w:t xml:space="preserve">1. На основании </w:t>
      </w:r>
      <w:hyperlink r:id="rId13" w:history="1">
        <w:r w:rsidRPr="00116A9F">
          <w:rPr>
            <w:rFonts w:ascii="Times New Roman CYR" w:hAnsi="Times New Roman CYR" w:cs="Times New Roman CYR"/>
            <w:sz w:val="20"/>
            <w:szCs w:val="20"/>
          </w:rPr>
          <w:t>Бюджетного кодекса</w:t>
        </w:r>
      </w:hyperlink>
      <w:r w:rsidRPr="00116A9F">
        <w:rPr>
          <w:rFonts w:ascii="Times New Roman CYR" w:hAnsi="Times New Roman CYR" w:cs="Times New Roman CYR"/>
          <w:sz w:val="20"/>
          <w:szCs w:val="20"/>
        </w:rPr>
        <w:t xml:space="preserve"> Российской Федерации:</w:t>
      </w:r>
    </w:p>
    <w:bookmarkEnd w:id="18"/>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муниципальная гарантия муниципального об</w:t>
      </w:r>
      <w:r w:rsidR="00436428">
        <w:rPr>
          <w:rFonts w:ascii="Times New Roman CYR" w:hAnsi="Times New Roman CYR" w:cs="Times New Roman CYR"/>
          <w:sz w:val="20"/>
          <w:szCs w:val="20"/>
        </w:rPr>
        <w:t xml:space="preserve">разования предоставляется  </w:t>
      </w:r>
      <w:r w:rsidRPr="00116A9F">
        <w:rPr>
          <w:rFonts w:ascii="Times New Roman CYR" w:hAnsi="Times New Roman CYR" w:cs="Times New Roman CYR"/>
          <w:sz w:val="20"/>
          <w:szCs w:val="20"/>
        </w:rPr>
        <w:t xml:space="preserve">с обеспечением или может быть предоставлена </w:t>
      </w:r>
      <w:proofErr w:type="gramStart"/>
      <w:r w:rsidRPr="00116A9F">
        <w:rPr>
          <w:rFonts w:ascii="Times New Roman CYR" w:hAnsi="Times New Roman CYR" w:cs="Times New Roman CYR"/>
          <w:sz w:val="20"/>
          <w:szCs w:val="20"/>
        </w:rPr>
        <w:t>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w:t>
      </w:r>
      <w:proofErr w:type="gramEnd"/>
      <w:r w:rsidRPr="00116A9F">
        <w:rPr>
          <w:rFonts w:ascii="Times New Roman CYR" w:hAnsi="Times New Roman CYR" w:cs="Times New Roman CYR"/>
          <w:sz w:val="20"/>
          <w:szCs w:val="20"/>
        </w:rPr>
        <w:t xml:space="preserve"> с исполнением гарантии;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в случае предоставления поручительства в качестве обеспечения возможных обязатель</w:t>
      </w:r>
      <w:proofErr w:type="gramStart"/>
      <w:r w:rsidRPr="00116A9F">
        <w:rPr>
          <w:rFonts w:ascii="Times New Roman CYR" w:hAnsi="Times New Roman CYR" w:cs="Times New Roman CYR"/>
          <w:sz w:val="20"/>
          <w:szCs w:val="20"/>
        </w:rPr>
        <w:t>ств пр</w:t>
      </w:r>
      <w:proofErr w:type="gramEnd"/>
      <w:r w:rsidRPr="00116A9F">
        <w:rPr>
          <w:rFonts w:ascii="Times New Roman CYR" w:hAnsi="Times New Roman CYR" w:cs="Times New Roman CYR"/>
          <w:sz w:val="20"/>
          <w:szCs w:val="20"/>
        </w:rPr>
        <w:t>инципала перед гарантом поручитель должен иметь стабильное, устойчивое финансовое состояние, а стоимость чистых активов поручителя - превышать трехкратный размер предоставляемой муниципальной гарантии;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при предоставлении муниципальной гарантии муниципальному образованию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муниципального образования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116A9F">
        <w:rPr>
          <w:rFonts w:ascii="Times New Roman CYR" w:hAnsi="Times New Roman CYR" w:cs="Times New Roman CYR"/>
          <w:sz w:val="20"/>
          <w:szCs w:val="20"/>
        </w:rPr>
        <w:t>ств пр</w:t>
      </w:r>
      <w:proofErr w:type="gramEnd"/>
      <w:r w:rsidRPr="00116A9F">
        <w:rPr>
          <w:rFonts w:ascii="Times New Roman CYR" w:hAnsi="Times New Roman CYR" w:cs="Times New Roman CYR"/>
          <w:sz w:val="20"/>
          <w:szCs w:val="20"/>
        </w:rPr>
        <w:t>инципала перед гарантом, которые могут возникнуть в связи с предъявлением гарантом регрессных требований к принципалу, не требуется.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19" w:name="sub_30"/>
      <w:r w:rsidRPr="00116A9F">
        <w:rPr>
          <w:rFonts w:ascii="Times New Roman CYR" w:hAnsi="Times New Roman CYR" w:cs="Times New Roman CYR"/>
          <w:sz w:val="20"/>
          <w:szCs w:val="20"/>
        </w:rPr>
        <w:t>2. Оценка имущества, передаваемого в качестве залога, оценка имущества поручителя осуществляются в соответствии с действующим законодательством об оценочной деятельности.</w:t>
      </w:r>
    </w:p>
    <w:bookmarkEnd w:id="19"/>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0" w:name="sub_7"/>
      <w:r w:rsidRPr="00116A9F">
        <w:rPr>
          <w:rFonts w:ascii="Times New Roman CYR" w:hAnsi="Times New Roman CYR" w:cs="Times New Roman CYR"/>
          <w:b/>
          <w:bCs/>
          <w:color w:val="26282F"/>
          <w:sz w:val="20"/>
          <w:szCs w:val="20"/>
        </w:rPr>
        <w:t>Статья 7</w:t>
      </w:r>
    </w:p>
    <w:bookmarkEnd w:id="20"/>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Договор залога имущества не заключается в отношении имущества, уже являющегося предметом залога по </w:t>
      </w:r>
      <w:r w:rsidRPr="00116A9F">
        <w:rPr>
          <w:rFonts w:ascii="Times New Roman CYR" w:hAnsi="Times New Roman CYR" w:cs="Times New Roman CYR"/>
          <w:sz w:val="20"/>
          <w:szCs w:val="20"/>
        </w:rPr>
        <w:lastRenderedPageBreak/>
        <w:t>ранее заключенным договорам, не утратившим силу, в случае обременения предмета залога правами третьих лиц, в том числе и по договор</w:t>
      </w:r>
      <w:r w:rsidR="00436428">
        <w:rPr>
          <w:rFonts w:ascii="Times New Roman CYR" w:hAnsi="Times New Roman CYR" w:cs="Times New Roman CYR"/>
          <w:sz w:val="20"/>
          <w:szCs w:val="20"/>
        </w:rPr>
        <w:t>ам аренды,</w:t>
      </w:r>
      <w:r w:rsidRPr="00116A9F">
        <w:rPr>
          <w:rFonts w:ascii="Times New Roman CYR" w:hAnsi="Times New Roman CYR" w:cs="Times New Roman CYR"/>
          <w:sz w:val="20"/>
          <w:szCs w:val="20"/>
        </w:rPr>
        <w:t xml:space="preserve"> а также иными </w:t>
      </w:r>
      <w:proofErr w:type="spellStart"/>
      <w:r w:rsidRPr="00116A9F">
        <w:rPr>
          <w:rFonts w:ascii="Times New Roman CYR" w:hAnsi="Times New Roman CYR" w:cs="Times New Roman CYR"/>
          <w:sz w:val="20"/>
          <w:szCs w:val="20"/>
        </w:rPr>
        <w:t>правопритязаниями</w:t>
      </w:r>
      <w:proofErr w:type="spellEnd"/>
      <w:r w:rsidRPr="00116A9F">
        <w:rPr>
          <w:rFonts w:ascii="Times New Roman CYR" w:hAnsi="Times New Roman CYR" w:cs="Times New Roman CYR"/>
          <w:sz w:val="20"/>
          <w:szCs w:val="20"/>
        </w:rPr>
        <w:t>, требованиями, заявленными в судебном порядке.</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В договоре залога имущества предусматривается невозможность последующего залога до полного расчета по обязательству.</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Заложенное имущество подлежит обязательному страхованию, как это предусмотрено </w:t>
      </w:r>
      <w:hyperlink r:id="rId14" w:history="1">
        <w:r w:rsidRPr="00116A9F">
          <w:rPr>
            <w:rFonts w:ascii="Times New Roman CYR" w:hAnsi="Times New Roman CYR" w:cs="Times New Roman CYR"/>
            <w:sz w:val="20"/>
            <w:szCs w:val="20"/>
          </w:rPr>
          <w:t>статьей 343</w:t>
        </w:r>
      </w:hyperlink>
      <w:r w:rsidRPr="00116A9F">
        <w:rPr>
          <w:rFonts w:ascii="Times New Roman CYR" w:hAnsi="Times New Roman CYR" w:cs="Times New Roman CYR"/>
          <w:sz w:val="20"/>
          <w:szCs w:val="20"/>
        </w:rPr>
        <w:t xml:space="preserve"> Гражданского кодекса Российской Федерации.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Договор залога недвижимого имущества (ипотеки) в соответствии с </w:t>
      </w:r>
      <w:hyperlink r:id="rId15" w:history="1">
        <w:r w:rsidRPr="00116A9F">
          <w:rPr>
            <w:rFonts w:ascii="Times New Roman CYR" w:hAnsi="Times New Roman CYR" w:cs="Times New Roman CYR"/>
            <w:sz w:val="20"/>
            <w:szCs w:val="20"/>
          </w:rPr>
          <w:t>Федеральным законом</w:t>
        </w:r>
      </w:hyperlink>
      <w:r w:rsidRPr="00116A9F">
        <w:rPr>
          <w:rFonts w:ascii="Times New Roman CYR" w:hAnsi="Times New Roman CYR" w:cs="Times New Roman CYR"/>
          <w:sz w:val="20"/>
          <w:szCs w:val="20"/>
        </w:rPr>
        <w:t xml:space="preserve"> от 16 июля 1998 года № 102-ФЗ «Об ипотеке (залоге недвижимости)» подлежит обязательной государственной регистрации.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Расходы, связанные с оформлением залога, оценкой и страхован</w:t>
      </w:r>
      <w:r w:rsidR="00436428">
        <w:rPr>
          <w:rFonts w:ascii="Times New Roman CYR" w:hAnsi="Times New Roman CYR" w:cs="Times New Roman CYR"/>
          <w:sz w:val="20"/>
          <w:szCs w:val="20"/>
        </w:rPr>
        <w:t xml:space="preserve">ием передаваемого  </w:t>
      </w:r>
      <w:r w:rsidRPr="00116A9F">
        <w:rPr>
          <w:rFonts w:ascii="Times New Roman CYR" w:hAnsi="Times New Roman CYR" w:cs="Times New Roman CYR"/>
          <w:sz w:val="20"/>
          <w:szCs w:val="20"/>
        </w:rPr>
        <w:t>в залог имущества, несет залогодатель.</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b/>
          <w:bCs/>
          <w:sz w:val="20"/>
          <w:szCs w:val="20"/>
        </w:rPr>
      </w:pPr>
      <w:bookmarkStart w:id="21" w:name="sub_47"/>
      <w:r w:rsidRPr="00116A9F">
        <w:rPr>
          <w:rFonts w:ascii="Times New Roman CYR" w:hAnsi="Times New Roman CYR" w:cs="Times New Roman CYR"/>
          <w:b/>
          <w:bCs/>
          <w:sz w:val="20"/>
          <w:szCs w:val="20"/>
        </w:rPr>
        <w:t xml:space="preserve">Глава 2. Порядок рассмотрения заявлений (обращений) о предоставлении муниципальных гарантий муниципального образования </w:t>
      </w:r>
    </w:p>
    <w:bookmarkEnd w:id="21"/>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2" w:name="sub_8"/>
      <w:r w:rsidRPr="00116A9F">
        <w:rPr>
          <w:rFonts w:ascii="Times New Roman CYR" w:hAnsi="Times New Roman CYR" w:cs="Times New Roman CYR"/>
          <w:b/>
          <w:bCs/>
          <w:color w:val="26282F"/>
          <w:sz w:val="20"/>
          <w:szCs w:val="20"/>
        </w:rPr>
        <w:t>Статья 8</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3" w:name="sub_31"/>
      <w:bookmarkEnd w:id="22"/>
      <w:r w:rsidRPr="00116A9F">
        <w:rPr>
          <w:rFonts w:ascii="Times New Roman CYR" w:hAnsi="Times New Roman CYR" w:cs="Times New Roman CYR"/>
          <w:sz w:val="20"/>
          <w:szCs w:val="20"/>
        </w:rPr>
        <w:t>1. Перечень документов (далее - Перечень), необходимых для рассмотрения заявления (обращения) о предоставлении муниципальной гарантии муниципального образования (далее - документы), устанавливается постановлением Администрации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4" w:name="sub_32"/>
      <w:bookmarkEnd w:id="23"/>
      <w:r w:rsidRPr="00116A9F">
        <w:rPr>
          <w:rFonts w:ascii="Times New Roman CYR" w:hAnsi="Times New Roman CYR" w:cs="Times New Roman CYR"/>
          <w:sz w:val="20"/>
          <w:szCs w:val="20"/>
        </w:rPr>
        <w:t>2. Лицо, претендующее на получение гарантии (далее - претендент), напр</w:t>
      </w:r>
      <w:r w:rsidR="00436428">
        <w:rPr>
          <w:rFonts w:ascii="Times New Roman CYR" w:hAnsi="Times New Roman CYR" w:cs="Times New Roman CYR"/>
          <w:sz w:val="20"/>
          <w:szCs w:val="20"/>
        </w:rPr>
        <w:t>авляет</w:t>
      </w:r>
      <w:r w:rsidRPr="00116A9F">
        <w:rPr>
          <w:rFonts w:ascii="Times New Roman CYR" w:hAnsi="Times New Roman CYR" w:cs="Times New Roman CYR"/>
          <w:sz w:val="20"/>
          <w:szCs w:val="20"/>
        </w:rPr>
        <w:t xml:space="preserve"> в Администрацию Берегаевского сельского поселения документы согласно Перечню. Документы, указанные в Перечне, не подлежащие нотариальному удос</w:t>
      </w:r>
      <w:r w:rsidR="00436428">
        <w:rPr>
          <w:rFonts w:ascii="Times New Roman CYR" w:hAnsi="Times New Roman CYR" w:cs="Times New Roman CYR"/>
          <w:sz w:val="20"/>
          <w:szCs w:val="20"/>
        </w:rPr>
        <w:t>товерению</w:t>
      </w:r>
      <w:r w:rsidRPr="00116A9F">
        <w:rPr>
          <w:rFonts w:ascii="Times New Roman CYR" w:hAnsi="Times New Roman CYR" w:cs="Times New Roman CYR"/>
          <w:sz w:val="20"/>
          <w:szCs w:val="20"/>
        </w:rPr>
        <w:t xml:space="preserve"> в соответствии с указанным в </w:t>
      </w:r>
      <w:hyperlink w:anchor="sub_31" w:history="1">
        <w:r w:rsidRPr="00116A9F">
          <w:rPr>
            <w:rFonts w:ascii="Times New Roman CYR" w:hAnsi="Times New Roman CYR" w:cs="Times New Roman CYR"/>
            <w:sz w:val="20"/>
            <w:szCs w:val="20"/>
          </w:rPr>
          <w:t>части 1</w:t>
        </w:r>
      </w:hyperlink>
      <w:r w:rsidRPr="00116A9F">
        <w:rPr>
          <w:rFonts w:ascii="Times New Roman CYR" w:hAnsi="Times New Roman CYR" w:cs="Times New Roman CYR"/>
          <w:sz w:val="20"/>
          <w:szCs w:val="20"/>
        </w:rPr>
        <w:t xml:space="preserve"> настоящей статьи постановления администрации муниципального образования, подписываются руководителем и главным бухгалтером претендента и скрепляются печатью претендента.</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5" w:name="sub_33"/>
      <w:bookmarkEnd w:id="24"/>
      <w:r w:rsidRPr="00116A9F">
        <w:rPr>
          <w:rFonts w:ascii="Times New Roman CYR" w:hAnsi="Times New Roman CYR" w:cs="Times New Roman CYR"/>
          <w:sz w:val="20"/>
          <w:szCs w:val="20"/>
        </w:rPr>
        <w:t xml:space="preserve">3. В случае непредставления либо представления ненадлежащим образом заверенного документа, либо несоответствия по содержанию одного из документов требованиям, определенным в постановлении администрации муниципального образования, </w:t>
      </w:r>
      <w:r w:rsidR="00436428">
        <w:rPr>
          <w:rFonts w:ascii="Times New Roman CYR" w:hAnsi="Times New Roman CYR" w:cs="Times New Roman CYR"/>
          <w:sz w:val="20"/>
          <w:szCs w:val="20"/>
        </w:rPr>
        <w:t xml:space="preserve">принятом   </w:t>
      </w:r>
      <w:r w:rsidRPr="00116A9F">
        <w:rPr>
          <w:rFonts w:ascii="Times New Roman CYR" w:hAnsi="Times New Roman CYR" w:cs="Times New Roman CYR"/>
          <w:sz w:val="20"/>
          <w:szCs w:val="20"/>
        </w:rPr>
        <w:t xml:space="preserve">в соответствии с </w:t>
      </w:r>
      <w:hyperlink w:anchor="sub_31" w:history="1">
        <w:r w:rsidRPr="00116A9F">
          <w:rPr>
            <w:rFonts w:ascii="Times New Roman CYR" w:hAnsi="Times New Roman CYR" w:cs="Times New Roman CYR"/>
            <w:sz w:val="20"/>
            <w:szCs w:val="20"/>
          </w:rPr>
          <w:t>частью 1</w:t>
        </w:r>
      </w:hyperlink>
      <w:r w:rsidRPr="00116A9F">
        <w:rPr>
          <w:rFonts w:ascii="Times New Roman CYR" w:hAnsi="Times New Roman CYR" w:cs="Times New Roman CYR"/>
          <w:sz w:val="20"/>
          <w:szCs w:val="20"/>
        </w:rPr>
        <w:t xml:space="preserve"> настоящей статьи, вопрос о предоставлении муниципальной гарантии не рассматривается, а представленные документы подлежат возврату претенденту.</w:t>
      </w:r>
    </w:p>
    <w:bookmarkEnd w:id="25"/>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6" w:name="sub_9"/>
      <w:r w:rsidRPr="00116A9F">
        <w:rPr>
          <w:rFonts w:ascii="Times New Roman CYR" w:hAnsi="Times New Roman CYR" w:cs="Times New Roman CYR"/>
          <w:b/>
          <w:bCs/>
          <w:color w:val="26282F"/>
          <w:sz w:val="20"/>
          <w:szCs w:val="20"/>
        </w:rPr>
        <w:t>Статья 9</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7" w:name="sub_34"/>
      <w:bookmarkEnd w:id="26"/>
      <w:r w:rsidRPr="00116A9F">
        <w:rPr>
          <w:rFonts w:ascii="Times New Roman CYR" w:hAnsi="Times New Roman CYR" w:cs="Times New Roman CYR"/>
          <w:sz w:val="20"/>
          <w:szCs w:val="20"/>
        </w:rPr>
        <w:t>1. Принятые от претендента документы рассматривает Администрация Берегаевского сельского поселения в течение десяти дней со дня их получения, который составляет заключение о целесообразности предоставления муниципальной гарантии муниципального образования.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8" w:name="sub_35"/>
      <w:bookmarkEnd w:id="27"/>
      <w:r w:rsidRPr="00116A9F">
        <w:rPr>
          <w:rFonts w:ascii="Times New Roman CYR" w:hAnsi="Times New Roman CYR" w:cs="Times New Roman CYR"/>
          <w:sz w:val="20"/>
          <w:szCs w:val="20"/>
        </w:rPr>
        <w:t>2. В случае отрицательного заключения Администрация Берегаевского сельского поселения направляет указанное заключение одновременно с документами претенденту.</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29" w:name="sub_36"/>
      <w:bookmarkEnd w:id="28"/>
      <w:r w:rsidRPr="00116A9F">
        <w:rPr>
          <w:rFonts w:ascii="Times New Roman CYR" w:hAnsi="Times New Roman CYR" w:cs="Times New Roman CYR"/>
          <w:sz w:val="20"/>
          <w:szCs w:val="20"/>
        </w:rPr>
        <w:t>3. В случае положительного заключения Администрация Берегаевского сельского поселения проводит анализ финансового состояния претендента.</w:t>
      </w:r>
    </w:p>
    <w:bookmarkEnd w:id="29"/>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0" w:name="sub_10"/>
      <w:r w:rsidRPr="00116A9F">
        <w:rPr>
          <w:rFonts w:ascii="Times New Roman CYR" w:hAnsi="Times New Roman CYR" w:cs="Times New Roman CYR"/>
          <w:b/>
          <w:bCs/>
          <w:color w:val="26282F"/>
          <w:sz w:val="20"/>
          <w:szCs w:val="20"/>
        </w:rPr>
        <w:t>Статья 10</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1" w:name="sub_37"/>
      <w:bookmarkEnd w:id="30"/>
      <w:r w:rsidRPr="00116A9F">
        <w:rPr>
          <w:rFonts w:ascii="Times New Roman CYR" w:hAnsi="Times New Roman CYR" w:cs="Times New Roman CYR"/>
          <w:sz w:val="20"/>
          <w:szCs w:val="20"/>
        </w:rPr>
        <w:t>1. Анализ финансового состояния претендента проводится в течение десят</w:t>
      </w:r>
      <w:r w:rsidR="00436428">
        <w:rPr>
          <w:rFonts w:ascii="Times New Roman CYR" w:hAnsi="Times New Roman CYR" w:cs="Times New Roman CYR"/>
          <w:sz w:val="20"/>
          <w:szCs w:val="20"/>
        </w:rPr>
        <w:t>и дней</w:t>
      </w:r>
      <w:r w:rsidRPr="00116A9F">
        <w:rPr>
          <w:rFonts w:ascii="Times New Roman CYR" w:hAnsi="Times New Roman CYR" w:cs="Times New Roman CYR"/>
          <w:sz w:val="20"/>
          <w:szCs w:val="20"/>
        </w:rPr>
        <w:t xml:space="preserve"> и передается с документами претендента главе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2" w:name="sub_38"/>
      <w:bookmarkEnd w:id="31"/>
      <w:r w:rsidRPr="00116A9F">
        <w:rPr>
          <w:rFonts w:ascii="Times New Roman CYR" w:hAnsi="Times New Roman CYR" w:cs="Times New Roman CYR"/>
          <w:sz w:val="20"/>
          <w:szCs w:val="20"/>
        </w:rPr>
        <w:t>2. Анализ финансового состояния принципала проводится в порядке, установленном Администрации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3" w:name="sub_39"/>
      <w:bookmarkEnd w:id="32"/>
      <w:r w:rsidRPr="00116A9F">
        <w:rPr>
          <w:rFonts w:ascii="Times New Roman CYR" w:hAnsi="Times New Roman CYR" w:cs="Times New Roman CYR"/>
          <w:sz w:val="20"/>
          <w:szCs w:val="20"/>
        </w:rPr>
        <w:t xml:space="preserve">3. </w:t>
      </w:r>
      <w:proofErr w:type="gramStart"/>
      <w:r w:rsidRPr="00116A9F">
        <w:rPr>
          <w:rFonts w:ascii="Times New Roman CYR" w:hAnsi="Times New Roman CYR" w:cs="Times New Roman CYR"/>
          <w:sz w:val="20"/>
          <w:szCs w:val="20"/>
        </w:rPr>
        <w:t>В случае если Программой муниципальных гарантий Берегаевского сельского поселения на соответствующий финансовый год и плановый период не предусмотрено предоставление гарантии претенденту при наличии положительных заключений Администрация Берегаевского сельского поселения одновременно с вышеуказанными заключениями представляет проект решения Совета Берегаевского сельского поселения                        о внесении изменений в решение Совета Берегаевского сельского поселения о бюджете Берегаевского сельского поселения на соответствующий финансовый год и плановый</w:t>
      </w:r>
      <w:proofErr w:type="gramEnd"/>
      <w:r w:rsidRPr="00116A9F">
        <w:rPr>
          <w:rFonts w:ascii="Times New Roman CYR" w:hAnsi="Times New Roman CYR" w:cs="Times New Roman CYR"/>
          <w:sz w:val="20"/>
          <w:szCs w:val="20"/>
        </w:rPr>
        <w:t xml:space="preserve"> период, предусматривающий включение такого претендента (принципала) в Программу муниципальных гарантий муниципального образования.</w:t>
      </w:r>
    </w:p>
    <w:bookmarkEnd w:id="33"/>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4" w:name="sub_11"/>
      <w:r w:rsidRPr="00116A9F">
        <w:rPr>
          <w:rFonts w:ascii="Times New Roman CYR" w:hAnsi="Times New Roman CYR" w:cs="Times New Roman CYR"/>
          <w:b/>
          <w:bCs/>
          <w:color w:val="26282F"/>
          <w:sz w:val="20"/>
          <w:szCs w:val="20"/>
        </w:rPr>
        <w:t>Статья 11</w:t>
      </w:r>
    </w:p>
    <w:bookmarkEnd w:id="34"/>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Решение о предоставлении муниципальной гарантии Берегаевского сельского поселения принимается Администрацией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b/>
          <w:bCs/>
          <w:color w:val="26282F"/>
          <w:sz w:val="20"/>
          <w:szCs w:val="20"/>
        </w:rPr>
      </w:pPr>
      <w:bookmarkStart w:id="35" w:name="sub_48"/>
      <w:r w:rsidRPr="00116A9F">
        <w:rPr>
          <w:rFonts w:ascii="Times New Roman CYR" w:hAnsi="Times New Roman CYR" w:cs="Times New Roman CYR"/>
          <w:b/>
          <w:bCs/>
          <w:color w:val="26282F"/>
          <w:sz w:val="20"/>
          <w:szCs w:val="20"/>
        </w:rPr>
        <w:t>Глава 3. Учет предоставленных гарантий и отчетность принципала об исполнении обязательств перед бенефициаром</w:t>
      </w:r>
    </w:p>
    <w:bookmarkEnd w:id="35"/>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6" w:name="sub_12"/>
      <w:r w:rsidRPr="00116A9F">
        <w:rPr>
          <w:rFonts w:ascii="Times New Roman CYR" w:hAnsi="Times New Roman CYR" w:cs="Times New Roman CYR"/>
          <w:b/>
          <w:bCs/>
          <w:color w:val="26282F"/>
          <w:sz w:val="20"/>
          <w:szCs w:val="20"/>
        </w:rPr>
        <w:t>Статья 12</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7" w:name="sub_40"/>
      <w:bookmarkEnd w:id="36"/>
      <w:r w:rsidRPr="00116A9F">
        <w:rPr>
          <w:rFonts w:ascii="Times New Roman CYR" w:hAnsi="Times New Roman CYR" w:cs="Times New Roman CYR"/>
          <w:sz w:val="20"/>
          <w:szCs w:val="20"/>
        </w:rPr>
        <w:t>1. Общая сумма предоставленных гарантий включается в состав муниципального долга муниципального образования как вид долгового обязательства.</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8" w:name="sub_44"/>
      <w:bookmarkEnd w:id="37"/>
      <w:r w:rsidRPr="00116A9F">
        <w:rPr>
          <w:rFonts w:ascii="Times New Roman CYR" w:hAnsi="Times New Roman CYR" w:cs="Times New Roman CYR"/>
          <w:sz w:val="20"/>
          <w:szCs w:val="20"/>
        </w:rPr>
        <w:t>2. Принципал гарантии обязан:</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39" w:name="sub_41"/>
      <w:bookmarkEnd w:id="38"/>
      <w:proofErr w:type="gramStart"/>
      <w:r w:rsidRPr="00116A9F">
        <w:rPr>
          <w:rFonts w:ascii="Times New Roman CYR" w:hAnsi="Times New Roman CYR" w:cs="Times New Roman CYR"/>
          <w:sz w:val="20"/>
          <w:szCs w:val="20"/>
        </w:rPr>
        <w:t xml:space="preserve">1) не позднее чем через один рабочий день после получения кредитных ресурсов представить в Администрацию Берегаевского сельского поселения информацию о размере кредитных ресурсов, полученных под </w:t>
      </w:r>
      <w:r w:rsidRPr="00116A9F">
        <w:rPr>
          <w:rFonts w:ascii="Times New Roman CYR" w:hAnsi="Times New Roman CYR" w:cs="Times New Roman CYR"/>
          <w:sz w:val="20"/>
          <w:szCs w:val="20"/>
        </w:rPr>
        <w:lastRenderedPageBreak/>
        <w:t>гарантию, а в пятидневный срок с даты последнего использования кредита представить в Администрацию Берегаевского сельского поселения информацию о целевом использовании указанных средств (в случае целевого назначения кредитных ресурсов).</w:t>
      </w:r>
      <w:proofErr w:type="gramEnd"/>
      <w:r w:rsidRPr="00116A9F">
        <w:rPr>
          <w:rFonts w:ascii="Times New Roman CYR" w:hAnsi="Times New Roman CYR" w:cs="Times New Roman CYR"/>
          <w:sz w:val="20"/>
          <w:szCs w:val="20"/>
        </w:rPr>
        <w:t xml:space="preserve"> Информация подписывается руководителем и главным бухгалтером принципала и заверяется его печатью;</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0" w:name="sub_42"/>
      <w:bookmarkEnd w:id="39"/>
      <w:proofErr w:type="gramStart"/>
      <w:r w:rsidRPr="00116A9F">
        <w:rPr>
          <w:rFonts w:ascii="Times New Roman CYR" w:hAnsi="Times New Roman CYR" w:cs="Times New Roman CYR"/>
          <w:sz w:val="20"/>
          <w:szCs w:val="20"/>
        </w:rPr>
        <w:t xml:space="preserve">2) ежемесячно, не позднее 5-го числа месяца, представлять в Администрацию Берегаевского сельского поселения информацию об исполнении обязательств по кредитному договору (соглашению) (возврат основного долга, уплата процентов и штрафных санкций (пени), если таковые были начислены, при этом указываются дата перечисления и сумма перечисленных денежных средств), о размере задолженности по основному долгу, процентам, штрафным санкциям (пени), если таковые были начислены, по </w:t>
      </w:r>
      <w:r w:rsidR="00436428">
        <w:rPr>
          <w:rFonts w:ascii="Times New Roman CYR" w:hAnsi="Times New Roman CYR" w:cs="Times New Roman CYR"/>
          <w:sz w:val="20"/>
          <w:szCs w:val="20"/>
        </w:rPr>
        <w:t>состоянию</w:t>
      </w:r>
      <w:proofErr w:type="gramEnd"/>
      <w:r w:rsidR="00436428">
        <w:rPr>
          <w:rFonts w:ascii="Times New Roman CYR" w:hAnsi="Times New Roman CYR" w:cs="Times New Roman CYR"/>
          <w:sz w:val="20"/>
          <w:szCs w:val="20"/>
        </w:rPr>
        <w:t xml:space="preserve"> на  </w:t>
      </w:r>
      <w:r w:rsidRPr="00116A9F">
        <w:rPr>
          <w:rFonts w:ascii="Times New Roman CYR" w:hAnsi="Times New Roman CYR" w:cs="Times New Roman CYR"/>
          <w:sz w:val="20"/>
          <w:szCs w:val="20"/>
        </w:rPr>
        <w:t>1-е число каждого месяца, а также о мерах, принимаемых для погашения имеющейся задолженности. Информация подписывается руководителем и главным бухгалтером принципала и заверяется его печатью;</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1" w:name="sub_43"/>
      <w:bookmarkEnd w:id="40"/>
      <w:r w:rsidRPr="00116A9F">
        <w:rPr>
          <w:rFonts w:ascii="Times New Roman CYR" w:hAnsi="Times New Roman CYR" w:cs="Times New Roman CYR"/>
          <w:sz w:val="20"/>
          <w:szCs w:val="20"/>
        </w:rPr>
        <w:t>3) по требованию и в сроки, установленные Администрацией Берегаевского сельского поселения, представлять любую информацию, прямо или косвенно касающуюся исполнения обязательств, обеспеченных муниципальной гарантией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2" w:name="sub_45"/>
      <w:bookmarkEnd w:id="41"/>
      <w:r w:rsidRPr="00116A9F">
        <w:rPr>
          <w:rFonts w:ascii="Times New Roman CYR" w:hAnsi="Times New Roman CYR" w:cs="Times New Roman CYR"/>
          <w:sz w:val="20"/>
          <w:szCs w:val="20"/>
        </w:rPr>
        <w:t>3. В случае неисполнения или ненадлежащего исполнения требовани</w:t>
      </w:r>
      <w:r w:rsidR="00436428">
        <w:rPr>
          <w:rFonts w:ascii="Times New Roman CYR" w:hAnsi="Times New Roman CYR" w:cs="Times New Roman CYR"/>
          <w:sz w:val="20"/>
          <w:szCs w:val="20"/>
        </w:rPr>
        <w:t xml:space="preserve">й, указанных  </w:t>
      </w:r>
      <w:r w:rsidRPr="00116A9F">
        <w:rPr>
          <w:rFonts w:ascii="Times New Roman CYR" w:hAnsi="Times New Roman CYR" w:cs="Times New Roman CYR"/>
          <w:sz w:val="20"/>
          <w:szCs w:val="20"/>
        </w:rPr>
        <w:t xml:space="preserve"> в </w:t>
      </w:r>
      <w:hyperlink w:anchor="sub_44" w:history="1">
        <w:r w:rsidRPr="00116A9F">
          <w:rPr>
            <w:rFonts w:ascii="Times New Roman CYR" w:hAnsi="Times New Roman CYR" w:cs="Times New Roman CYR"/>
            <w:sz w:val="20"/>
            <w:szCs w:val="20"/>
          </w:rPr>
          <w:t>части 2</w:t>
        </w:r>
      </w:hyperlink>
      <w:r w:rsidRPr="00116A9F">
        <w:rPr>
          <w:rFonts w:ascii="Times New Roman CYR" w:hAnsi="Times New Roman CYR" w:cs="Times New Roman CYR"/>
          <w:sz w:val="20"/>
          <w:szCs w:val="20"/>
        </w:rPr>
        <w:t xml:space="preserve"> настоящей статьи, принципал несет ответственность в соответствии с </w:t>
      </w:r>
      <w:hyperlink r:id="rId16" w:history="1">
        <w:r w:rsidRPr="00116A9F">
          <w:rPr>
            <w:rFonts w:ascii="Times New Roman CYR" w:hAnsi="Times New Roman CYR" w:cs="Times New Roman CYR"/>
            <w:sz w:val="20"/>
            <w:szCs w:val="20"/>
          </w:rPr>
          <w:t>Кодексом</w:t>
        </w:r>
      </w:hyperlink>
      <w:r w:rsidRPr="00116A9F">
        <w:rPr>
          <w:rFonts w:ascii="Times New Roman CYR" w:hAnsi="Times New Roman CYR" w:cs="Times New Roman CYR"/>
          <w:sz w:val="20"/>
          <w:szCs w:val="20"/>
        </w:rPr>
        <w:t xml:space="preserve"> Российской Федерации об административных правонарушениях.</w:t>
      </w:r>
    </w:p>
    <w:bookmarkEnd w:id="42"/>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3" w:name="sub_13"/>
      <w:r w:rsidRPr="00116A9F">
        <w:rPr>
          <w:rFonts w:ascii="Times New Roman CYR" w:hAnsi="Times New Roman CYR" w:cs="Times New Roman CYR"/>
          <w:b/>
          <w:bCs/>
          <w:color w:val="26282F"/>
          <w:sz w:val="20"/>
          <w:szCs w:val="20"/>
        </w:rPr>
        <w:t>Статья 13</w:t>
      </w:r>
    </w:p>
    <w:bookmarkEnd w:id="43"/>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Сведения о предоставленных и исполненных гарантиях вносятся в муниципальную долговую книгу Администрации Берегаевского сельского поселения.</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b/>
          <w:bCs/>
          <w:color w:val="26282F"/>
          <w:sz w:val="20"/>
          <w:szCs w:val="20"/>
        </w:rPr>
      </w:pPr>
      <w:bookmarkStart w:id="44" w:name="sub_1001"/>
      <w:r w:rsidRPr="00116A9F">
        <w:rPr>
          <w:rFonts w:ascii="Times New Roman CYR" w:hAnsi="Times New Roman CYR" w:cs="Times New Roman CYR"/>
          <w:b/>
          <w:bCs/>
          <w:color w:val="26282F"/>
          <w:sz w:val="20"/>
          <w:szCs w:val="20"/>
        </w:rPr>
        <w:t>Глава 4. Исполнение обязательств по предоставленным гарантиям</w:t>
      </w:r>
    </w:p>
    <w:bookmarkEnd w:id="44"/>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5" w:name="sub_14"/>
      <w:r w:rsidRPr="00116A9F">
        <w:rPr>
          <w:rFonts w:ascii="Times New Roman CYR" w:hAnsi="Times New Roman CYR" w:cs="Times New Roman CYR"/>
          <w:b/>
          <w:bCs/>
          <w:color w:val="26282F"/>
          <w:sz w:val="20"/>
          <w:szCs w:val="20"/>
        </w:rPr>
        <w:t>Статья 14</w:t>
      </w:r>
    </w:p>
    <w:bookmarkEnd w:id="45"/>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 xml:space="preserve">Ответственность гаранта перед бенефициаром за неисполнение принципалом своих обязательств наступает в соответствии с требованиями </w:t>
      </w:r>
      <w:hyperlink r:id="rId17" w:history="1">
        <w:r w:rsidRPr="00116A9F">
          <w:rPr>
            <w:rFonts w:ascii="Times New Roman CYR" w:hAnsi="Times New Roman CYR" w:cs="Times New Roman CYR"/>
            <w:sz w:val="20"/>
            <w:szCs w:val="20"/>
          </w:rPr>
          <w:t>Бюджетного</w:t>
        </w:r>
      </w:hyperlink>
      <w:r w:rsidRPr="00116A9F">
        <w:rPr>
          <w:rFonts w:ascii="Times New Roman CYR" w:hAnsi="Times New Roman CYR" w:cs="Times New Roman CYR"/>
          <w:sz w:val="20"/>
          <w:szCs w:val="20"/>
        </w:rPr>
        <w:t xml:space="preserve"> и </w:t>
      </w:r>
      <w:hyperlink r:id="rId18" w:history="1">
        <w:r w:rsidRPr="00116A9F">
          <w:rPr>
            <w:rFonts w:ascii="Times New Roman CYR" w:hAnsi="Times New Roman CYR" w:cs="Times New Roman CYR"/>
            <w:sz w:val="20"/>
            <w:szCs w:val="20"/>
          </w:rPr>
          <w:t>Гражданского кодексов</w:t>
        </w:r>
      </w:hyperlink>
      <w:r w:rsidRPr="00116A9F">
        <w:rPr>
          <w:rFonts w:ascii="Times New Roman CYR" w:hAnsi="Times New Roman CYR" w:cs="Times New Roman CYR"/>
          <w:sz w:val="20"/>
          <w:szCs w:val="20"/>
        </w:rPr>
        <w:t xml:space="preserve"> Российской Федерации и договора о предоставлении муниципальной гарантии.</w:t>
      </w: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p>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bookmarkStart w:id="46" w:name="sub_15"/>
      <w:r w:rsidRPr="00116A9F">
        <w:rPr>
          <w:rFonts w:ascii="Times New Roman CYR" w:hAnsi="Times New Roman CYR" w:cs="Times New Roman CYR"/>
          <w:b/>
          <w:bCs/>
          <w:color w:val="26282F"/>
          <w:sz w:val="20"/>
          <w:szCs w:val="20"/>
        </w:rPr>
        <w:t>Статья 15</w:t>
      </w:r>
    </w:p>
    <w:bookmarkEnd w:id="46"/>
    <w:p w:rsidR="00F91E09" w:rsidRPr="00116A9F" w:rsidRDefault="00F91E09" w:rsidP="00F91E09">
      <w:pPr>
        <w:widowControl w:val="0"/>
        <w:autoSpaceDE w:val="0"/>
        <w:autoSpaceDN w:val="0"/>
        <w:adjustRightInd w:val="0"/>
        <w:ind w:firstLine="709"/>
        <w:jc w:val="both"/>
        <w:rPr>
          <w:rFonts w:ascii="Times New Roman CYR" w:hAnsi="Times New Roman CYR" w:cs="Times New Roman CYR"/>
          <w:sz w:val="20"/>
          <w:szCs w:val="20"/>
        </w:rPr>
      </w:pPr>
      <w:r w:rsidRPr="00116A9F">
        <w:rPr>
          <w:rFonts w:ascii="Times New Roman CYR" w:hAnsi="Times New Roman CYR" w:cs="Times New Roman CYR"/>
          <w:sz w:val="20"/>
          <w:szCs w:val="20"/>
        </w:rPr>
        <w:t>Гарант в месячный срок после реализации гарантии, в случае если дого</w:t>
      </w:r>
      <w:r w:rsidR="006F78B3">
        <w:rPr>
          <w:rFonts w:ascii="Times New Roman CYR" w:hAnsi="Times New Roman CYR" w:cs="Times New Roman CYR"/>
          <w:sz w:val="20"/>
          <w:szCs w:val="20"/>
        </w:rPr>
        <w:t xml:space="preserve">вором </w:t>
      </w:r>
      <w:r w:rsidRPr="00116A9F">
        <w:rPr>
          <w:rFonts w:ascii="Times New Roman CYR" w:hAnsi="Times New Roman CYR" w:cs="Times New Roman CYR"/>
          <w:sz w:val="20"/>
          <w:szCs w:val="20"/>
        </w:rPr>
        <w:t>о предоставлении муниципальной гарантии предусмотрено регрессное требование, принимает меры к принципалу либо к поручителю принципала по возмещению сумм, уплаченных бенефициару по гарантии, в полном объеме в порядке, предусмотренном действующим законодательством.</w:t>
      </w:r>
    </w:p>
    <w:p w:rsidR="00F91E09" w:rsidRDefault="00F91E09" w:rsidP="00F91E09">
      <w:pPr>
        <w:jc w:val="center"/>
        <w:rPr>
          <w:b/>
          <w:sz w:val="20"/>
          <w:szCs w:val="20"/>
        </w:rPr>
      </w:pPr>
    </w:p>
    <w:p w:rsidR="006F78B3" w:rsidRPr="00116A9F" w:rsidRDefault="006F78B3" w:rsidP="00F91E09">
      <w:pPr>
        <w:jc w:val="center"/>
        <w:rPr>
          <w:b/>
          <w:sz w:val="20"/>
          <w:szCs w:val="20"/>
        </w:rPr>
      </w:pPr>
    </w:p>
    <w:p w:rsidR="00F91E09" w:rsidRPr="00116A9F" w:rsidRDefault="00F91E09" w:rsidP="00F91E09">
      <w:pPr>
        <w:jc w:val="center"/>
        <w:rPr>
          <w:b/>
          <w:sz w:val="20"/>
          <w:szCs w:val="20"/>
        </w:rPr>
      </w:pPr>
      <w:r w:rsidRPr="00116A9F">
        <w:rPr>
          <w:b/>
          <w:sz w:val="20"/>
          <w:szCs w:val="20"/>
        </w:rPr>
        <w:t xml:space="preserve">РЕШЕНИЕ СОВЕТА </w:t>
      </w:r>
    </w:p>
    <w:p w:rsidR="00F91E09" w:rsidRPr="00116A9F" w:rsidRDefault="00F91E09" w:rsidP="00F91E09">
      <w:pPr>
        <w:spacing w:line="240" w:lineRule="exact"/>
        <w:jc w:val="both"/>
        <w:rPr>
          <w:b/>
          <w:sz w:val="20"/>
          <w:szCs w:val="20"/>
        </w:rPr>
      </w:pPr>
      <w:r w:rsidRPr="00116A9F">
        <w:rPr>
          <w:b/>
          <w:sz w:val="20"/>
          <w:szCs w:val="20"/>
        </w:rPr>
        <w:t xml:space="preserve"> 01.09.2020                                                                                                                                     № 12</w:t>
      </w:r>
    </w:p>
    <w:p w:rsidR="00F91E09" w:rsidRPr="00116A9F" w:rsidRDefault="00F91E09" w:rsidP="00F91E09">
      <w:pPr>
        <w:keepNext/>
        <w:rPr>
          <w:b/>
          <w:bCs/>
          <w:sz w:val="20"/>
          <w:szCs w:val="20"/>
        </w:rPr>
      </w:pPr>
    </w:p>
    <w:p w:rsidR="00F91E09" w:rsidRPr="00116A9F" w:rsidRDefault="00F91E09" w:rsidP="00F91E09">
      <w:pPr>
        <w:keepNext/>
        <w:rPr>
          <w:b/>
          <w:bCs/>
          <w:sz w:val="20"/>
          <w:szCs w:val="20"/>
        </w:rPr>
      </w:pPr>
    </w:p>
    <w:p w:rsidR="00F91E09" w:rsidRPr="00116A9F" w:rsidRDefault="00F91E09" w:rsidP="00F91E09">
      <w:pPr>
        <w:jc w:val="center"/>
        <w:rPr>
          <w:b/>
          <w:sz w:val="20"/>
          <w:szCs w:val="20"/>
        </w:rPr>
      </w:pPr>
      <w:r w:rsidRPr="00116A9F">
        <w:rPr>
          <w:b/>
          <w:sz w:val="20"/>
          <w:szCs w:val="20"/>
        </w:rPr>
        <w:t xml:space="preserve">О внесении изменений и дополнений в решение Совета </w:t>
      </w:r>
    </w:p>
    <w:p w:rsidR="00F91E09" w:rsidRPr="00116A9F" w:rsidRDefault="00F91E09" w:rsidP="00F91E09">
      <w:pPr>
        <w:jc w:val="center"/>
        <w:rPr>
          <w:b/>
          <w:sz w:val="20"/>
          <w:szCs w:val="20"/>
        </w:rPr>
      </w:pPr>
      <w:r w:rsidRPr="00116A9F">
        <w:rPr>
          <w:b/>
          <w:sz w:val="20"/>
          <w:szCs w:val="20"/>
        </w:rPr>
        <w:t xml:space="preserve">Берегаевского сельского поселения от 25.12.2019 № 21 </w:t>
      </w:r>
    </w:p>
    <w:p w:rsidR="00F91E09" w:rsidRPr="00116A9F" w:rsidRDefault="00F91E09" w:rsidP="00F91E09">
      <w:pPr>
        <w:ind w:firstLine="708"/>
        <w:jc w:val="both"/>
        <w:rPr>
          <w:bCs/>
          <w:sz w:val="20"/>
          <w:szCs w:val="20"/>
        </w:rPr>
      </w:pPr>
    </w:p>
    <w:p w:rsidR="00F91E09" w:rsidRPr="00116A9F" w:rsidRDefault="00F91E09" w:rsidP="00F91E09">
      <w:pPr>
        <w:ind w:firstLine="708"/>
        <w:jc w:val="both"/>
        <w:rPr>
          <w:sz w:val="20"/>
          <w:szCs w:val="20"/>
        </w:rPr>
      </w:pPr>
    </w:p>
    <w:p w:rsidR="00F91E09" w:rsidRPr="00116A9F" w:rsidRDefault="00F91E09" w:rsidP="006F78B3">
      <w:pPr>
        <w:ind w:firstLine="709"/>
        <w:jc w:val="both"/>
        <w:rPr>
          <w:b/>
          <w:sz w:val="20"/>
          <w:szCs w:val="20"/>
        </w:rPr>
      </w:pPr>
      <w:proofErr w:type="gramStart"/>
      <w:r w:rsidRPr="00116A9F">
        <w:rPr>
          <w:sz w:val="20"/>
          <w:szCs w:val="20"/>
        </w:rPr>
        <w:t>В соответствии с Бюджетным кодексом Российской Федерации, с Федеральным законом от 6 октября 2003 года № 131-ФЗ «Об общих принципах органов местного самоуправления в Российской Федерации», руководст</w:t>
      </w:r>
      <w:r w:rsidR="006F78B3">
        <w:rPr>
          <w:sz w:val="20"/>
          <w:szCs w:val="20"/>
        </w:rPr>
        <w:t xml:space="preserve">вуясь Главой 4 Положения </w:t>
      </w:r>
      <w:r w:rsidRPr="00116A9F">
        <w:rPr>
          <w:sz w:val="20"/>
          <w:szCs w:val="20"/>
        </w:rPr>
        <w:t>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F91E09" w:rsidRPr="00116A9F" w:rsidRDefault="00F91E09" w:rsidP="00F91E09">
      <w:pPr>
        <w:spacing w:line="276" w:lineRule="auto"/>
        <w:ind w:firstLine="708"/>
        <w:jc w:val="center"/>
        <w:rPr>
          <w:b/>
          <w:sz w:val="20"/>
          <w:szCs w:val="20"/>
        </w:rPr>
      </w:pPr>
      <w:r w:rsidRPr="00116A9F">
        <w:rPr>
          <w:b/>
          <w:sz w:val="20"/>
          <w:szCs w:val="20"/>
        </w:rPr>
        <w:t>Совет Берегаевского сельского поселения решил:</w:t>
      </w:r>
    </w:p>
    <w:p w:rsidR="00F91E09" w:rsidRPr="00116A9F" w:rsidRDefault="00F91E09" w:rsidP="00F91E09">
      <w:pPr>
        <w:spacing w:line="276" w:lineRule="auto"/>
        <w:ind w:firstLine="708"/>
        <w:jc w:val="center"/>
        <w:rPr>
          <w:b/>
          <w:sz w:val="20"/>
          <w:szCs w:val="20"/>
        </w:rPr>
      </w:pPr>
    </w:p>
    <w:p w:rsidR="00F91E09" w:rsidRPr="00116A9F" w:rsidRDefault="00F91E09" w:rsidP="00F91E09">
      <w:pPr>
        <w:ind w:firstLine="709"/>
        <w:jc w:val="both"/>
        <w:rPr>
          <w:sz w:val="20"/>
          <w:szCs w:val="20"/>
        </w:rPr>
      </w:pPr>
      <w:r w:rsidRPr="00116A9F">
        <w:rPr>
          <w:sz w:val="20"/>
          <w:szCs w:val="20"/>
        </w:rPr>
        <w:t>1. Внести в решение Совета Берегаевского сельского пос</w:t>
      </w:r>
      <w:r w:rsidR="006F78B3">
        <w:rPr>
          <w:sz w:val="20"/>
          <w:szCs w:val="20"/>
        </w:rPr>
        <w:t xml:space="preserve">еления от 25.12.2019 № 21 </w:t>
      </w:r>
      <w:r w:rsidRPr="00116A9F">
        <w:rPr>
          <w:sz w:val="20"/>
          <w:szCs w:val="20"/>
        </w:rPr>
        <w:t>«О бюджете Берегаевского сельского поселения на 2020 год» следующее дополнение:</w:t>
      </w:r>
    </w:p>
    <w:p w:rsidR="00F91E09" w:rsidRPr="00116A9F" w:rsidRDefault="00F91E09" w:rsidP="00F91E09">
      <w:pPr>
        <w:ind w:left="709"/>
        <w:jc w:val="both"/>
        <w:rPr>
          <w:sz w:val="20"/>
          <w:szCs w:val="20"/>
        </w:rPr>
      </w:pPr>
      <w:r w:rsidRPr="00116A9F">
        <w:rPr>
          <w:sz w:val="20"/>
          <w:szCs w:val="20"/>
        </w:rPr>
        <w:t>1) Пункт 4 дополнить подпунктом 4.1. следующего содержания:</w:t>
      </w:r>
    </w:p>
    <w:p w:rsidR="00F91E09" w:rsidRPr="00116A9F" w:rsidRDefault="00F91E09" w:rsidP="00F91E09">
      <w:pPr>
        <w:ind w:firstLine="709"/>
        <w:jc w:val="both"/>
        <w:rPr>
          <w:sz w:val="20"/>
          <w:szCs w:val="20"/>
        </w:rPr>
      </w:pPr>
      <w:r w:rsidRPr="00116A9F">
        <w:rPr>
          <w:sz w:val="20"/>
          <w:szCs w:val="20"/>
        </w:rPr>
        <w:t>«4.1. Утвердить, что доходы бюджета Берегаевского сельского поселения формируются за счет:</w:t>
      </w:r>
    </w:p>
    <w:p w:rsidR="00F91E09" w:rsidRPr="00116A9F" w:rsidRDefault="00F91E09" w:rsidP="00F91E09">
      <w:pPr>
        <w:ind w:firstLine="709"/>
        <w:jc w:val="both"/>
        <w:rPr>
          <w:sz w:val="20"/>
          <w:szCs w:val="20"/>
        </w:rPr>
      </w:pPr>
      <w:r w:rsidRPr="00116A9F">
        <w:rPr>
          <w:sz w:val="20"/>
          <w:szCs w:val="20"/>
        </w:rPr>
        <w:t xml:space="preserve">- доходов от уплаты федеральных налогов и сборов, в </w:t>
      </w:r>
      <w:proofErr w:type="spellStart"/>
      <w:r w:rsidRPr="00116A9F">
        <w:rPr>
          <w:sz w:val="20"/>
          <w:szCs w:val="20"/>
        </w:rPr>
        <w:t>т.ч</w:t>
      </w:r>
      <w:proofErr w:type="spellEnd"/>
      <w:r w:rsidRPr="00116A9F">
        <w:rPr>
          <w:sz w:val="20"/>
          <w:szCs w:val="20"/>
        </w:rPr>
        <w:t>. налогов и сборов, предусмотренных специальными налоговыми режимами, региональных и местных налогов и сборов в соответствии с нормативами отчислений, установленными действующим законодательством;</w:t>
      </w:r>
    </w:p>
    <w:p w:rsidR="00F91E09" w:rsidRPr="00116A9F" w:rsidRDefault="00F91E09" w:rsidP="00F91E09">
      <w:pPr>
        <w:ind w:firstLine="709"/>
        <w:jc w:val="both"/>
        <w:rPr>
          <w:sz w:val="20"/>
          <w:szCs w:val="20"/>
        </w:rPr>
      </w:pPr>
      <w:r w:rsidRPr="00116A9F">
        <w:rPr>
          <w:sz w:val="20"/>
          <w:szCs w:val="20"/>
        </w:rPr>
        <w:t>- государственная пошлина – 100 процентов;</w:t>
      </w:r>
    </w:p>
    <w:p w:rsidR="00F91E09" w:rsidRPr="00116A9F" w:rsidRDefault="00F91E09" w:rsidP="00F91E09">
      <w:pPr>
        <w:ind w:firstLine="709"/>
        <w:jc w:val="both"/>
        <w:rPr>
          <w:sz w:val="20"/>
          <w:szCs w:val="20"/>
        </w:rPr>
      </w:pPr>
      <w:r w:rsidRPr="00116A9F">
        <w:rPr>
          <w:sz w:val="20"/>
          <w:szCs w:val="20"/>
        </w:rPr>
        <w:t>- прочие доходы от компенсации затрат бюджетов поселений - 100 процентов;</w:t>
      </w:r>
    </w:p>
    <w:p w:rsidR="00F91E09" w:rsidRPr="00116A9F" w:rsidRDefault="00F91E09" w:rsidP="00F91E09">
      <w:pPr>
        <w:ind w:firstLine="709"/>
        <w:jc w:val="both"/>
        <w:rPr>
          <w:sz w:val="20"/>
          <w:szCs w:val="20"/>
        </w:rPr>
      </w:pPr>
      <w:r w:rsidRPr="00116A9F">
        <w:rPr>
          <w:sz w:val="20"/>
          <w:szCs w:val="20"/>
        </w:rPr>
        <w:t>- невыясненные поступления, подлежащих зачислению в бюджет поселения -100 процентов;</w:t>
      </w:r>
    </w:p>
    <w:p w:rsidR="00F91E09" w:rsidRPr="00116A9F" w:rsidRDefault="00F91E09" w:rsidP="00F91E09">
      <w:pPr>
        <w:ind w:firstLine="709"/>
        <w:jc w:val="both"/>
        <w:rPr>
          <w:sz w:val="20"/>
          <w:szCs w:val="20"/>
        </w:rPr>
      </w:pPr>
      <w:r w:rsidRPr="00116A9F">
        <w:rPr>
          <w:sz w:val="20"/>
          <w:szCs w:val="20"/>
        </w:rPr>
        <w:t>- прочие неналоговые доходы бюджетов поселений - 100 процентов</w:t>
      </w:r>
      <w:proofErr w:type="gramStart"/>
      <w:r w:rsidRPr="00116A9F">
        <w:rPr>
          <w:sz w:val="20"/>
          <w:szCs w:val="20"/>
        </w:rPr>
        <w:t>.».</w:t>
      </w:r>
      <w:proofErr w:type="gramEnd"/>
    </w:p>
    <w:p w:rsidR="00F91E09" w:rsidRPr="00116A9F" w:rsidRDefault="00F91E09" w:rsidP="00F91E09">
      <w:pPr>
        <w:ind w:firstLine="709"/>
        <w:jc w:val="both"/>
        <w:rPr>
          <w:sz w:val="20"/>
          <w:szCs w:val="20"/>
        </w:rPr>
      </w:pPr>
      <w:r w:rsidRPr="00116A9F">
        <w:rPr>
          <w:sz w:val="20"/>
          <w:szCs w:val="20"/>
        </w:rPr>
        <w:t>2. Настоящее решение вступает в законную силу после его официального опубликования.</w:t>
      </w:r>
    </w:p>
    <w:p w:rsidR="00F91E09" w:rsidRPr="00116A9F" w:rsidRDefault="00F91E09" w:rsidP="00F91E09">
      <w:pPr>
        <w:ind w:firstLine="709"/>
        <w:jc w:val="both"/>
        <w:rPr>
          <w:sz w:val="20"/>
          <w:szCs w:val="20"/>
        </w:rPr>
      </w:pPr>
      <w:r w:rsidRPr="00116A9F">
        <w:rPr>
          <w:sz w:val="20"/>
          <w:szCs w:val="20"/>
        </w:rPr>
        <w:lastRenderedPageBreak/>
        <w:t xml:space="preserve">3.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F91E09" w:rsidRPr="00116A9F" w:rsidRDefault="00F91E09" w:rsidP="00F91E09">
      <w:pPr>
        <w:ind w:firstLine="709"/>
        <w:jc w:val="both"/>
        <w:rPr>
          <w:sz w:val="20"/>
          <w:szCs w:val="20"/>
        </w:rPr>
      </w:pPr>
      <w:r w:rsidRPr="00116A9F">
        <w:rPr>
          <w:sz w:val="20"/>
          <w:szCs w:val="20"/>
        </w:rPr>
        <w:t xml:space="preserve">4. </w:t>
      </w:r>
      <w:proofErr w:type="gramStart"/>
      <w:r w:rsidRPr="00116A9F">
        <w:rPr>
          <w:sz w:val="20"/>
          <w:szCs w:val="20"/>
        </w:rPr>
        <w:t>Контроль за</w:t>
      </w:r>
      <w:proofErr w:type="gramEnd"/>
      <w:r w:rsidRPr="00116A9F">
        <w:rPr>
          <w:sz w:val="20"/>
          <w:szCs w:val="20"/>
        </w:rPr>
        <w:t xml:space="preserve"> исполнением настоящего решения возложить на постоянную бюджетно-финансовую комиссию Совета.</w:t>
      </w:r>
    </w:p>
    <w:p w:rsidR="00F91E09" w:rsidRPr="00116A9F" w:rsidRDefault="00F91E09" w:rsidP="00F91E09">
      <w:pPr>
        <w:ind w:firstLine="709"/>
        <w:jc w:val="both"/>
        <w:rPr>
          <w:sz w:val="20"/>
          <w:szCs w:val="20"/>
        </w:rPr>
      </w:pPr>
    </w:p>
    <w:p w:rsidR="00F91E09" w:rsidRPr="00116A9F" w:rsidRDefault="00F91E09" w:rsidP="00F91E09">
      <w:pPr>
        <w:jc w:val="both"/>
        <w:rPr>
          <w:sz w:val="20"/>
          <w:szCs w:val="20"/>
        </w:rPr>
      </w:pPr>
    </w:p>
    <w:p w:rsidR="00F91E09" w:rsidRPr="00116A9F" w:rsidRDefault="00F91E09" w:rsidP="00F91E09">
      <w:pPr>
        <w:jc w:val="both"/>
        <w:rPr>
          <w:sz w:val="20"/>
          <w:szCs w:val="20"/>
        </w:rPr>
      </w:pPr>
      <w:r w:rsidRPr="00116A9F">
        <w:rPr>
          <w:sz w:val="20"/>
          <w:szCs w:val="20"/>
        </w:rPr>
        <w:t xml:space="preserve">Глава поселения,                                                                                                             </w:t>
      </w:r>
    </w:p>
    <w:p w:rsidR="00F91E09" w:rsidRPr="00116A9F" w:rsidRDefault="00F91E09" w:rsidP="00F91E09">
      <w:pPr>
        <w:jc w:val="both"/>
        <w:rPr>
          <w:sz w:val="20"/>
          <w:szCs w:val="20"/>
        </w:rPr>
      </w:pPr>
      <w:r w:rsidRPr="00116A9F">
        <w:rPr>
          <w:sz w:val="20"/>
          <w:szCs w:val="20"/>
        </w:rPr>
        <w:t>Председатель Совета Берегаевского</w:t>
      </w:r>
    </w:p>
    <w:p w:rsidR="00F91E09" w:rsidRPr="00116A9F" w:rsidRDefault="00F91E09" w:rsidP="00F91E09">
      <w:pPr>
        <w:jc w:val="both"/>
        <w:rPr>
          <w:rFonts w:ascii="Calibri" w:hAnsi="Calibri"/>
          <w:sz w:val="20"/>
          <w:szCs w:val="20"/>
        </w:rPr>
      </w:pPr>
      <w:r w:rsidRPr="00116A9F">
        <w:rPr>
          <w:sz w:val="20"/>
          <w:szCs w:val="20"/>
        </w:rPr>
        <w:t xml:space="preserve">сельского поселения                                                                                              </w:t>
      </w:r>
      <w:r w:rsidR="006F78B3">
        <w:rPr>
          <w:sz w:val="20"/>
          <w:szCs w:val="20"/>
        </w:rPr>
        <w:t xml:space="preserve">                                             </w:t>
      </w:r>
      <w:r w:rsidRPr="00116A9F">
        <w:rPr>
          <w:sz w:val="20"/>
          <w:szCs w:val="20"/>
        </w:rPr>
        <w:t xml:space="preserve">    О.А. </w:t>
      </w:r>
      <w:proofErr w:type="spellStart"/>
      <w:r w:rsidRPr="00116A9F">
        <w:rPr>
          <w:sz w:val="20"/>
          <w:szCs w:val="20"/>
        </w:rPr>
        <w:t>Жендарев</w:t>
      </w:r>
      <w:proofErr w:type="spellEnd"/>
    </w:p>
    <w:p w:rsidR="00F91E09" w:rsidRPr="00116A9F" w:rsidRDefault="00F91E09" w:rsidP="00F91E09">
      <w:pPr>
        <w:jc w:val="center"/>
        <w:rPr>
          <w:b/>
          <w:sz w:val="20"/>
          <w:szCs w:val="20"/>
        </w:rPr>
      </w:pPr>
    </w:p>
    <w:p w:rsidR="006F78B3" w:rsidRDefault="006F78B3" w:rsidP="00F91E09">
      <w:pPr>
        <w:jc w:val="center"/>
        <w:rPr>
          <w:b/>
          <w:sz w:val="20"/>
          <w:szCs w:val="20"/>
        </w:rPr>
      </w:pPr>
    </w:p>
    <w:p w:rsidR="00F91E09" w:rsidRPr="00116A9F" w:rsidRDefault="006F78B3" w:rsidP="00F91E09">
      <w:pPr>
        <w:jc w:val="center"/>
        <w:rPr>
          <w:b/>
          <w:sz w:val="20"/>
          <w:szCs w:val="20"/>
        </w:rPr>
      </w:pPr>
      <w:r>
        <w:rPr>
          <w:b/>
          <w:sz w:val="20"/>
          <w:szCs w:val="20"/>
        </w:rPr>
        <w:t xml:space="preserve"> </w:t>
      </w:r>
      <w:r w:rsidR="00F91E09" w:rsidRPr="00116A9F">
        <w:rPr>
          <w:b/>
          <w:sz w:val="20"/>
          <w:szCs w:val="20"/>
        </w:rPr>
        <w:t xml:space="preserve">РЕШЕНИЕ СОВЕТА  </w:t>
      </w:r>
    </w:p>
    <w:p w:rsidR="00F91E09" w:rsidRPr="00116A9F" w:rsidRDefault="00F91E09" w:rsidP="00F91E09">
      <w:pPr>
        <w:spacing w:line="240" w:lineRule="exact"/>
        <w:jc w:val="both"/>
        <w:rPr>
          <w:b/>
          <w:sz w:val="20"/>
          <w:szCs w:val="20"/>
        </w:rPr>
      </w:pPr>
      <w:r w:rsidRPr="00116A9F">
        <w:rPr>
          <w:b/>
          <w:sz w:val="20"/>
          <w:szCs w:val="20"/>
        </w:rPr>
        <w:t xml:space="preserve">01.09.2020                                                                                                                                </w:t>
      </w:r>
      <w:r w:rsidR="006F78B3">
        <w:rPr>
          <w:b/>
          <w:sz w:val="20"/>
          <w:szCs w:val="20"/>
        </w:rPr>
        <w:t xml:space="preserve">                                           </w:t>
      </w:r>
      <w:r w:rsidRPr="00116A9F">
        <w:rPr>
          <w:b/>
          <w:sz w:val="20"/>
          <w:szCs w:val="20"/>
        </w:rPr>
        <w:t xml:space="preserve">     № 13</w:t>
      </w:r>
    </w:p>
    <w:p w:rsidR="00F91E09" w:rsidRPr="00116A9F" w:rsidRDefault="00F91E09" w:rsidP="00F91E09">
      <w:pPr>
        <w:keepNext/>
        <w:rPr>
          <w:b/>
          <w:bCs/>
          <w:sz w:val="20"/>
          <w:szCs w:val="20"/>
        </w:rPr>
      </w:pPr>
    </w:p>
    <w:p w:rsidR="00F91E09" w:rsidRPr="00116A9F" w:rsidRDefault="00F91E09" w:rsidP="00F91E09">
      <w:pPr>
        <w:rPr>
          <w:sz w:val="20"/>
          <w:szCs w:val="20"/>
        </w:rPr>
      </w:pPr>
    </w:p>
    <w:p w:rsidR="00F91E09" w:rsidRPr="00116A9F" w:rsidRDefault="00F91E09" w:rsidP="00F91E09">
      <w:pPr>
        <w:widowControl w:val="0"/>
        <w:autoSpaceDE w:val="0"/>
        <w:autoSpaceDN w:val="0"/>
        <w:adjustRightInd w:val="0"/>
        <w:jc w:val="center"/>
        <w:outlineLvl w:val="0"/>
        <w:rPr>
          <w:sz w:val="20"/>
          <w:szCs w:val="20"/>
        </w:rPr>
      </w:pPr>
    </w:p>
    <w:p w:rsidR="00F91E09" w:rsidRPr="00116A9F" w:rsidRDefault="00F91E09" w:rsidP="00F91E09">
      <w:pPr>
        <w:widowControl w:val="0"/>
        <w:autoSpaceDE w:val="0"/>
        <w:autoSpaceDN w:val="0"/>
        <w:adjustRightInd w:val="0"/>
        <w:jc w:val="center"/>
        <w:outlineLvl w:val="0"/>
        <w:rPr>
          <w:b/>
          <w:bCs/>
          <w:sz w:val="20"/>
          <w:szCs w:val="20"/>
        </w:rPr>
      </w:pPr>
      <w:r w:rsidRPr="00116A9F">
        <w:rPr>
          <w:b/>
          <w:sz w:val="20"/>
          <w:szCs w:val="20"/>
        </w:rPr>
        <w:t>Об утверждении Порядка 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116A9F">
        <w:rPr>
          <w:b/>
          <w:bCs/>
          <w:sz w:val="20"/>
          <w:szCs w:val="20"/>
        </w:rPr>
        <w:t xml:space="preserve"> поддержки субъектов малого и среднего предпринимательства</w:t>
      </w:r>
    </w:p>
    <w:p w:rsidR="00F91E09" w:rsidRPr="00116A9F" w:rsidRDefault="00F91E09" w:rsidP="00F91E09">
      <w:pPr>
        <w:widowControl w:val="0"/>
        <w:autoSpaceDE w:val="0"/>
        <w:autoSpaceDN w:val="0"/>
        <w:adjustRightInd w:val="0"/>
        <w:jc w:val="center"/>
        <w:outlineLvl w:val="0"/>
        <w:rPr>
          <w:sz w:val="20"/>
          <w:szCs w:val="20"/>
        </w:rPr>
      </w:pPr>
    </w:p>
    <w:p w:rsidR="00F91E09" w:rsidRPr="00116A9F" w:rsidRDefault="00F91E09" w:rsidP="00F91E09">
      <w:pPr>
        <w:widowControl w:val="0"/>
        <w:autoSpaceDE w:val="0"/>
        <w:autoSpaceDN w:val="0"/>
        <w:adjustRightInd w:val="0"/>
        <w:jc w:val="both"/>
        <w:rPr>
          <w:sz w:val="20"/>
          <w:szCs w:val="20"/>
        </w:rPr>
      </w:pPr>
    </w:p>
    <w:p w:rsidR="00F91E09" w:rsidRDefault="00F91E09" w:rsidP="00F91E09">
      <w:pPr>
        <w:widowControl w:val="0"/>
        <w:autoSpaceDE w:val="0"/>
        <w:autoSpaceDN w:val="0"/>
        <w:adjustRightInd w:val="0"/>
        <w:ind w:firstLine="709"/>
        <w:jc w:val="both"/>
        <w:rPr>
          <w:sz w:val="20"/>
          <w:szCs w:val="20"/>
        </w:rPr>
      </w:pPr>
      <w:r w:rsidRPr="00116A9F">
        <w:rPr>
          <w:sz w:val="20"/>
          <w:szCs w:val="20"/>
        </w:rPr>
        <w:t>В целях реализации положений Федерального закона от 24 июля 200</w:t>
      </w:r>
      <w:r w:rsidR="006F78B3">
        <w:rPr>
          <w:sz w:val="20"/>
          <w:szCs w:val="20"/>
        </w:rPr>
        <w:t xml:space="preserve">7 года № 209-ФЗ  </w:t>
      </w:r>
      <w:r w:rsidRPr="00116A9F">
        <w:rPr>
          <w:sz w:val="20"/>
          <w:szCs w:val="20"/>
        </w:rPr>
        <w:t xml:space="preserve"> «О развитии малого и среднего предпринимательства в Российской Федерации», улучшений условий для реализации малого и среднего предпринимательства на территории муниципального образования </w:t>
      </w:r>
      <w:r w:rsidRPr="00116A9F">
        <w:rPr>
          <w:bCs/>
          <w:sz w:val="20"/>
          <w:szCs w:val="20"/>
        </w:rPr>
        <w:t>Берегаевское сельское поселение</w:t>
      </w:r>
      <w:r w:rsidRPr="00116A9F">
        <w:rPr>
          <w:sz w:val="20"/>
          <w:szCs w:val="20"/>
        </w:rPr>
        <w:t>,</w:t>
      </w:r>
    </w:p>
    <w:p w:rsidR="006F78B3" w:rsidRPr="00116A9F" w:rsidRDefault="006F78B3" w:rsidP="00F91E09">
      <w:pPr>
        <w:widowControl w:val="0"/>
        <w:autoSpaceDE w:val="0"/>
        <w:autoSpaceDN w:val="0"/>
        <w:adjustRightInd w:val="0"/>
        <w:ind w:firstLine="709"/>
        <w:jc w:val="both"/>
        <w:rPr>
          <w:sz w:val="20"/>
          <w:szCs w:val="20"/>
        </w:rPr>
      </w:pPr>
    </w:p>
    <w:p w:rsidR="00F91E09" w:rsidRPr="00116A9F" w:rsidRDefault="00F91E09" w:rsidP="00F91E09">
      <w:pPr>
        <w:ind w:firstLine="709"/>
        <w:jc w:val="center"/>
        <w:rPr>
          <w:color w:val="000000"/>
          <w:sz w:val="20"/>
          <w:szCs w:val="20"/>
        </w:rPr>
      </w:pPr>
      <w:r w:rsidRPr="00116A9F">
        <w:rPr>
          <w:b/>
          <w:color w:val="000000"/>
          <w:sz w:val="20"/>
          <w:szCs w:val="20"/>
        </w:rPr>
        <w:t>Совет Берегаевского сельского поселения решил</w:t>
      </w:r>
      <w:r w:rsidRPr="00116A9F">
        <w:rPr>
          <w:color w:val="000000"/>
          <w:sz w:val="20"/>
          <w:szCs w:val="20"/>
        </w:rPr>
        <w:t>:</w:t>
      </w:r>
    </w:p>
    <w:p w:rsidR="00F91E09" w:rsidRPr="00116A9F" w:rsidRDefault="00F91E09" w:rsidP="00F91E09">
      <w:pPr>
        <w:widowControl w:val="0"/>
        <w:autoSpaceDE w:val="0"/>
        <w:autoSpaceDN w:val="0"/>
        <w:adjustRightInd w:val="0"/>
        <w:ind w:firstLine="709"/>
        <w:jc w:val="both"/>
        <w:rPr>
          <w:sz w:val="20"/>
          <w:szCs w:val="20"/>
        </w:rPr>
      </w:pPr>
      <w:r w:rsidRPr="00116A9F">
        <w:rPr>
          <w:sz w:val="20"/>
          <w:szCs w:val="20"/>
        </w:rPr>
        <w:t xml:space="preserve">1. Утвердить </w:t>
      </w:r>
      <w:hyperlink w:anchor="Par37" w:tooltip="ПОРЯДОК" w:history="1">
        <w:r w:rsidRPr="00116A9F">
          <w:rPr>
            <w:sz w:val="20"/>
            <w:szCs w:val="20"/>
          </w:rPr>
          <w:t>Порядок</w:t>
        </w:r>
      </w:hyperlink>
      <w:r w:rsidRPr="00116A9F">
        <w:rPr>
          <w:sz w:val="20"/>
          <w:szCs w:val="20"/>
        </w:rPr>
        <w:t xml:space="preserve"> формирования, ведения, ежегодного до</w:t>
      </w:r>
      <w:r w:rsidR="006F78B3">
        <w:rPr>
          <w:sz w:val="20"/>
          <w:szCs w:val="20"/>
        </w:rPr>
        <w:t xml:space="preserve">полнения </w:t>
      </w:r>
      <w:r w:rsidRPr="00116A9F">
        <w:rPr>
          <w:sz w:val="20"/>
          <w:szCs w:val="20"/>
        </w:rPr>
        <w:t xml:space="preserve">и опубликования перечня муниципального имущества муниципального образования </w:t>
      </w:r>
      <w:r w:rsidRPr="00116A9F">
        <w:rPr>
          <w:bCs/>
          <w:sz w:val="20"/>
          <w:szCs w:val="20"/>
        </w:rPr>
        <w:t>Берегаевское сельское поселение</w:t>
      </w:r>
      <w:r w:rsidRPr="00116A9F">
        <w:rPr>
          <w:sz w:val="20"/>
          <w:szCs w:val="2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w:t>
      </w:r>
    </w:p>
    <w:p w:rsidR="00F91E09" w:rsidRPr="00116A9F" w:rsidRDefault="00F91E09" w:rsidP="00F91E09">
      <w:pPr>
        <w:widowControl w:val="0"/>
        <w:autoSpaceDE w:val="0"/>
        <w:autoSpaceDN w:val="0"/>
        <w:adjustRightInd w:val="0"/>
        <w:ind w:firstLine="709"/>
        <w:jc w:val="both"/>
        <w:rPr>
          <w:sz w:val="20"/>
          <w:szCs w:val="20"/>
        </w:rPr>
      </w:pPr>
      <w:r w:rsidRPr="00116A9F">
        <w:rPr>
          <w:sz w:val="20"/>
          <w:szCs w:val="20"/>
        </w:rPr>
        <w:t xml:space="preserve">2. </w:t>
      </w:r>
      <w:proofErr w:type="gramStart"/>
      <w:r w:rsidRPr="00116A9F">
        <w:rPr>
          <w:sz w:val="20"/>
          <w:szCs w:val="20"/>
        </w:rPr>
        <w:t xml:space="preserve">Утвердить форму перечня муниципального имущества муниципального образования </w:t>
      </w:r>
      <w:r w:rsidRPr="00116A9F">
        <w:rPr>
          <w:bCs/>
          <w:sz w:val="20"/>
          <w:szCs w:val="20"/>
        </w:rPr>
        <w:t>Берегаевское сельское поселение</w:t>
      </w:r>
      <w:r w:rsidRPr="00116A9F">
        <w:rPr>
          <w:sz w:val="20"/>
          <w:szCs w:val="20"/>
        </w:rPr>
        <w:t xml:space="preserve">, предназначенного для предоставления во владение и (или) пользование субъектам малого </w:t>
      </w:r>
      <w:r w:rsidR="006F78B3">
        <w:rPr>
          <w:sz w:val="20"/>
          <w:szCs w:val="20"/>
        </w:rPr>
        <w:t xml:space="preserve">и среднего предпринимательства </w:t>
      </w:r>
      <w:r w:rsidRPr="00116A9F">
        <w:rPr>
          <w:sz w:val="20"/>
          <w:szCs w:val="20"/>
        </w:rPr>
        <w:t>и организациям, образующим инфраструктуру поддержки субъектов малого и среднего предпринимательства для опубликования в информационном бюллетене Берегаевского сельского поселения, а также размещения в информационно-телекоммуникационной сети «Интернет» согласно приложению 2.</w:t>
      </w:r>
      <w:proofErr w:type="gramEnd"/>
    </w:p>
    <w:p w:rsidR="00F91E09" w:rsidRPr="00116A9F" w:rsidRDefault="00F91E09" w:rsidP="00F91E09">
      <w:pPr>
        <w:widowControl w:val="0"/>
        <w:autoSpaceDE w:val="0"/>
        <w:autoSpaceDN w:val="0"/>
        <w:adjustRightInd w:val="0"/>
        <w:ind w:firstLine="709"/>
        <w:jc w:val="both"/>
        <w:rPr>
          <w:sz w:val="20"/>
          <w:szCs w:val="20"/>
        </w:rPr>
      </w:pPr>
      <w:r w:rsidRPr="00116A9F">
        <w:rPr>
          <w:sz w:val="20"/>
          <w:szCs w:val="20"/>
        </w:rPr>
        <w:t xml:space="preserve">3. Утвердить виды муниципального имущества, которое используется для формирования перечня муниципального имущества муниципального образования </w:t>
      </w:r>
      <w:r w:rsidRPr="00116A9F">
        <w:rPr>
          <w:bCs/>
          <w:sz w:val="20"/>
          <w:szCs w:val="20"/>
        </w:rPr>
        <w:t>Берегаевское сельское поселение</w:t>
      </w:r>
      <w:r w:rsidRPr="00116A9F">
        <w:rPr>
          <w:sz w:val="20"/>
          <w:szCs w:val="20"/>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3.</w:t>
      </w:r>
    </w:p>
    <w:p w:rsidR="00F91E09" w:rsidRPr="00116A9F" w:rsidRDefault="00F91E09" w:rsidP="00F91E09">
      <w:pPr>
        <w:widowControl w:val="0"/>
        <w:autoSpaceDE w:val="0"/>
        <w:autoSpaceDN w:val="0"/>
        <w:adjustRightInd w:val="0"/>
        <w:ind w:firstLine="709"/>
        <w:jc w:val="both"/>
        <w:rPr>
          <w:sz w:val="20"/>
          <w:szCs w:val="20"/>
        </w:rPr>
      </w:pPr>
      <w:r w:rsidRPr="00116A9F">
        <w:rPr>
          <w:sz w:val="20"/>
          <w:szCs w:val="20"/>
        </w:rPr>
        <w:t>4. Настоящее решение вступает в силу со дня его официального опубликования.</w:t>
      </w:r>
    </w:p>
    <w:p w:rsidR="00F91E09" w:rsidRPr="00116A9F" w:rsidRDefault="00F91E09" w:rsidP="00F91E09">
      <w:pPr>
        <w:widowControl w:val="0"/>
        <w:autoSpaceDE w:val="0"/>
        <w:autoSpaceDN w:val="0"/>
        <w:adjustRightInd w:val="0"/>
        <w:ind w:firstLine="709"/>
        <w:jc w:val="both"/>
        <w:rPr>
          <w:sz w:val="20"/>
          <w:szCs w:val="20"/>
        </w:rPr>
      </w:pPr>
      <w:r w:rsidRPr="00116A9F">
        <w:rPr>
          <w:bCs/>
          <w:sz w:val="20"/>
          <w:szCs w:val="20"/>
        </w:rPr>
        <w:t>5.</w:t>
      </w:r>
      <w:r w:rsidRPr="00116A9F">
        <w:rP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F91E09" w:rsidRPr="00116A9F" w:rsidRDefault="00F91E09" w:rsidP="00F91E09">
      <w:pPr>
        <w:widowControl w:val="0"/>
        <w:autoSpaceDE w:val="0"/>
        <w:autoSpaceDN w:val="0"/>
        <w:adjustRightInd w:val="0"/>
        <w:ind w:firstLine="709"/>
        <w:jc w:val="both"/>
        <w:rPr>
          <w:bCs/>
          <w:sz w:val="20"/>
          <w:szCs w:val="20"/>
        </w:rPr>
      </w:pPr>
      <w:r w:rsidRPr="00116A9F">
        <w:rPr>
          <w:sz w:val="20"/>
          <w:szCs w:val="20"/>
        </w:rPr>
        <w:t xml:space="preserve">6. </w:t>
      </w:r>
      <w:r w:rsidRPr="00116A9F">
        <w:rPr>
          <w:bCs/>
          <w:sz w:val="20"/>
          <w:szCs w:val="20"/>
        </w:rPr>
        <w:t>Контроль исполнения настоящего решения возложить на правовую комиссию Совета.</w:t>
      </w:r>
    </w:p>
    <w:p w:rsidR="00F91E09" w:rsidRPr="00116A9F" w:rsidRDefault="00F91E09" w:rsidP="00F91E09">
      <w:pPr>
        <w:widowControl w:val="0"/>
        <w:autoSpaceDE w:val="0"/>
        <w:autoSpaceDN w:val="0"/>
        <w:adjustRightInd w:val="0"/>
        <w:ind w:firstLine="540"/>
        <w:jc w:val="both"/>
        <w:rPr>
          <w:sz w:val="20"/>
          <w:szCs w:val="20"/>
        </w:rPr>
      </w:pPr>
    </w:p>
    <w:p w:rsidR="00F91E09" w:rsidRPr="00116A9F" w:rsidRDefault="00F91E09" w:rsidP="00F91E09">
      <w:pPr>
        <w:widowControl w:val="0"/>
        <w:autoSpaceDE w:val="0"/>
        <w:autoSpaceDN w:val="0"/>
        <w:adjustRightInd w:val="0"/>
        <w:ind w:firstLine="540"/>
        <w:jc w:val="both"/>
        <w:rPr>
          <w:sz w:val="20"/>
          <w:szCs w:val="20"/>
        </w:rPr>
      </w:pPr>
      <w:r w:rsidRPr="00116A9F">
        <w:rPr>
          <w:sz w:val="20"/>
          <w:szCs w:val="20"/>
        </w:rPr>
        <w:t>Глава поселения,</w:t>
      </w:r>
    </w:p>
    <w:p w:rsidR="00F91E09" w:rsidRPr="00116A9F" w:rsidRDefault="00F91E09" w:rsidP="00F91E09">
      <w:pPr>
        <w:widowControl w:val="0"/>
        <w:autoSpaceDE w:val="0"/>
        <w:autoSpaceDN w:val="0"/>
        <w:adjustRightInd w:val="0"/>
        <w:ind w:firstLine="540"/>
        <w:jc w:val="both"/>
        <w:rPr>
          <w:sz w:val="20"/>
          <w:szCs w:val="20"/>
        </w:rPr>
      </w:pPr>
      <w:r w:rsidRPr="00116A9F">
        <w:rPr>
          <w:sz w:val="20"/>
          <w:szCs w:val="20"/>
        </w:rPr>
        <w:t>Председатель Совета Берегаевского</w:t>
      </w:r>
    </w:p>
    <w:p w:rsidR="00F91E09" w:rsidRPr="00116A9F" w:rsidRDefault="00F91E09" w:rsidP="00F91E09">
      <w:pPr>
        <w:widowControl w:val="0"/>
        <w:autoSpaceDE w:val="0"/>
        <w:autoSpaceDN w:val="0"/>
        <w:adjustRightInd w:val="0"/>
        <w:ind w:firstLine="540"/>
        <w:jc w:val="both"/>
        <w:rPr>
          <w:sz w:val="20"/>
          <w:szCs w:val="20"/>
        </w:rPr>
      </w:pPr>
      <w:r w:rsidRPr="00116A9F">
        <w:rPr>
          <w:sz w:val="20"/>
          <w:szCs w:val="20"/>
        </w:rPr>
        <w:t xml:space="preserve">сельского поселения                                                                                         </w:t>
      </w:r>
      <w:r w:rsidR="006F78B3">
        <w:rPr>
          <w:sz w:val="20"/>
          <w:szCs w:val="20"/>
        </w:rPr>
        <w:t xml:space="preserve">                                        </w:t>
      </w:r>
      <w:r w:rsidRPr="00116A9F">
        <w:rPr>
          <w:sz w:val="20"/>
          <w:szCs w:val="20"/>
        </w:rPr>
        <w:t xml:space="preserve"> О.А. </w:t>
      </w:r>
      <w:proofErr w:type="spellStart"/>
      <w:r w:rsidRPr="00116A9F">
        <w:rPr>
          <w:sz w:val="20"/>
          <w:szCs w:val="20"/>
        </w:rPr>
        <w:t>Жендарев</w:t>
      </w:r>
      <w:proofErr w:type="spellEnd"/>
    </w:p>
    <w:p w:rsidR="00F91E09" w:rsidRPr="00116A9F" w:rsidRDefault="00F91E09" w:rsidP="00F91E09">
      <w:pPr>
        <w:shd w:val="clear" w:color="auto" w:fill="FFFFFF"/>
        <w:jc w:val="right"/>
        <w:rPr>
          <w:sz w:val="20"/>
          <w:szCs w:val="20"/>
        </w:rPr>
      </w:pPr>
      <w:bookmarkStart w:id="47" w:name="Par37"/>
      <w:bookmarkEnd w:id="47"/>
    </w:p>
    <w:p w:rsidR="006F78B3" w:rsidRDefault="006F78B3" w:rsidP="00F91E09">
      <w:pPr>
        <w:shd w:val="clear" w:color="auto" w:fill="FFFFFF"/>
        <w:jc w:val="right"/>
        <w:rPr>
          <w:sz w:val="20"/>
          <w:szCs w:val="20"/>
        </w:rPr>
      </w:pPr>
    </w:p>
    <w:p w:rsidR="00F91E09" w:rsidRPr="00116A9F" w:rsidRDefault="00F91E09" w:rsidP="00F91E09">
      <w:pPr>
        <w:shd w:val="clear" w:color="auto" w:fill="FFFFFF"/>
        <w:jc w:val="right"/>
        <w:rPr>
          <w:sz w:val="20"/>
          <w:szCs w:val="20"/>
        </w:rPr>
      </w:pPr>
      <w:r w:rsidRPr="00116A9F">
        <w:rPr>
          <w:sz w:val="20"/>
          <w:szCs w:val="20"/>
        </w:rPr>
        <w:t>Приложение 1</w:t>
      </w:r>
    </w:p>
    <w:p w:rsidR="00F91E09" w:rsidRPr="00116A9F" w:rsidRDefault="00F91E09" w:rsidP="00F91E09">
      <w:pPr>
        <w:shd w:val="clear" w:color="auto" w:fill="FFFFFF"/>
        <w:jc w:val="right"/>
        <w:rPr>
          <w:sz w:val="20"/>
          <w:szCs w:val="20"/>
        </w:rPr>
      </w:pPr>
      <w:r w:rsidRPr="00116A9F">
        <w:rPr>
          <w:sz w:val="20"/>
          <w:szCs w:val="20"/>
        </w:rPr>
        <w:t xml:space="preserve">к решению Совета </w:t>
      </w:r>
    </w:p>
    <w:p w:rsidR="00F91E09" w:rsidRPr="00116A9F" w:rsidRDefault="00F91E09" w:rsidP="00F91E09">
      <w:pPr>
        <w:shd w:val="clear" w:color="auto" w:fill="FFFFFF"/>
        <w:jc w:val="right"/>
        <w:rPr>
          <w:sz w:val="20"/>
          <w:szCs w:val="20"/>
        </w:rPr>
      </w:pPr>
      <w:r w:rsidRPr="00116A9F">
        <w:rPr>
          <w:sz w:val="20"/>
          <w:szCs w:val="20"/>
        </w:rPr>
        <w:t>Берегаевского сельского поселения</w:t>
      </w:r>
    </w:p>
    <w:p w:rsidR="00F91E09" w:rsidRPr="00116A9F" w:rsidRDefault="00F91E09" w:rsidP="00F91E09">
      <w:pPr>
        <w:shd w:val="clear" w:color="auto" w:fill="FFFFFF"/>
        <w:jc w:val="right"/>
        <w:rPr>
          <w:sz w:val="20"/>
          <w:szCs w:val="20"/>
        </w:rPr>
      </w:pPr>
      <w:r w:rsidRPr="00116A9F">
        <w:rPr>
          <w:sz w:val="20"/>
          <w:szCs w:val="20"/>
        </w:rPr>
        <w:t>от 01.09.2020 № 13</w:t>
      </w:r>
    </w:p>
    <w:p w:rsidR="00F91E09" w:rsidRPr="00116A9F" w:rsidRDefault="00F91E09" w:rsidP="00F91E09">
      <w:pPr>
        <w:widowControl w:val="0"/>
        <w:autoSpaceDE w:val="0"/>
        <w:autoSpaceDN w:val="0"/>
        <w:adjustRightInd w:val="0"/>
        <w:jc w:val="center"/>
        <w:rPr>
          <w:b/>
          <w:bCs/>
          <w:sz w:val="20"/>
          <w:szCs w:val="20"/>
        </w:rPr>
      </w:pPr>
    </w:p>
    <w:p w:rsidR="00F91E09" w:rsidRPr="00116A9F" w:rsidRDefault="00F91E09" w:rsidP="00F91E09">
      <w:pPr>
        <w:widowControl w:val="0"/>
        <w:autoSpaceDE w:val="0"/>
        <w:autoSpaceDN w:val="0"/>
        <w:adjustRightInd w:val="0"/>
        <w:jc w:val="center"/>
        <w:rPr>
          <w:bCs/>
          <w:color w:val="000000"/>
          <w:sz w:val="20"/>
          <w:szCs w:val="20"/>
        </w:rPr>
      </w:pPr>
      <w:r w:rsidRPr="00116A9F">
        <w:rPr>
          <w:bCs/>
          <w:color w:val="000000"/>
          <w:sz w:val="20"/>
          <w:szCs w:val="20"/>
        </w:rPr>
        <w:t>ПОРЯДОК</w:t>
      </w:r>
    </w:p>
    <w:p w:rsidR="00F91E09" w:rsidRPr="00116A9F" w:rsidRDefault="00F91E09" w:rsidP="00F91E09">
      <w:pPr>
        <w:widowControl w:val="0"/>
        <w:autoSpaceDE w:val="0"/>
        <w:autoSpaceDN w:val="0"/>
        <w:adjustRightInd w:val="0"/>
        <w:jc w:val="center"/>
        <w:rPr>
          <w:bCs/>
          <w:color w:val="000000"/>
          <w:sz w:val="20"/>
          <w:szCs w:val="20"/>
        </w:rPr>
      </w:pPr>
      <w:r w:rsidRPr="00116A9F">
        <w:rPr>
          <w:bCs/>
          <w:color w:val="000000"/>
          <w:sz w:val="20"/>
          <w:szCs w:val="20"/>
        </w:rPr>
        <w:t>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1E09" w:rsidRPr="00116A9F" w:rsidRDefault="00F91E09" w:rsidP="00F91E09">
      <w:pPr>
        <w:widowControl w:val="0"/>
        <w:autoSpaceDE w:val="0"/>
        <w:autoSpaceDN w:val="0"/>
        <w:adjustRightInd w:val="0"/>
        <w:jc w:val="center"/>
        <w:rPr>
          <w:b/>
          <w:bCs/>
          <w:color w:val="000000"/>
          <w:sz w:val="20"/>
          <w:szCs w:val="20"/>
        </w:rPr>
      </w:pPr>
    </w:p>
    <w:p w:rsidR="00F91E09" w:rsidRPr="00116A9F" w:rsidRDefault="00F91E09" w:rsidP="00F91E09">
      <w:pPr>
        <w:widowControl w:val="0"/>
        <w:numPr>
          <w:ilvl w:val="0"/>
          <w:numId w:val="11"/>
        </w:numPr>
        <w:autoSpaceDE w:val="0"/>
        <w:autoSpaceDN w:val="0"/>
        <w:adjustRightInd w:val="0"/>
        <w:jc w:val="center"/>
        <w:rPr>
          <w:bCs/>
          <w:color w:val="000000"/>
          <w:sz w:val="20"/>
          <w:szCs w:val="20"/>
        </w:rPr>
      </w:pPr>
      <w:r w:rsidRPr="00116A9F">
        <w:rPr>
          <w:bCs/>
          <w:color w:val="000000"/>
          <w:sz w:val="20"/>
          <w:szCs w:val="20"/>
        </w:rPr>
        <w:lastRenderedPageBreak/>
        <w:t>Общие положения</w:t>
      </w:r>
    </w:p>
    <w:p w:rsidR="00F91E09" w:rsidRPr="00116A9F" w:rsidRDefault="00F91E09" w:rsidP="00F91E09">
      <w:pPr>
        <w:rPr>
          <w:color w:val="000000"/>
          <w:sz w:val="20"/>
          <w:szCs w:val="20"/>
        </w:rPr>
      </w:pPr>
    </w:p>
    <w:p w:rsidR="00F91E09" w:rsidRPr="006F78B3" w:rsidRDefault="00F91E09" w:rsidP="006F78B3">
      <w:pPr>
        <w:widowControl w:val="0"/>
        <w:autoSpaceDE w:val="0"/>
        <w:autoSpaceDN w:val="0"/>
        <w:adjustRightInd w:val="0"/>
        <w:ind w:firstLine="709"/>
        <w:jc w:val="both"/>
        <w:rPr>
          <w:sz w:val="20"/>
          <w:szCs w:val="20"/>
        </w:rPr>
      </w:pPr>
      <w:r w:rsidRPr="00116A9F">
        <w:rPr>
          <w:color w:val="000000"/>
          <w:sz w:val="20"/>
          <w:szCs w:val="20"/>
        </w:rPr>
        <w:t xml:space="preserve">1.1. </w:t>
      </w:r>
      <w:proofErr w:type="gramStart"/>
      <w:r w:rsidRPr="00116A9F">
        <w:rPr>
          <w:color w:val="000000"/>
          <w:sz w:val="20"/>
          <w:szCs w:val="20"/>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w:t>
      </w:r>
      <w:r w:rsidRPr="00116A9F">
        <w:rPr>
          <w:sz w:val="20"/>
          <w:szCs w:val="20"/>
        </w:rPr>
        <w:t>предназначенного для предоставления во владение и (или) пользование субъектам малого и среднего предпринимательств</w:t>
      </w:r>
      <w:r w:rsidR="006F78B3">
        <w:rPr>
          <w:sz w:val="20"/>
          <w:szCs w:val="20"/>
        </w:rPr>
        <w:t>а</w:t>
      </w:r>
      <w:r w:rsidRPr="00116A9F">
        <w:rPr>
          <w:sz w:val="20"/>
          <w:szCs w:val="20"/>
        </w:rPr>
        <w:t xml:space="preserve">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sidRPr="00116A9F">
        <w:rPr>
          <w:sz w:val="20"/>
          <w:szCs w:val="20"/>
        </w:rPr>
        <w:t xml:space="preserve">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F91E09" w:rsidRPr="00116A9F" w:rsidRDefault="00F91E09" w:rsidP="00F91E09">
      <w:pPr>
        <w:widowControl w:val="0"/>
        <w:numPr>
          <w:ilvl w:val="0"/>
          <w:numId w:val="11"/>
        </w:numPr>
        <w:autoSpaceDE w:val="0"/>
        <w:autoSpaceDN w:val="0"/>
        <w:adjustRightInd w:val="0"/>
        <w:jc w:val="center"/>
        <w:rPr>
          <w:color w:val="000000"/>
          <w:sz w:val="20"/>
          <w:szCs w:val="20"/>
        </w:rPr>
      </w:pPr>
      <w:r w:rsidRPr="00116A9F">
        <w:rPr>
          <w:color w:val="000000"/>
          <w:sz w:val="20"/>
          <w:szCs w:val="20"/>
        </w:rPr>
        <w:t>Цели создания и основные принципы формирования,</w:t>
      </w:r>
    </w:p>
    <w:p w:rsidR="00F91E09" w:rsidRPr="00116A9F" w:rsidRDefault="00F91E09" w:rsidP="00F91E09">
      <w:pPr>
        <w:widowControl w:val="0"/>
        <w:autoSpaceDE w:val="0"/>
        <w:autoSpaceDN w:val="0"/>
        <w:adjustRightInd w:val="0"/>
        <w:ind w:left="644"/>
        <w:jc w:val="center"/>
        <w:rPr>
          <w:color w:val="000000"/>
          <w:sz w:val="20"/>
          <w:szCs w:val="20"/>
        </w:rPr>
      </w:pPr>
      <w:r w:rsidRPr="00116A9F">
        <w:rPr>
          <w:color w:val="000000"/>
          <w:sz w:val="20"/>
          <w:szCs w:val="20"/>
        </w:rPr>
        <w:t>ведения, ежегодного дополнения и опубликования Перечня</w:t>
      </w:r>
    </w:p>
    <w:p w:rsidR="00F91E09" w:rsidRPr="00116A9F" w:rsidRDefault="00F91E09" w:rsidP="00F91E09">
      <w:pPr>
        <w:numPr>
          <w:ilvl w:val="1"/>
          <w:numId w:val="11"/>
        </w:numPr>
        <w:ind w:left="0" w:firstLine="709"/>
        <w:jc w:val="both"/>
        <w:rPr>
          <w:color w:val="000000"/>
          <w:sz w:val="20"/>
          <w:szCs w:val="20"/>
        </w:rPr>
      </w:pPr>
      <w:proofErr w:type="gramStart"/>
      <w:r w:rsidRPr="00116A9F">
        <w:rPr>
          <w:color w:val="000000"/>
          <w:sz w:val="20"/>
          <w:szCs w:val="20"/>
        </w:rPr>
        <w:t xml:space="preserve">В Перечне содержатся сведения о муниципальном имуществе муниципального образования </w:t>
      </w:r>
      <w:r w:rsidRPr="00116A9F">
        <w:rPr>
          <w:bCs/>
          <w:color w:val="000000"/>
          <w:sz w:val="20"/>
          <w:szCs w:val="20"/>
        </w:rPr>
        <w:t>Берегаевское сельское поселение</w:t>
      </w:r>
      <w:r w:rsidRPr="00116A9F">
        <w:rPr>
          <w:color w:val="000000"/>
          <w:sz w:val="20"/>
          <w:szCs w:val="20"/>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года № 209-ФЗ «О развитии малого и среднего предпринимательства в Российской Федерации», предназначенного для предоставления во</w:t>
      </w:r>
      <w:proofErr w:type="gramEnd"/>
      <w:r w:rsidRPr="00116A9F">
        <w:rPr>
          <w:color w:val="000000"/>
          <w:sz w:val="20"/>
          <w:szCs w:val="20"/>
        </w:rPr>
        <w:t xml:space="preserve"> </w:t>
      </w:r>
      <w:proofErr w:type="gramStart"/>
      <w:r w:rsidRPr="00116A9F">
        <w:rPr>
          <w:color w:val="000000"/>
          <w:sz w:val="20"/>
          <w:szCs w:val="20"/>
        </w:rPr>
        <w:t>владение и (или) пользование на долгосрочной основе (в том числе по льготным ставкам арендной платы) субъектам МСП и организациям инфраструктуры поддержки с возможностью отчуждения на возмездной основе в собственность субъектов МСП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w:t>
      </w:r>
      <w:r w:rsidR="006F78B3">
        <w:rPr>
          <w:color w:val="000000"/>
          <w:sz w:val="20"/>
          <w:szCs w:val="20"/>
        </w:rPr>
        <w:t xml:space="preserve">твенности </w:t>
      </w:r>
      <w:r w:rsidRPr="00116A9F">
        <w:rPr>
          <w:color w:val="000000"/>
          <w:sz w:val="20"/>
          <w:szCs w:val="20"/>
        </w:rPr>
        <w:t xml:space="preserve"> и арендуемого</w:t>
      </w:r>
      <w:proofErr w:type="gramEnd"/>
      <w:r w:rsidRPr="00116A9F">
        <w:rPr>
          <w:color w:val="000000"/>
          <w:sz w:val="20"/>
          <w:szCs w:val="20"/>
        </w:rP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91E09" w:rsidRPr="00116A9F" w:rsidRDefault="00F91E09" w:rsidP="00F91E09">
      <w:pPr>
        <w:numPr>
          <w:ilvl w:val="1"/>
          <w:numId w:val="11"/>
        </w:numPr>
        <w:ind w:left="0" w:firstLine="709"/>
        <w:jc w:val="both"/>
        <w:rPr>
          <w:color w:val="000000"/>
          <w:sz w:val="20"/>
          <w:szCs w:val="20"/>
        </w:rPr>
      </w:pPr>
      <w:r w:rsidRPr="00116A9F">
        <w:rPr>
          <w:color w:val="000000"/>
          <w:sz w:val="20"/>
          <w:szCs w:val="20"/>
        </w:rPr>
        <w:t>Формирование Перечня осуществляется в целях:</w:t>
      </w:r>
    </w:p>
    <w:p w:rsidR="00F91E09" w:rsidRPr="00116A9F" w:rsidRDefault="00F91E09" w:rsidP="00F91E09">
      <w:pPr>
        <w:ind w:firstLine="709"/>
        <w:jc w:val="both"/>
        <w:rPr>
          <w:color w:val="000000"/>
          <w:sz w:val="20"/>
          <w:szCs w:val="20"/>
        </w:rPr>
      </w:pPr>
      <w:r w:rsidRPr="00116A9F">
        <w:rPr>
          <w:color w:val="000000"/>
          <w:sz w:val="20"/>
          <w:szCs w:val="20"/>
        </w:rPr>
        <w:t>2.2.1. Обеспечения доступности информации об имуществе, включенном в Перечень, для субъектов МСП и организаций инфраструктуры поддержки.</w:t>
      </w:r>
    </w:p>
    <w:p w:rsidR="00F91E09" w:rsidRPr="00116A9F" w:rsidRDefault="00F91E09" w:rsidP="00F91E09">
      <w:pPr>
        <w:ind w:firstLine="709"/>
        <w:jc w:val="both"/>
        <w:rPr>
          <w:color w:val="000000"/>
          <w:sz w:val="20"/>
          <w:szCs w:val="20"/>
        </w:rPr>
      </w:pPr>
      <w:r w:rsidRPr="00116A9F">
        <w:rPr>
          <w:color w:val="000000"/>
          <w:sz w:val="20"/>
          <w:szCs w:val="20"/>
        </w:rPr>
        <w:t xml:space="preserve">2.2.2. Предоставления имущества, принадлежащего на праве собственности муниципальному образованию Берегаевское сельское поселение во владение и (или) пользование на долгосрочной основе (в том числе </w:t>
      </w:r>
      <w:proofErr w:type="spellStart"/>
      <w:r w:rsidRPr="00116A9F">
        <w:rPr>
          <w:color w:val="000000"/>
          <w:sz w:val="20"/>
          <w:szCs w:val="20"/>
        </w:rPr>
        <w:t>возмездно</w:t>
      </w:r>
      <w:proofErr w:type="spellEnd"/>
      <w:r w:rsidRPr="00116A9F">
        <w:rPr>
          <w:color w:val="000000"/>
          <w:sz w:val="20"/>
          <w:szCs w:val="20"/>
        </w:rPr>
        <w:t>, безвозмездно и по льготным ставкам арендной платы) субъектам МСП и организациям инфраструктуры поддержки.</w:t>
      </w:r>
    </w:p>
    <w:p w:rsidR="00F91E09" w:rsidRPr="00116A9F" w:rsidRDefault="00F91E09" w:rsidP="00F91E09">
      <w:pPr>
        <w:ind w:firstLine="709"/>
        <w:jc w:val="both"/>
        <w:rPr>
          <w:color w:val="000000"/>
          <w:sz w:val="20"/>
          <w:szCs w:val="20"/>
        </w:rPr>
      </w:pPr>
      <w:r w:rsidRPr="00116A9F">
        <w:rPr>
          <w:color w:val="000000"/>
          <w:sz w:val="20"/>
          <w:szCs w:val="20"/>
        </w:rPr>
        <w:t>2.2.3. Реализации полномочий муниципального образования Берегаевское сельское поселение в сфере оказания имущественной поддержки субъектам МСП.</w:t>
      </w:r>
    </w:p>
    <w:p w:rsidR="00F91E09" w:rsidRPr="00116A9F" w:rsidRDefault="00F91E09" w:rsidP="00F91E09">
      <w:pPr>
        <w:ind w:firstLine="709"/>
        <w:jc w:val="both"/>
        <w:rPr>
          <w:color w:val="000000"/>
          <w:sz w:val="20"/>
          <w:szCs w:val="20"/>
        </w:rPr>
      </w:pPr>
      <w:r w:rsidRPr="00116A9F">
        <w:rPr>
          <w:color w:val="000000"/>
          <w:sz w:val="20"/>
          <w:szCs w:val="20"/>
        </w:rPr>
        <w:t>2.2.4. Повышения эффективности управления муниципальным имуществом, находящимся в собственности муниципального образования Берегаевское сельское поселение, стимулирования развития малого и среднего предпринимательства на территории муниципального образования Берегаевское сельское поселение.</w:t>
      </w:r>
    </w:p>
    <w:p w:rsidR="00F91E09" w:rsidRPr="00116A9F" w:rsidRDefault="00F91E09" w:rsidP="00F91E09">
      <w:pPr>
        <w:ind w:firstLine="709"/>
        <w:jc w:val="both"/>
        <w:rPr>
          <w:color w:val="000000"/>
          <w:sz w:val="20"/>
          <w:szCs w:val="20"/>
        </w:rPr>
      </w:pPr>
      <w:r w:rsidRPr="00116A9F">
        <w:rPr>
          <w:color w:val="000000"/>
          <w:sz w:val="20"/>
          <w:szCs w:val="20"/>
        </w:rPr>
        <w:t>2.3. Формирование и ведение Перечня основывается на следующих принципах:</w:t>
      </w:r>
    </w:p>
    <w:p w:rsidR="00F91E09" w:rsidRPr="00116A9F" w:rsidRDefault="00F91E09" w:rsidP="00F91E09">
      <w:pPr>
        <w:ind w:firstLine="709"/>
        <w:jc w:val="both"/>
        <w:rPr>
          <w:color w:val="000000"/>
          <w:sz w:val="20"/>
          <w:szCs w:val="20"/>
        </w:rPr>
      </w:pPr>
      <w:r w:rsidRPr="00116A9F">
        <w:rPr>
          <w:color w:val="000000"/>
          <w:sz w:val="20"/>
          <w:szCs w:val="20"/>
        </w:rPr>
        <w:t>2.3.1. Достоверность данных об имуществе, включенном в Перечень, и поддержание актуальности информации об имуществе, включенном в Перечень.</w:t>
      </w:r>
    </w:p>
    <w:p w:rsidR="00F91E09" w:rsidRPr="00116A9F" w:rsidRDefault="00F91E09" w:rsidP="00F91E09">
      <w:pPr>
        <w:ind w:firstLine="709"/>
        <w:jc w:val="both"/>
        <w:rPr>
          <w:rFonts w:eastAsia="Calibri"/>
          <w:sz w:val="20"/>
          <w:szCs w:val="20"/>
          <w:lang w:eastAsia="en-US"/>
        </w:rPr>
      </w:pPr>
      <w:r w:rsidRPr="00116A9F">
        <w:rPr>
          <w:color w:val="000000"/>
          <w:sz w:val="20"/>
          <w:szCs w:val="20"/>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sidRPr="00116A9F">
        <w:rPr>
          <w:rFonts w:eastAsia="Calibri"/>
          <w:sz w:val="20"/>
          <w:szCs w:val="20"/>
          <w:lang w:eastAsia="en-US"/>
        </w:rPr>
        <w:t>рабочей группы по вопросам оказания имущественной поддержки субъектам МСП в Тегульдетском районе.</w:t>
      </w:r>
    </w:p>
    <w:p w:rsidR="00F91E09" w:rsidRPr="00116A9F" w:rsidRDefault="00F91E09" w:rsidP="00F91E09">
      <w:pPr>
        <w:ind w:firstLine="709"/>
        <w:jc w:val="both"/>
        <w:rPr>
          <w:rFonts w:eastAsia="Calibri"/>
          <w:sz w:val="20"/>
          <w:szCs w:val="20"/>
          <w:lang w:eastAsia="en-US"/>
        </w:rPr>
      </w:pPr>
      <w:r w:rsidRPr="00116A9F">
        <w:rPr>
          <w:rFonts w:eastAsia="Calibri"/>
          <w:sz w:val="20"/>
          <w:szCs w:val="20"/>
          <w:lang w:eastAsia="en-US"/>
        </w:rPr>
        <w:t>2.3.3. Взаимодействие с некоммерческими организациями, выражающими интересы субъектов малого и среднего предпринимательства в ходе формирования и дополнения Перечня.</w:t>
      </w:r>
    </w:p>
    <w:p w:rsidR="00F91E09" w:rsidRPr="00116A9F" w:rsidRDefault="00F91E09" w:rsidP="00F91E09">
      <w:pPr>
        <w:ind w:firstLine="709"/>
        <w:jc w:val="both"/>
        <w:rPr>
          <w:rFonts w:eastAsia="Calibri"/>
          <w:sz w:val="20"/>
          <w:szCs w:val="20"/>
          <w:lang w:eastAsia="en-US"/>
        </w:rPr>
      </w:pPr>
    </w:p>
    <w:p w:rsidR="00F91E09" w:rsidRPr="00116A9F" w:rsidRDefault="00F91E09" w:rsidP="00F91E09">
      <w:pPr>
        <w:numPr>
          <w:ilvl w:val="0"/>
          <w:numId w:val="11"/>
        </w:numPr>
        <w:jc w:val="center"/>
        <w:rPr>
          <w:rFonts w:eastAsia="Calibri"/>
          <w:sz w:val="20"/>
          <w:szCs w:val="20"/>
          <w:lang w:eastAsia="en-US"/>
        </w:rPr>
      </w:pPr>
      <w:r w:rsidRPr="00116A9F">
        <w:rPr>
          <w:rFonts w:eastAsia="Calibri"/>
          <w:sz w:val="20"/>
          <w:szCs w:val="20"/>
          <w:lang w:eastAsia="en-US"/>
        </w:rPr>
        <w:t xml:space="preserve">Формирование, ведение Перечня, внесение в него изменений, </w:t>
      </w:r>
    </w:p>
    <w:p w:rsidR="00F91E09" w:rsidRPr="00116A9F" w:rsidRDefault="00F91E09" w:rsidP="00F91E09">
      <w:pPr>
        <w:jc w:val="center"/>
        <w:rPr>
          <w:rFonts w:eastAsia="Calibri"/>
          <w:sz w:val="20"/>
          <w:szCs w:val="20"/>
          <w:lang w:eastAsia="en-US"/>
        </w:rPr>
      </w:pPr>
      <w:r w:rsidRPr="00116A9F">
        <w:rPr>
          <w:rFonts w:eastAsia="Calibri"/>
          <w:sz w:val="20"/>
          <w:szCs w:val="20"/>
          <w:lang w:eastAsia="en-US"/>
        </w:rPr>
        <w:t>в том числе ежегодное дополнение Перечня</w:t>
      </w:r>
    </w:p>
    <w:p w:rsidR="00F91E09" w:rsidRPr="00116A9F" w:rsidRDefault="00F91E09" w:rsidP="00F91E09">
      <w:pPr>
        <w:ind w:firstLine="709"/>
        <w:jc w:val="both"/>
        <w:rPr>
          <w:rFonts w:eastAsia="Calibri"/>
          <w:sz w:val="20"/>
          <w:szCs w:val="20"/>
          <w:lang w:eastAsia="en-US"/>
        </w:rPr>
      </w:pPr>
    </w:p>
    <w:p w:rsidR="00F91E09" w:rsidRPr="00116A9F" w:rsidRDefault="00F91E09" w:rsidP="00F91E09">
      <w:pPr>
        <w:numPr>
          <w:ilvl w:val="1"/>
          <w:numId w:val="11"/>
        </w:numPr>
        <w:ind w:left="0" w:firstLine="709"/>
        <w:jc w:val="both"/>
        <w:rPr>
          <w:color w:val="000000"/>
          <w:sz w:val="20"/>
          <w:szCs w:val="20"/>
        </w:rPr>
      </w:pPr>
      <w:r w:rsidRPr="00116A9F">
        <w:rPr>
          <w:rFonts w:eastAsia="Calibri"/>
          <w:sz w:val="20"/>
          <w:szCs w:val="20"/>
          <w:lang w:eastAsia="en-US"/>
        </w:rPr>
        <w:t xml:space="preserve">Перечень, изменения и ежегодное дополнение в него </w:t>
      </w:r>
      <w:r w:rsidRPr="00116A9F">
        <w:rPr>
          <w:sz w:val="20"/>
          <w:szCs w:val="20"/>
        </w:rPr>
        <w:t xml:space="preserve">оформляются постановлением Администрации </w:t>
      </w:r>
      <w:r w:rsidRPr="00116A9F">
        <w:rPr>
          <w:bCs/>
          <w:sz w:val="20"/>
          <w:szCs w:val="20"/>
        </w:rPr>
        <w:t>Берегаевского сельского поселения</w:t>
      </w:r>
      <w:r w:rsidRPr="00116A9F">
        <w:rPr>
          <w:sz w:val="20"/>
          <w:szCs w:val="20"/>
        </w:rPr>
        <w:t>.</w:t>
      </w:r>
    </w:p>
    <w:p w:rsidR="00F91E09" w:rsidRPr="00116A9F" w:rsidRDefault="00F91E09" w:rsidP="00F91E09">
      <w:pPr>
        <w:numPr>
          <w:ilvl w:val="1"/>
          <w:numId w:val="11"/>
        </w:numPr>
        <w:ind w:left="0" w:firstLine="709"/>
        <w:jc w:val="both"/>
        <w:rPr>
          <w:color w:val="000000"/>
          <w:sz w:val="20"/>
          <w:szCs w:val="20"/>
        </w:rPr>
      </w:pPr>
      <w:proofErr w:type="gramStart"/>
      <w:r w:rsidRPr="00116A9F">
        <w:rPr>
          <w:rFonts w:eastAsia="Calibri"/>
          <w:sz w:val="20"/>
          <w:szCs w:val="20"/>
          <w:lang w:eastAsia="en-US"/>
        </w:rPr>
        <w:t xml:space="preserve">Формирование и ведение Перечня осуществляет Управляющий делами Администрации </w:t>
      </w:r>
      <w:r w:rsidRPr="00116A9F">
        <w:rPr>
          <w:bCs/>
          <w:sz w:val="20"/>
          <w:szCs w:val="20"/>
        </w:rPr>
        <w:t>Берегаевского сельского поселения</w:t>
      </w:r>
      <w:r w:rsidRPr="00116A9F">
        <w:rPr>
          <w:rFonts w:eastAsia="Calibri"/>
          <w:sz w:val="20"/>
          <w:szCs w:val="20"/>
          <w:lang w:eastAsia="en-US"/>
        </w:rPr>
        <w:t xml:space="preserve"> (далее – Специалист) (по согл</w:t>
      </w:r>
      <w:r w:rsidR="006F78B3">
        <w:rPr>
          <w:rFonts w:eastAsia="Calibri"/>
          <w:sz w:val="20"/>
          <w:szCs w:val="20"/>
          <w:lang w:eastAsia="en-US"/>
        </w:rPr>
        <w:t xml:space="preserve">асованию) </w:t>
      </w:r>
      <w:r w:rsidRPr="00116A9F">
        <w:rPr>
          <w:rFonts w:eastAsia="Calibri"/>
          <w:sz w:val="20"/>
          <w:szCs w:val="20"/>
          <w:lang w:eastAsia="en-US"/>
        </w:rPr>
        <w:t>в электронном форме, а также на бумажном носителе.</w:t>
      </w:r>
      <w:proofErr w:type="gramEnd"/>
      <w:r w:rsidRPr="00116A9F">
        <w:rPr>
          <w:rFonts w:eastAsia="Calibri"/>
          <w:sz w:val="20"/>
          <w:szCs w:val="20"/>
          <w:lang w:eastAsia="en-US"/>
        </w:rPr>
        <w:t xml:space="preserve"> Специалист отвечает за достоверность содержащихся в Перечне сведений.</w:t>
      </w:r>
    </w:p>
    <w:p w:rsidR="00F91E09" w:rsidRPr="00116A9F" w:rsidRDefault="00F91E09" w:rsidP="00F91E09">
      <w:pPr>
        <w:numPr>
          <w:ilvl w:val="1"/>
          <w:numId w:val="11"/>
        </w:numPr>
        <w:ind w:left="0" w:firstLine="709"/>
        <w:jc w:val="both"/>
        <w:rPr>
          <w:color w:val="000000"/>
          <w:sz w:val="20"/>
          <w:szCs w:val="20"/>
        </w:rPr>
      </w:pPr>
      <w:r w:rsidRPr="00116A9F">
        <w:rPr>
          <w:rFonts w:eastAsia="Calibri"/>
          <w:sz w:val="20"/>
          <w:szCs w:val="20"/>
          <w:lang w:eastAsia="en-US"/>
        </w:rPr>
        <w:t>В Перечень вносятся сведения об имуществе, соответствующем следующим критериям:</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Имущество не является объектом религиозного назначения;</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Имущество не требует капитального ремонта или реконструкции, не является объектом незавершенного строительства;</w:t>
      </w:r>
    </w:p>
    <w:p w:rsidR="00F91E09" w:rsidRPr="00116A9F" w:rsidRDefault="00F91E09" w:rsidP="00F91E09">
      <w:pPr>
        <w:numPr>
          <w:ilvl w:val="2"/>
          <w:numId w:val="11"/>
        </w:numPr>
        <w:ind w:left="0" w:firstLine="709"/>
        <w:jc w:val="both"/>
        <w:rPr>
          <w:color w:val="000000"/>
          <w:sz w:val="20"/>
          <w:szCs w:val="20"/>
        </w:rPr>
      </w:pPr>
      <w:proofErr w:type="gramStart"/>
      <w:r w:rsidRPr="00116A9F">
        <w:rPr>
          <w:color w:val="000000"/>
          <w:sz w:val="20"/>
          <w:szCs w:val="20"/>
        </w:rPr>
        <w:t>Имущество не включено в действующий в текущем году и на очередной период акт о планировании приватизации муниципального и</w:t>
      </w:r>
      <w:r w:rsidR="006F78B3">
        <w:rPr>
          <w:color w:val="000000"/>
          <w:sz w:val="20"/>
          <w:szCs w:val="20"/>
        </w:rPr>
        <w:t xml:space="preserve">мущества, принятых  </w:t>
      </w:r>
      <w:r w:rsidRPr="00116A9F">
        <w:rPr>
          <w:color w:val="000000"/>
          <w:sz w:val="20"/>
          <w:szCs w:val="20"/>
        </w:rPr>
        <w:t xml:space="preserve">  в соответствии Федеральным законом от 21 декабря 2001 года № 178-ФЗ «О приватизации государственного и муниципального имущества», а также в перечень имущества </w:t>
      </w:r>
      <w:r w:rsidRPr="00116A9F">
        <w:rPr>
          <w:color w:val="000000"/>
          <w:sz w:val="20"/>
          <w:szCs w:val="20"/>
        </w:rPr>
        <w:lastRenderedPageBreak/>
        <w:t xml:space="preserve">муниципального образования </w:t>
      </w:r>
      <w:r w:rsidRPr="00116A9F">
        <w:rPr>
          <w:bCs/>
          <w:color w:val="000000"/>
          <w:sz w:val="20"/>
          <w:szCs w:val="20"/>
        </w:rPr>
        <w:t>Берегаевское сельское поселение</w:t>
      </w:r>
      <w:r w:rsidRPr="00116A9F">
        <w:rPr>
          <w:color w:val="000000"/>
          <w:sz w:val="20"/>
          <w:szCs w:val="20"/>
        </w:rPr>
        <w:t>, предназначенного для передачи во владение и (или) пользование на долгосрочной основе социально ориентированным некоммерческим организациям;</w:t>
      </w:r>
      <w:proofErr w:type="gramEnd"/>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Имущество не признано аварийным и подлежащим сносу;</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Имущество не относится к жилому фонду или объектам сети инженерно-технического обеспечения, к которым подключен объект жилищного фонда;</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91E09" w:rsidRPr="00116A9F" w:rsidRDefault="00F91E09" w:rsidP="00F91E09">
      <w:pPr>
        <w:numPr>
          <w:ilvl w:val="2"/>
          <w:numId w:val="11"/>
        </w:numPr>
        <w:ind w:left="0" w:firstLine="709"/>
        <w:jc w:val="both"/>
        <w:rPr>
          <w:color w:val="000000"/>
          <w:sz w:val="20"/>
          <w:szCs w:val="20"/>
        </w:rPr>
      </w:pPr>
      <w:r w:rsidRPr="00116A9F">
        <w:rPr>
          <w:color w:val="000000"/>
          <w:sz w:val="20"/>
          <w:szCs w:val="20"/>
        </w:rPr>
        <w:t>Земельный участок не относится к земельным участкам, предусмотренным подпунктами 1-10, 13-15, 18 и 19 пункта 8 статьи 39</w:t>
      </w:r>
      <w:r w:rsidRPr="00116A9F">
        <w:rPr>
          <w:color w:val="000000"/>
          <w:sz w:val="20"/>
          <w:szCs w:val="20"/>
          <w:vertAlign w:val="superscript"/>
        </w:rPr>
        <w:t xml:space="preserve">11 </w:t>
      </w:r>
      <w:r w:rsidRPr="00116A9F">
        <w:rPr>
          <w:color w:val="000000"/>
          <w:sz w:val="20"/>
          <w:szCs w:val="20"/>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91E09" w:rsidRPr="00116A9F" w:rsidRDefault="00F91E09" w:rsidP="00F91E09">
      <w:pPr>
        <w:numPr>
          <w:ilvl w:val="2"/>
          <w:numId w:val="11"/>
        </w:numPr>
        <w:ind w:left="0" w:firstLine="709"/>
        <w:jc w:val="both"/>
        <w:rPr>
          <w:color w:val="000000"/>
          <w:sz w:val="20"/>
          <w:szCs w:val="20"/>
        </w:rPr>
      </w:pPr>
      <w:proofErr w:type="gramStart"/>
      <w:r w:rsidRPr="00116A9F">
        <w:rPr>
          <w:color w:val="000000"/>
          <w:sz w:val="20"/>
          <w:szCs w:val="20"/>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w:t>
      </w:r>
      <w:r w:rsidR="006F78B3">
        <w:rPr>
          <w:color w:val="000000"/>
          <w:sz w:val="20"/>
          <w:szCs w:val="20"/>
        </w:rPr>
        <w:t xml:space="preserve"> </w:t>
      </w:r>
      <w:r w:rsidRPr="00116A9F">
        <w:rPr>
          <w:color w:val="000000"/>
          <w:sz w:val="20"/>
          <w:szCs w:val="20"/>
        </w:rPr>
        <w:t xml:space="preserve">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w:t>
      </w:r>
      <w:r w:rsidR="006F78B3">
        <w:rPr>
          <w:color w:val="000000"/>
          <w:sz w:val="20"/>
          <w:szCs w:val="20"/>
        </w:rPr>
        <w:t xml:space="preserve">(или)   </w:t>
      </w:r>
      <w:r w:rsidRPr="00116A9F">
        <w:rPr>
          <w:color w:val="000000"/>
          <w:sz w:val="20"/>
          <w:szCs w:val="20"/>
        </w:rPr>
        <w:t>в</w:t>
      </w:r>
      <w:proofErr w:type="gramEnd"/>
      <w:r w:rsidRPr="00116A9F">
        <w:rPr>
          <w:color w:val="000000"/>
          <w:sz w:val="20"/>
          <w:szCs w:val="20"/>
        </w:rPr>
        <w:t xml:space="preserve"> пользование субъектам МСП и организациям, образующим инфраструктуру поддержки;</w:t>
      </w:r>
    </w:p>
    <w:p w:rsidR="00F91E09" w:rsidRPr="00116A9F" w:rsidRDefault="00F91E09" w:rsidP="00F91E09">
      <w:pPr>
        <w:numPr>
          <w:ilvl w:val="2"/>
          <w:numId w:val="11"/>
        </w:numPr>
        <w:ind w:left="0" w:firstLine="709"/>
        <w:jc w:val="both"/>
        <w:rPr>
          <w:color w:val="000000"/>
          <w:sz w:val="20"/>
          <w:szCs w:val="20"/>
        </w:rPr>
      </w:pPr>
      <w:proofErr w:type="gramStart"/>
      <w:r w:rsidRPr="00116A9F">
        <w:rPr>
          <w:color w:val="000000"/>
          <w:sz w:val="20"/>
          <w:szCs w:val="20"/>
        </w:rPr>
        <w:t>Имущество не относится к вещам, которые теряют свои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91E09" w:rsidRPr="00116A9F" w:rsidRDefault="00F91E09" w:rsidP="00F91E09">
      <w:pPr>
        <w:numPr>
          <w:ilvl w:val="1"/>
          <w:numId w:val="11"/>
        </w:numPr>
        <w:ind w:left="0" w:firstLine="709"/>
        <w:jc w:val="both"/>
        <w:rPr>
          <w:color w:val="000000"/>
          <w:sz w:val="20"/>
          <w:szCs w:val="20"/>
        </w:rPr>
      </w:pPr>
      <w:r w:rsidRPr="00116A9F">
        <w:rPr>
          <w:color w:val="000000"/>
          <w:sz w:val="20"/>
          <w:szCs w:val="20"/>
        </w:rPr>
        <w:t xml:space="preserve">Запрещается включение имущества, сведения о котором включены </w:t>
      </w:r>
      <w:r w:rsidR="00F31B7B">
        <w:rPr>
          <w:color w:val="000000"/>
          <w:sz w:val="20"/>
          <w:szCs w:val="20"/>
        </w:rPr>
        <w:t xml:space="preserve">в Перечень, </w:t>
      </w:r>
      <w:r w:rsidRPr="00116A9F">
        <w:rPr>
          <w:color w:val="000000"/>
          <w:sz w:val="20"/>
          <w:szCs w:val="20"/>
        </w:rPr>
        <w:t>в проект акта о планировании приватизации муниципального имущества или в проект дополнений в указанный акт.</w:t>
      </w:r>
    </w:p>
    <w:p w:rsidR="00F91E09" w:rsidRPr="00116A9F" w:rsidRDefault="00F91E09" w:rsidP="00F91E09">
      <w:pPr>
        <w:numPr>
          <w:ilvl w:val="1"/>
          <w:numId w:val="11"/>
        </w:numPr>
        <w:ind w:left="0" w:firstLine="709"/>
        <w:jc w:val="both"/>
        <w:rPr>
          <w:color w:val="000000"/>
          <w:sz w:val="20"/>
          <w:szCs w:val="20"/>
        </w:rPr>
      </w:pPr>
      <w:r w:rsidRPr="00116A9F">
        <w:rPr>
          <w:color w:val="000000"/>
          <w:sz w:val="20"/>
          <w:szCs w:val="20"/>
        </w:rPr>
        <w:t>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F91E09" w:rsidRPr="00116A9F" w:rsidRDefault="00F91E09" w:rsidP="00F91E09">
      <w:pPr>
        <w:numPr>
          <w:ilvl w:val="1"/>
          <w:numId w:val="11"/>
        </w:numPr>
        <w:ind w:left="0" w:firstLine="709"/>
        <w:jc w:val="both"/>
        <w:rPr>
          <w:color w:val="000000"/>
          <w:sz w:val="20"/>
          <w:szCs w:val="20"/>
        </w:rPr>
      </w:pPr>
      <w:proofErr w:type="gramStart"/>
      <w:r w:rsidRPr="00116A9F">
        <w:rPr>
          <w:color w:val="000000"/>
          <w:sz w:val="20"/>
          <w:szCs w:val="20"/>
        </w:rPr>
        <w:t xml:space="preserve">Внесение сведений об имуществе в Перечень (в том числе ежегодное дополнение), а также исключение сведений об имуществе из Перечня </w:t>
      </w:r>
      <w:r w:rsidRPr="00116A9F">
        <w:rPr>
          <w:sz w:val="20"/>
          <w:szCs w:val="20"/>
        </w:rPr>
        <w:t xml:space="preserve">осуществляется </w:t>
      </w:r>
      <w:r w:rsidRPr="00116A9F">
        <w:rPr>
          <w:color w:val="000000"/>
          <w:sz w:val="20"/>
          <w:szCs w:val="20"/>
        </w:rPr>
        <w:t xml:space="preserve">постановлением Администрации </w:t>
      </w:r>
      <w:r w:rsidRPr="00116A9F">
        <w:rPr>
          <w:bCs/>
          <w:sz w:val="20"/>
          <w:szCs w:val="20"/>
        </w:rPr>
        <w:t>Берегаевского сельского поселения</w:t>
      </w:r>
      <w:r w:rsidRPr="00116A9F">
        <w:rPr>
          <w:sz w:val="20"/>
          <w:szCs w:val="20"/>
        </w:rPr>
        <w:t xml:space="preserve">, по собственной инициативе или на основании предложений органов местного самоуправления </w:t>
      </w:r>
      <w:r w:rsidRPr="00116A9F">
        <w:rPr>
          <w:bCs/>
          <w:sz w:val="20"/>
          <w:szCs w:val="20"/>
        </w:rPr>
        <w:t>Берегаевского сельского поселения</w:t>
      </w:r>
      <w:r w:rsidRPr="00116A9F">
        <w:rPr>
          <w:sz w:val="20"/>
          <w:szCs w:val="20"/>
        </w:rPr>
        <w:t xml:space="preserve">, рабочей группы </w:t>
      </w:r>
      <w:r w:rsidRPr="00116A9F">
        <w:rPr>
          <w:sz w:val="20"/>
          <w:szCs w:val="20"/>
          <w:shd w:val="clear" w:color="auto" w:fill="FFFFFF"/>
        </w:rPr>
        <w:t>по вопросам оказания имущественной поддержки субъектам малого и среднего предпринимательства в Тегульдетском районе, предложений балансодержателей, а также субъектов МСП, некоммерческих</w:t>
      </w:r>
      <w:proofErr w:type="gramEnd"/>
      <w:r w:rsidRPr="00116A9F">
        <w:rPr>
          <w:sz w:val="20"/>
          <w:szCs w:val="20"/>
          <w:shd w:val="clear" w:color="auto" w:fill="FFFFFF"/>
        </w:rPr>
        <w:t xml:space="preserve">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xml:space="preserve">Внесение в Перечень изменений, не предусматривающих исключение из Перечня имущества, осуществляется не позднее 10 рабочих дней </w:t>
      </w:r>
      <w:proofErr w:type="gramStart"/>
      <w:r w:rsidRPr="00116A9F">
        <w:rPr>
          <w:sz w:val="20"/>
          <w:szCs w:val="20"/>
          <w:shd w:val="clear" w:color="auto" w:fill="FFFFFF"/>
        </w:rPr>
        <w:t>с даты внесения</w:t>
      </w:r>
      <w:proofErr w:type="gramEnd"/>
      <w:r w:rsidRPr="00116A9F">
        <w:rPr>
          <w:sz w:val="20"/>
          <w:szCs w:val="20"/>
          <w:shd w:val="clear" w:color="auto" w:fill="FFFFFF"/>
        </w:rPr>
        <w:t xml:space="preserve"> соответствующих изменений в реестр муниципального имущества муниципального образования Берегаевское сельское поселение.</w:t>
      </w:r>
    </w:p>
    <w:p w:rsidR="00F91E09" w:rsidRPr="00116A9F" w:rsidRDefault="00F91E09" w:rsidP="00F91E09">
      <w:pPr>
        <w:numPr>
          <w:ilvl w:val="1"/>
          <w:numId w:val="11"/>
        </w:numPr>
        <w:ind w:left="0" w:firstLine="709"/>
        <w:jc w:val="both"/>
        <w:rPr>
          <w:sz w:val="20"/>
          <w:szCs w:val="20"/>
          <w:shd w:val="clear" w:color="auto" w:fill="FFFFFF"/>
        </w:rPr>
      </w:pPr>
      <w:r w:rsidRPr="00116A9F">
        <w:rPr>
          <w:sz w:val="20"/>
          <w:szCs w:val="20"/>
          <w:shd w:val="clear" w:color="auto" w:fill="FFFFFF"/>
        </w:rPr>
        <w:t>Рассмотрение предложений, поступивших от лиц, указанных в пункте</w:t>
      </w:r>
      <w:r w:rsidR="00F31B7B">
        <w:rPr>
          <w:sz w:val="20"/>
          <w:szCs w:val="20"/>
          <w:shd w:val="clear" w:color="auto" w:fill="FFFFFF"/>
        </w:rPr>
        <w:t xml:space="preserve"> </w:t>
      </w:r>
      <w:r w:rsidRPr="00116A9F">
        <w:rPr>
          <w:sz w:val="20"/>
          <w:szCs w:val="20"/>
          <w:shd w:val="clear" w:color="auto" w:fill="FFFFFF"/>
        </w:rPr>
        <w:t>3.6 настоящего Порядка, осуществляется в течение 30 календарных дней со дня их поступления. По результатам рассмотрения указанных предложений принимается одно из следующих решений:</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О включении сведений об имуществе, в отношении которого поступило предложение, в Перечень с принятием соответствующего правового акта;</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Об исключении сведений об имуществе, в отношении которого поступило предложение, в Перечень с принятием соответствующего правового акта;</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91E09" w:rsidRPr="00116A9F" w:rsidRDefault="00F91E09" w:rsidP="00F91E09">
      <w:pPr>
        <w:numPr>
          <w:ilvl w:val="1"/>
          <w:numId w:val="11"/>
        </w:numPr>
        <w:ind w:left="0" w:firstLine="709"/>
        <w:jc w:val="both"/>
        <w:rPr>
          <w:sz w:val="20"/>
          <w:szCs w:val="20"/>
          <w:shd w:val="clear" w:color="auto" w:fill="FFFFFF"/>
        </w:rPr>
      </w:pPr>
      <w:r w:rsidRPr="00116A9F">
        <w:rPr>
          <w:sz w:val="20"/>
          <w:szCs w:val="20"/>
          <w:shd w:val="clear" w:color="auto" w:fill="FFFFFF"/>
        </w:rPr>
        <w:t>Решение об отказе в учете предложения о включении в Перечень приним</w:t>
      </w:r>
      <w:r w:rsidR="00F31B7B">
        <w:rPr>
          <w:sz w:val="20"/>
          <w:szCs w:val="20"/>
          <w:shd w:val="clear" w:color="auto" w:fill="FFFFFF"/>
        </w:rPr>
        <w:t xml:space="preserve">ается  </w:t>
      </w:r>
      <w:r w:rsidRPr="00116A9F">
        <w:rPr>
          <w:sz w:val="20"/>
          <w:szCs w:val="20"/>
          <w:shd w:val="clear" w:color="auto" w:fill="FFFFFF"/>
        </w:rPr>
        <w:t>в следующих случаях:</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Имущество не соответствует критериям, установленным пунктом 3.3 настоящего Порядка;</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балансодержателя;</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собственника.</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3.8.3. Отсутствуют индивидуально – определенные признаки движимого имущества, позволяющие заключить в отношении него договор аренды;</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3.9. Специалист вправе исключить сведения о муниципальном имуществе муниципального образования Берегаевское сельское поселение из Перечня, если в течени</w:t>
      </w:r>
      <w:proofErr w:type="gramStart"/>
      <w:r w:rsidRPr="00116A9F">
        <w:rPr>
          <w:sz w:val="20"/>
          <w:szCs w:val="20"/>
          <w:shd w:val="clear" w:color="auto" w:fill="FFFFFF"/>
        </w:rPr>
        <w:t>и</w:t>
      </w:r>
      <w:proofErr w:type="gramEnd"/>
      <w:r w:rsidRPr="00116A9F">
        <w:rPr>
          <w:sz w:val="20"/>
          <w:szCs w:val="20"/>
          <w:shd w:val="clear" w:color="auto" w:fill="FFFFFF"/>
        </w:rPr>
        <w:t xml:space="preserve"> двух лет со дня включения сведений об указанном имуществе в Перечень в отношении такого имущества от субъектов МСП или организации, образующих инфраструктуру поддержки субъектов МСП не поступало:</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ни одной заявки на участие в аукционе (конкурсе) на право заключения договора, предусматривающего переход прав и (или) пользования имуществом, а также на право заключения договора аренды земельного участка от субъектов МСП;</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года № 135-ФЗ «О защите конкуренции», Земельным кодексом Российской Федерации.</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lastRenderedPageBreak/>
        <w:t>3.10. Сведения о муниципальном имуществе муниципального образования Берегаевское сельское поселение подлежат исключению из Перечня, в следующих случаях:</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Берегаевское сельское поселение.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xml:space="preserve">3.10.2. Право собственности муниципального образования </w:t>
      </w:r>
      <w:r w:rsidRPr="00116A9F">
        <w:rPr>
          <w:bCs/>
          <w:sz w:val="20"/>
          <w:szCs w:val="20"/>
        </w:rPr>
        <w:t>Берегаевское сельское поселение</w:t>
      </w:r>
      <w:r w:rsidRPr="00116A9F">
        <w:rPr>
          <w:sz w:val="20"/>
          <w:szCs w:val="20"/>
          <w:shd w:val="clear" w:color="auto" w:fill="FFFFFF"/>
        </w:rPr>
        <w:t xml:space="preserve"> прекращено по решению суда или в ином установленном законом порядке;</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3.10.3. Прекращение существования имущества в результате его гибели или уничтожения;</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xml:space="preserve">3.10.5. </w:t>
      </w:r>
      <w:proofErr w:type="gramStart"/>
      <w:r w:rsidRPr="00116A9F">
        <w:rPr>
          <w:sz w:val="20"/>
          <w:szCs w:val="20"/>
          <w:shd w:val="clear" w:color="auto" w:fill="FFFFFF"/>
        </w:rPr>
        <w:t>Имущество приобретено его арендатором в собственность в соответств</w:t>
      </w:r>
      <w:r w:rsidR="00F31B7B">
        <w:rPr>
          <w:sz w:val="20"/>
          <w:szCs w:val="20"/>
          <w:shd w:val="clear" w:color="auto" w:fill="FFFFFF"/>
        </w:rPr>
        <w:t xml:space="preserve">ии  </w:t>
      </w:r>
      <w:r w:rsidRPr="00116A9F">
        <w:rPr>
          <w:sz w:val="20"/>
          <w:szCs w:val="20"/>
          <w:shd w:val="clear" w:color="auto" w:fill="FFFFFF"/>
        </w:rPr>
        <w:t xml:space="preserve">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w:t>
      </w:r>
      <w:proofErr w:type="gramEnd"/>
      <w:r w:rsidRPr="00116A9F">
        <w:rPr>
          <w:sz w:val="20"/>
          <w:szCs w:val="20"/>
          <w:shd w:val="clear" w:color="auto" w:fill="FFFFFF"/>
        </w:rPr>
        <w:t xml:space="preserve"> пункта 2  статьи 39</w:t>
      </w:r>
      <w:r w:rsidRPr="00116A9F">
        <w:rPr>
          <w:sz w:val="20"/>
          <w:szCs w:val="20"/>
          <w:shd w:val="clear" w:color="auto" w:fill="FFFFFF"/>
          <w:vertAlign w:val="superscript"/>
        </w:rPr>
        <w:t xml:space="preserve">3 </w:t>
      </w:r>
      <w:r w:rsidRPr="00116A9F">
        <w:rPr>
          <w:sz w:val="20"/>
          <w:szCs w:val="20"/>
          <w:shd w:val="clear" w:color="auto" w:fill="FFFFFF"/>
        </w:rPr>
        <w:t xml:space="preserve"> Земельного кодекса Российской Федерации.</w:t>
      </w:r>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xml:space="preserve">3.11. </w:t>
      </w:r>
      <w:proofErr w:type="gramStart"/>
      <w:r w:rsidRPr="00116A9F">
        <w:rPr>
          <w:sz w:val="20"/>
          <w:szCs w:val="20"/>
          <w:shd w:val="clear" w:color="auto" w:fill="FFFFFF"/>
        </w:rPr>
        <w:t xml:space="preserve">Специалист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нормативным правовым актом муниципального образования </w:t>
      </w:r>
      <w:r w:rsidRPr="00116A9F">
        <w:rPr>
          <w:bCs/>
          <w:sz w:val="20"/>
          <w:szCs w:val="20"/>
        </w:rPr>
        <w:t>Берегаевское сельское поселение</w:t>
      </w:r>
      <w:r w:rsidRPr="00116A9F">
        <w:rPr>
          <w:sz w:val="20"/>
          <w:szCs w:val="20"/>
          <w:shd w:val="clear" w:color="auto" w:fill="FFFFFF"/>
        </w:rPr>
        <w:t>.</w:t>
      </w:r>
      <w:proofErr w:type="gramEnd"/>
    </w:p>
    <w:p w:rsidR="00F91E09" w:rsidRPr="00116A9F" w:rsidRDefault="00F91E09" w:rsidP="00F91E09">
      <w:pPr>
        <w:ind w:firstLine="709"/>
        <w:jc w:val="both"/>
        <w:rPr>
          <w:sz w:val="20"/>
          <w:szCs w:val="20"/>
          <w:shd w:val="clear" w:color="auto" w:fill="FFFFFF"/>
        </w:rPr>
      </w:pPr>
      <w:r w:rsidRPr="00116A9F">
        <w:rPr>
          <w:sz w:val="20"/>
          <w:szCs w:val="20"/>
          <w:shd w:val="clear" w:color="auto" w:fill="FFFFFF"/>
        </w:rPr>
        <w:t xml:space="preserve">3.12. Специалист уведомляет арендатора о намерении принять решение, об исключении имущества из Перечня в срок не позднее трех рабочих дней, </w:t>
      </w:r>
      <w:proofErr w:type="gramStart"/>
      <w:r w:rsidRPr="00116A9F">
        <w:rPr>
          <w:sz w:val="20"/>
          <w:szCs w:val="20"/>
          <w:shd w:val="clear" w:color="auto" w:fill="FFFFFF"/>
        </w:rPr>
        <w:t>с даты получения</w:t>
      </w:r>
      <w:proofErr w:type="gramEnd"/>
      <w:r w:rsidRPr="00116A9F">
        <w:rPr>
          <w:sz w:val="20"/>
          <w:szCs w:val="20"/>
          <w:shd w:val="clear" w:color="auto" w:fill="FFFFFF"/>
        </w:rPr>
        <w:t xml:space="preserve"> информации о наступлении одного из оснований, указанных в пункте 3.10. настоящего порядка, за исключением пункта 3.10.5.</w:t>
      </w:r>
    </w:p>
    <w:p w:rsidR="00F91E09" w:rsidRPr="00116A9F" w:rsidRDefault="00F91E09" w:rsidP="00F91E09">
      <w:pPr>
        <w:numPr>
          <w:ilvl w:val="0"/>
          <w:numId w:val="11"/>
        </w:numPr>
        <w:ind w:left="0" w:firstLine="709"/>
        <w:jc w:val="both"/>
        <w:rPr>
          <w:sz w:val="20"/>
          <w:szCs w:val="20"/>
          <w:shd w:val="clear" w:color="auto" w:fill="FFFFFF"/>
        </w:rPr>
      </w:pPr>
      <w:r w:rsidRPr="00116A9F">
        <w:rPr>
          <w:sz w:val="20"/>
          <w:szCs w:val="20"/>
          <w:shd w:val="clear" w:color="auto" w:fill="FFFFFF"/>
        </w:rPr>
        <w:t>Опубликование Перечня и предоставление сведений о включенном в него имуществе</w:t>
      </w:r>
    </w:p>
    <w:p w:rsidR="00F91E09" w:rsidRPr="00116A9F" w:rsidRDefault="00F91E09" w:rsidP="00F91E09">
      <w:pPr>
        <w:numPr>
          <w:ilvl w:val="1"/>
          <w:numId w:val="11"/>
        </w:numPr>
        <w:ind w:left="0" w:firstLine="709"/>
        <w:jc w:val="both"/>
        <w:rPr>
          <w:sz w:val="20"/>
          <w:szCs w:val="20"/>
          <w:shd w:val="clear" w:color="auto" w:fill="FFFFFF"/>
        </w:rPr>
      </w:pPr>
      <w:r w:rsidRPr="00116A9F">
        <w:rPr>
          <w:sz w:val="20"/>
          <w:szCs w:val="20"/>
          <w:shd w:val="clear" w:color="auto" w:fill="FFFFFF"/>
        </w:rPr>
        <w:t>Специалист:</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Обеспечивает опубликование Перечня или из</w:t>
      </w:r>
      <w:r w:rsidR="00F31B7B">
        <w:rPr>
          <w:sz w:val="20"/>
          <w:szCs w:val="20"/>
          <w:shd w:val="clear" w:color="auto" w:fill="FFFFFF"/>
        </w:rPr>
        <w:t xml:space="preserve">менений в Перечень </w:t>
      </w:r>
      <w:r w:rsidRPr="00116A9F">
        <w:rPr>
          <w:sz w:val="20"/>
          <w:szCs w:val="20"/>
          <w:shd w:val="clear" w:color="auto" w:fill="FFFFFF"/>
        </w:rPr>
        <w:t xml:space="preserve">в </w:t>
      </w:r>
      <w:r w:rsidRPr="00116A9F">
        <w:rPr>
          <w:sz w:val="20"/>
          <w:szCs w:val="20"/>
        </w:rPr>
        <w:t>информационном бюллетене Берегаевского сельского поселения</w:t>
      </w:r>
      <w:r w:rsidRPr="00116A9F">
        <w:rPr>
          <w:sz w:val="20"/>
          <w:szCs w:val="20"/>
          <w:shd w:val="clear" w:color="auto" w:fill="FFFFFF"/>
        </w:rPr>
        <w:t xml:space="preserve"> в течение 10 рабочих дней со дня утверждения нормативного правового акта по форме согласно прило</w:t>
      </w:r>
      <w:r w:rsidR="00F31B7B">
        <w:rPr>
          <w:sz w:val="20"/>
          <w:szCs w:val="20"/>
          <w:shd w:val="clear" w:color="auto" w:fill="FFFFFF"/>
        </w:rPr>
        <w:t xml:space="preserve">жению  </w:t>
      </w:r>
      <w:r w:rsidRPr="00116A9F">
        <w:rPr>
          <w:sz w:val="20"/>
          <w:szCs w:val="20"/>
          <w:shd w:val="clear" w:color="auto" w:fill="FFFFFF"/>
        </w:rPr>
        <w:t>2 настоящего решения;</w:t>
      </w:r>
    </w:p>
    <w:p w:rsidR="00F91E09" w:rsidRPr="00116A9F" w:rsidRDefault="00F91E09" w:rsidP="00F91E09">
      <w:pPr>
        <w:numPr>
          <w:ilvl w:val="2"/>
          <w:numId w:val="11"/>
        </w:numPr>
        <w:ind w:left="0" w:firstLine="709"/>
        <w:jc w:val="both"/>
        <w:rPr>
          <w:sz w:val="20"/>
          <w:szCs w:val="20"/>
          <w:shd w:val="clear" w:color="auto" w:fill="FFFFFF"/>
        </w:rPr>
      </w:pPr>
      <w:r w:rsidRPr="00116A9F">
        <w:rPr>
          <w:sz w:val="20"/>
          <w:szCs w:val="20"/>
          <w:shd w:val="clear" w:color="auto" w:fill="FFFFFF"/>
        </w:rPr>
        <w:t xml:space="preserve">Осуществляет размещение Перечня в информационно-телекоммуникационной сети «Интернет» на официальном сайте органов местного самоуправления </w:t>
      </w:r>
      <w:r w:rsidRPr="00116A9F">
        <w:rPr>
          <w:bCs/>
          <w:sz w:val="20"/>
          <w:szCs w:val="20"/>
        </w:rPr>
        <w:t>Берегаевского сельского поселения</w:t>
      </w:r>
      <w:r w:rsidRPr="00116A9F">
        <w:rPr>
          <w:sz w:val="20"/>
          <w:szCs w:val="20"/>
          <w:shd w:val="clear" w:color="auto" w:fill="FFFFFF"/>
        </w:rPr>
        <w:t xml:space="preserve"> (в том числе в форме открытых данных) в течение 3 рабочих дней со дня утверждения Перечня или изменений в Перечень по форме согласно п</w:t>
      </w:r>
      <w:r w:rsidR="00F31B7B">
        <w:rPr>
          <w:sz w:val="20"/>
          <w:szCs w:val="20"/>
          <w:shd w:val="clear" w:color="auto" w:fill="FFFFFF"/>
        </w:rPr>
        <w:t xml:space="preserve">риложению   </w:t>
      </w:r>
      <w:r w:rsidRPr="00116A9F">
        <w:rPr>
          <w:sz w:val="20"/>
          <w:szCs w:val="20"/>
          <w:shd w:val="clear" w:color="auto" w:fill="FFFFFF"/>
        </w:rPr>
        <w:t>2 к настоящему решению;</w:t>
      </w:r>
    </w:p>
    <w:p w:rsidR="00F91E09" w:rsidRPr="00116A9F" w:rsidRDefault="00F91E09" w:rsidP="00F91E09">
      <w:pPr>
        <w:numPr>
          <w:ilvl w:val="2"/>
          <w:numId w:val="11"/>
        </w:numPr>
        <w:ind w:left="0" w:firstLine="709"/>
        <w:jc w:val="both"/>
        <w:rPr>
          <w:sz w:val="20"/>
          <w:szCs w:val="20"/>
          <w:shd w:val="clear" w:color="auto" w:fill="FFFFFF"/>
        </w:rPr>
      </w:pPr>
      <w:proofErr w:type="gramStart"/>
      <w:r w:rsidRPr="00116A9F">
        <w:rPr>
          <w:sz w:val="20"/>
          <w:szCs w:val="20"/>
          <w:shd w:val="clear" w:color="auto" w:fill="FFFFFF"/>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года №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w:t>
      </w:r>
      <w:r w:rsidR="00F31B7B">
        <w:rPr>
          <w:sz w:val="20"/>
          <w:szCs w:val="20"/>
          <w:shd w:val="clear" w:color="auto" w:fill="FFFFFF"/>
        </w:rPr>
        <w:t>акона</w:t>
      </w:r>
      <w:proofErr w:type="gramEnd"/>
      <w:r w:rsidR="00F31B7B">
        <w:rPr>
          <w:sz w:val="20"/>
          <w:szCs w:val="20"/>
          <w:shd w:val="clear" w:color="auto" w:fill="FFFFFF"/>
        </w:rPr>
        <w:t xml:space="preserve">   </w:t>
      </w:r>
      <w:r w:rsidRPr="00116A9F">
        <w:rPr>
          <w:sz w:val="20"/>
          <w:szCs w:val="20"/>
          <w:shd w:val="clear" w:color="auto" w:fill="FFFFFF"/>
        </w:rPr>
        <w:t>«О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p w:rsidR="00F91E09" w:rsidRPr="00116A9F" w:rsidRDefault="00F91E09" w:rsidP="00F91E09">
      <w:pPr>
        <w:ind w:firstLine="709"/>
        <w:jc w:val="both"/>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pPr>
    </w:p>
    <w:p w:rsidR="00F91E09" w:rsidRPr="00116A9F" w:rsidRDefault="00F91E09" w:rsidP="00F91E09">
      <w:pPr>
        <w:rPr>
          <w:sz w:val="20"/>
          <w:szCs w:val="20"/>
        </w:rPr>
        <w:sectPr w:rsidR="00F91E09" w:rsidRPr="00116A9F" w:rsidSect="006F78B3">
          <w:headerReference w:type="default" r:id="rId19"/>
          <w:headerReference w:type="first" r:id="rId20"/>
          <w:pgSz w:w="11906" w:h="16838" w:code="9"/>
          <w:pgMar w:top="851" w:right="567" w:bottom="851" w:left="1134" w:header="567" w:footer="567" w:gutter="0"/>
          <w:cols w:space="708"/>
          <w:titlePg/>
          <w:docGrid w:linePitch="360"/>
        </w:sectPr>
      </w:pPr>
    </w:p>
    <w:p w:rsidR="00F91E09" w:rsidRPr="00116A9F" w:rsidRDefault="00F91E09" w:rsidP="00F91E09">
      <w:pPr>
        <w:shd w:val="clear" w:color="auto" w:fill="FFFFFF"/>
        <w:jc w:val="right"/>
        <w:rPr>
          <w:sz w:val="20"/>
          <w:szCs w:val="20"/>
        </w:rPr>
      </w:pPr>
      <w:r w:rsidRPr="00116A9F">
        <w:rPr>
          <w:sz w:val="20"/>
          <w:szCs w:val="20"/>
        </w:rPr>
        <w:lastRenderedPageBreak/>
        <w:t>Приложение 2</w:t>
      </w:r>
    </w:p>
    <w:p w:rsidR="00F91E09" w:rsidRPr="00116A9F" w:rsidRDefault="00F91E09" w:rsidP="00F91E09">
      <w:pPr>
        <w:shd w:val="clear" w:color="auto" w:fill="FFFFFF"/>
        <w:jc w:val="right"/>
        <w:rPr>
          <w:sz w:val="20"/>
          <w:szCs w:val="20"/>
        </w:rPr>
      </w:pPr>
      <w:r w:rsidRPr="00116A9F">
        <w:rPr>
          <w:sz w:val="20"/>
          <w:szCs w:val="20"/>
        </w:rPr>
        <w:t xml:space="preserve">к решению Совета </w:t>
      </w:r>
    </w:p>
    <w:p w:rsidR="00F91E09" w:rsidRPr="00116A9F" w:rsidRDefault="00F91E09" w:rsidP="00F91E09">
      <w:pPr>
        <w:shd w:val="clear" w:color="auto" w:fill="FFFFFF"/>
        <w:jc w:val="right"/>
        <w:rPr>
          <w:sz w:val="20"/>
          <w:szCs w:val="20"/>
        </w:rPr>
      </w:pPr>
      <w:r w:rsidRPr="00116A9F">
        <w:rPr>
          <w:sz w:val="20"/>
          <w:szCs w:val="20"/>
        </w:rPr>
        <w:t>Берегаевского сельского поселения</w:t>
      </w:r>
    </w:p>
    <w:p w:rsidR="00F91E09" w:rsidRPr="00116A9F" w:rsidRDefault="00F91E09" w:rsidP="00F91E09">
      <w:pPr>
        <w:shd w:val="clear" w:color="auto" w:fill="FFFFFF"/>
        <w:jc w:val="right"/>
        <w:rPr>
          <w:sz w:val="20"/>
          <w:szCs w:val="20"/>
        </w:rPr>
      </w:pPr>
      <w:r w:rsidRPr="00116A9F">
        <w:rPr>
          <w:sz w:val="20"/>
          <w:szCs w:val="20"/>
        </w:rPr>
        <w:t>от 01.09.2020 №13</w:t>
      </w:r>
    </w:p>
    <w:p w:rsidR="00F91E09" w:rsidRPr="00116A9F" w:rsidRDefault="00F91E09" w:rsidP="00F91E09">
      <w:pPr>
        <w:widowControl w:val="0"/>
        <w:autoSpaceDE w:val="0"/>
        <w:autoSpaceDN w:val="0"/>
        <w:adjustRightInd w:val="0"/>
        <w:jc w:val="right"/>
        <w:rPr>
          <w:sz w:val="20"/>
          <w:szCs w:val="20"/>
        </w:rPr>
      </w:pPr>
    </w:p>
    <w:p w:rsidR="00F91E09" w:rsidRPr="00116A9F" w:rsidRDefault="00F91E09" w:rsidP="00F91E09">
      <w:pPr>
        <w:widowControl w:val="0"/>
        <w:autoSpaceDE w:val="0"/>
        <w:autoSpaceDN w:val="0"/>
        <w:adjustRightInd w:val="0"/>
        <w:jc w:val="right"/>
        <w:rPr>
          <w:sz w:val="20"/>
          <w:szCs w:val="20"/>
        </w:rPr>
      </w:pPr>
      <w:r w:rsidRPr="00116A9F">
        <w:rPr>
          <w:sz w:val="20"/>
          <w:szCs w:val="20"/>
        </w:rPr>
        <w:t>Форма</w:t>
      </w:r>
    </w:p>
    <w:p w:rsidR="00F91E09" w:rsidRPr="00116A9F" w:rsidRDefault="00F91E09" w:rsidP="00F91E09">
      <w:pPr>
        <w:spacing w:before="100" w:beforeAutospacing="1" w:after="100" w:afterAutospacing="1"/>
        <w:jc w:val="center"/>
        <w:rPr>
          <w:color w:val="000000"/>
          <w:sz w:val="20"/>
          <w:szCs w:val="20"/>
        </w:rPr>
      </w:pPr>
      <w:r w:rsidRPr="00116A9F">
        <w:rPr>
          <w:color w:val="000000"/>
          <w:sz w:val="20"/>
          <w:szCs w:val="20"/>
        </w:rPr>
        <w:t>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w:t>
      </w:r>
      <w:r w:rsidRPr="00116A9F">
        <w:rPr>
          <w:b/>
          <w:bCs/>
          <w:color w:val="000000"/>
          <w:sz w:val="20"/>
          <w:szCs w:val="20"/>
        </w:rPr>
        <w:t xml:space="preserve"> </w:t>
      </w:r>
      <w:r w:rsidRPr="00116A9F">
        <w:rPr>
          <w:color w:val="000000"/>
          <w:sz w:val="20"/>
          <w:szCs w:val="20"/>
        </w:rPr>
        <w:t>малого и среднего предпринимательства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952"/>
        <w:gridCol w:w="1357"/>
        <w:gridCol w:w="630"/>
        <w:gridCol w:w="3258"/>
        <w:gridCol w:w="1701"/>
        <w:gridCol w:w="1559"/>
        <w:gridCol w:w="709"/>
        <w:gridCol w:w="1134"/>
        <w:gridCol w:w="992"/>
        <w:gridCol w:w="992"/>
        <w:gridCol w:w="1560"/>
      </w:tblGrid>
      <w:tr w:rsidR="00F91E09" w:rsidRPr="00F91E09" w:rsidTr="00F91E09">
        <w:tc>
          <w:tcPr>
            <w:tcW w:w="432"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 </w:t>
            </w:r>
            <w:proofErr w:type="gramStart"/>
            <w:r w:rsidRPr="00F91E09">
              <w:rPr>
                <w:color w:val="000000"/>
                <w:sz w:val="16"/>
                <w:szCs w:val="16"/>
              </w:rPr>
              <w:t>п</w:t>
            </w:r>
            <w:proofErr w:type="gramEnd"/>
            <w:r w:rsidRPr="00F91E09">
              <w:rPr>
                <w:color w:val="000000"/>
                <w:sz w:val="16"/>
                <w:szCs w:val="16"/>
              </w:rPr>
              <w:t>/п</w:t>
            </w:r>
          </w:p>
        </w:tc>
        <w:tc>
          <w:tcPr>
            <w:tcW w:w="952"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Адрес (местоположение) объекта </w:t>
            </w:r>
            <w:r w:rsidRPr="00F91E09">
              <w:rPr>
                <w:color w:val="000000"/>
                <w:sz w:val="16"/>
                <w:szCs w:val="16"/>
                <w:lang w:val="en-US"/>
              </w:rPr>
              <w:t>&lt;1&gt;</w:t>
            </w:r>
          </w:p>
        </w:tc>
        <w:tc>
          <w:tcPr>
            <w:tcW w:w="1357"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Вид объекта недвижимости; тип движимого имущества &lt;2&gt;</w:t>
            </w:r>
          </w:p>
        </w:tc>
        <w:tc>
          <w:tcPr>
            <w:tcW w:w="630"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Наименование объекта учета</w:t>
            </w:r>
            <w:r w:rsidRPr="00F91E09">
              <w:rPr>
                <w:color w:val="000000"/>
                <w:sz w:val="16"/>
                <w:szCs w:val="16"/>
                <w:lang w:val="en-US"/>
              </w:rPr>
              <w:t>&lt;</w:t>
            </w:r>
            <w:r w:rsidRPr="00F91E09">
              <w:rPr>
                <w:color w:val="000000"/>
                <w:sz w:val="16"/>
                <w:szCs w:val="16"/>
              </w:rPr>
              <w:t>3</w:t>
            </w:r>
            <w:r w:rsidRPr="00F91E09">
              <w:rPr>
                <w:color w:val="000000"/>
                <w:sz w:val="16"/>
                <w:szCs w:val="16"/>
                <w:lang w:val="en-US"/>
              </w:rPr>
              <w:t>&gt;</w:t>
            </w:r>
          </w:p>
        </w:tc>
        <w:tc>
          <w:tcPr>
            <w:tcW w:w="11905" w:type="dxa"/>
            <w:gridSpan w:val="8"/>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Сведения о недвижимом имуществе</w:t>
            </w:r>
          </w:p>
        </w:tc>
      </w:tr>
      <w:tr w:rsidR="00F91E09" w:rsidRPr="00F91E09" w:rsidTr="00F91E09">
        <w:tc>
          <w:tcPr>
            <w:tcW w:w="432"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952"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1357"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630"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6518" w:type="dxa"/>
            <w:gridSpan w:val="3"/>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Основная характеристика объекта недвижимости </w:t>
            </w:r>
            <w:r w:rsidRPr="00F91E09">
              <w:rPr>
                <w:color w:val="000000"/>
                <w:sz w:val="16"/>
                <w:szCs w:val="16"/>
                <w:lang w:val="en-US"/>
              </w:rPr>
              <w:t>&lt;</w:t>
            </w:r>
            <w:r w:rsidRPr="00F91E09">
              <w:rPr>
                <w:color w:val="000000"/>
                <w:sz w:val="16"/>
                <w:szCs w:val="16"/>
              </w:rPr>
              <w:t>4</w:t>
            </w:r>
            <w:r w:rsidRPr="00F91E09">
              <w:rPr>
                <w:color w:val="000000"/>
                <w:sz w:val="16"/>
                <w:szCs w:val="16"/>
                <w:lang w:val="en-US"/>
              </w:rPr>
              <w:t>&gt;</w:t>
            </w:r>
          </w:p>
        </w:tc>
        <w:tc>
          <w:tcPr>
            <w:tcW w:w="1843" w:type="dxa"/>
            <w:gridSpan w:val="2"/>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Кадастровый номер </w:t>
            </w:r>
            <w:r w:rsidRPr="00F91E09">
              <w:rPr>
                <w:color w:val="000000"/>
                <w:sz w:val="16"/>
                <w:szCs w:val="16"/>
                <w:lang w:val="en-US"/>
              </w:rPr>
              <w:t>&lt;</w:t>
            </w:r>
            <w:r w:rsidRPr="00F91E09">
              <w:rPr>
                <w:color w:val="000000"/>
                <w:sz w:val="16"/>
                <w:szCs w:val="16"/>
              </w:rPr>
              <w:t>5</w:t>
            </w:r>
            <w:r w:rsidRPr="00F91E09">
              <w:rPr>
                <w:color w:val="000000"/>
                <w:sz w:val="16"/>
                <w:szCs w:val="16"/>
                <w:lang w:val="en-US"/>
              </w:rPr>
              <w:t>&gt;</w:t>
            </w:r>
          </w:p>
        </w:tc>
        <w:tc>
          <w:tcPr>
            <w:tcW w:w="992"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Техническое состояние объекта недвижимости  </w:t>
            </w:r>
            <w:r w:rsidRPr="00F91E09">
              <w:rPr>
                <w:color w:val="000000"/>
                <w:sz w:val="16"/>
                <w:szCs w:val="16"/>
                <w:lang w:val="en-US"/>
              </w:rPr>
              <w:t>&lt;</w:t>
            </w:r>
            <w:r w:rsidRPr="00F91E09">
              <w:rPr>
                <w:color w:val="000000"/>
                <w:sz w:val="16"/>
                <w:szCs w:val="16"/>
              </w:rPr>
              <w:t>6</w:t>
            </w:r>
            <w:r w:rsidRPr="00F91E09">
              <w:rPr>
                <w:color w:val="000000"/>
                <w:sz w:val="16"/>
                <w:szCs w:val="16"/>
                <w:lang w:val="en-US"/>
              </w:rPr>
              <w:t>&gt;</w:t>
            </w:r>
          </w:p>
        </w:tc>
        <w:tc>
          <w:tcPr>
            <w:tcW w:w="992"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Категория земель </w:t>
            </w:r>
            <w:r w:rsidRPr="00F91E09">
              <w:rPr>
                <w:color w:val="000000"/>
                <w:sz w:val="16"/>
                <w:szCs w:val="16"/>
                <w:lang w:val="en-US"/>
              </w:rPr>
              <w:t>&lt;</w:t>
            </w:r>
            <w:r w:rsidRPr="00F91E09">
              <w:rPr>
                <w:color w:val="000000"/>
                <w:sz w:val="16"/>
                <w:szCs w:val="16"/>
              </w:rPr>
              <w:t>7</w:t>
            </w:r>
            <w:r w:rsidRPr="00F91E09">
              <w:rPr>
                <w:color w:val="000000"/>
                <w:sz w:val="16"/>
                <w:szCs w:val="16"/>
                <w:lang w:val="en-US"/>
              </w:rPr>
              <w:t>&gt;</w:t>
            </w:r>
          </w:p>
        </w:tc>
        <w:tc>
          <w:tcPr>
            <w:tcW w:w="1560" w:type="dxa"/>
            <w:vMerge w:val="restart"/>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Вид разрешенного использования </w:t>
            </w:r>
            <w:r w:rsidRPr="00F91E09">
              <w:rPr>
                <w:color w:val="000000"/>
                <w:sz w:val="16"/>
                <w:szCs w:val="16"/>
                <w:lang w:val="en-US"/>
              </w:rPr>
              <w:t>&lt;</w:t>
            </w:r>
            <w:r w:rsidRPr="00F91E09">
              <w:rPr>
                <w:color w:val="000000"/>
                <w:sz w:val="16"/>
                <w:szCs w:val="16"/>
              </w:rPr>
              <w:t>8</w:t>
            </w:r>
            <w:r w:rsidRPr="00F91E09">
              <w:rPr>
                <w:color w:val="000000"/>
                <w:sz w:val="16"/>
                <w:szCs w:val="16"/>
                <w:lang w:val="en-US"/>
              </w:rPr>
              <w:t>&gt;</w:t>
            </w:r>
          </w:p>
        </w:tc>
      </w:tr>
      <w:tr w:rsidR="00F91E09" w:rsidRPr="00F91E09" w:rsidTr="00F91E09">
        <w:tc>
          <w:tcPr>
            <w:tcW w:w="432"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952"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1357"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630"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3258" w:type="dxa"/>
            <w:shd w:val="clear" w:color="auto" w:fill="auto"/>
          </w:tcPr>
          <w:p w:rsidR="00F91E09" w:rsidRPr="00F91E09" w:rsidRDefault="00F91E09" w:rsidP="00F91E09">
            <w:pPr>
              <w:spacing w:before="100" w:beforeAutospacing="1" w:after="100" w:afterAutospacing="1"/>
              <w:jc w:val="center"/>
              <w:rPr>
                <w:color w:val="000000"/>
                <w:sz w:val="16"/>
                <w:szCs w:val="16"/>
              </w:rPr>
            </w:pPr>
            <w:proofErr w:type="gramStart"/>
            <w:r w:rsidRPr="00F91E09">
              <w:rPr>
                <w:color w:val="000000"/>
                <w:sz w:val="16"/>
                <w:szCs w:val="16"/>
              </w:rPr>
              <w:t>Тип (площадь - для земельных участков, зданий.</w:t>
            </w:r>
            <w:proofErr w:type="gramEnd"/>
            <w:r w:rsidRPr="00F91E09">
              <w:rPr>
                <w:color w:val="000000"/>
                <w:sz w:val="16"/>
                <w:szCs w:val="16"/>
              </w:rPr>
              <w:t xml:space="preserve"> </w:t>
            </w:r>
            <w:proofErr w:type="gramStart"/>
            <w:r w:rsidRPr="00F91E09">
              <w:rPr>
                <w:color w:val="000000"/>
                <w:sz w:val="16"/>
                <w:szCs w:val="16"/>
              </w:rPr>
              <w:t>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701" w:type="dxa"/>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Фактическое </w:t>
            </w:r>
            <w:proofErr w:type="gramStart"/>
            <w:r w:rsidRPr="00F91E09">
              <w:rPr>
                <w:color w:val="000000"/>
                <w:sz w:val="16"/>
                <w:szCs w:val="16"/>
              </w:rPr>
              <w:t>значение</w:t>
            </w:r>
            <w:proofErr w:type="gramEnd"/>
            <w:r w:rsidRPr="00F91E09">
              <w:rPr>
                <w:color w:val="000000"/>
                <w:sz w:val="16"/>
                <w:szCs w:val="16"/>
              </w:rPr>
              <w:t>/Проектируемое значение (для объектов незавершенного строительства)</w:t>
            </w:r>
          </w:p>
        </w:tc>
        <w:tc>
          <w:tcPr>
            <w:tcW w:w="1559" w:type="dxa"/>
            <w:shd w:val="clear" w:color="auto" w:fill="auto"/>
          </w:tcPr>
          <w:p w:rsidR="00F91E09" w:rsidRPr="00F91E09" w:rsidRDefault="00F91E09" w:rsidP="00F91E09">
            <w:pPr>
              <w:spacing w:before="100" w:beforeAutospacing="1" w:after="100" w:afterAutospacing="1"/>
              <w:rPr>
                <w:color w:val="000000"/>
                <w:sz w:val="16"/>
                <w:szCs w:val="16"/>
              </w:rPr>
            </w:pPr>
            <w:proofErr w:type="gramStart"/>
            <w:r w:rsidRPr="00F91E09">
              <w:rPr>
                <w:color w:val="000000"/>
                <w:sz w:val="16"/>
                <w:szCs w:val="16"/>
              </w:rPr>
              <w:t xml:space="preserve">Единицы измерение (для площади – </w:t>
            </w:r>
            <w:proofErr w:type="spellStart"/>
            <w:r w:rsidRPr="00F91E09">
              <w:rPr>
                <w:color w:val="000000"/>
                <w:sz w:val="16"/>
                <w:szCs w:val="16"/>
              </w:rPr>
              <w:t>кв.м</w:t>
            </w:r>
            <w:proofErr w:type="spellEnd"/>
            <w:r w:rsidRPr="00F91E09">
              <w:rPr>
                <w:color w:val="000000"/>
                <w:sz w:val="16"/>
                <w:szCs w:val="16"/>
              </w:rPr>
              <w:t xml:space="preserve">.; </w:t>
            </w:r>
            <w:proofErr w:type="spellStart"/>
            <w:r w:rsidRPr="00F91E09">
              <w:rPr>
                <w:color w:val="000000"/>
                <w:sz w:val="16"/>
                <w:szCs w:val="16"/>
              </w:rPr>
              <w:t>дл</w:t>
            </w:r>
            <w:proofErr w:type="spellEnd"/>
            <w:r w:rsidRPr="00F91E09">
              <w:rPr>
                <w:color w:val="000000"/>
                <w:sz w:val="16"/>
                <w:szCs w:val="16"/>
              </w:rPr>
              <w:t xml:space="preserve"> протяженности – м; для  глубины залегания – м; для объема – </w:t>
            </w:r>
            <w:proofErr w:type="spellStart"/>
            <w:r w:rsidRPr="00F91E09">
              <w:rPr>
                <w:color w:val="000000"/>
                <w:sz w:val="16"/>
                <w:szCs w:val="16"/>
              </w:rPr>
              <w:t>куб.м</w:t>
            </w:r>
            <w:proofErr w:type="spellEnd"/>
            <w:r w:rsidRPr="00F91E09">
              <w:rPr>
                <w:color w:val="000000"/>
                <w:sz w:val="16"/>
                <w:szCs w:val="16"/>
              </w:rPr>
              <w:t>.)</w:t>
            </w:r>
            <w:proofErr w:type="gramEnd"/>
          </w:p>
        </w:tc>
        <w:tc>
          <w:tcPr>
            <w:tcW w:w="709" w:type="dxa"/>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 xml:space="preserve">Номер </w:t>
            </w:r>
          </w:p>
        </w:tc>
        <w:tc>
          <w:tcPr>
            <w:tcW w:w="1134" w:type="dxa"/>
            <w:shd w:val="clear" w:color="auto" w:fill="auto"/>
          </w:tcPr>
          <w:p w:rsidR="00F91E09" w:rsidRPr="00F91E09" w:rsidRDefault="00F91E09" w:rsidP="00F91E09">
            <w:pPr>
              <w:spacing w:before="100" w:beforeAutospacing="1" w:after="100" w:afterAutospacing="1"/>
              <w:rPr>
                <w:color w:val="000000"/>
                <w:sz w:val="16"/>
                <w:szCs w:val="16"/>
              </w:rPr>
            </w:pPr>
            <w:r w:rsidRPr="00F91E09">
              <w:rPr>
                <w:color w:val="000000"/>
                <w:sz w:val="16"/>
                <w:szCs w:val="16"/>
              </w:rPr>
              <w:t>Тип (кадастровый, условный, устаревший)</w:t>
            </w:r>
          </w:p>
        </w:tc>
        <w:tc>
          <w:tcPr>
            <w:tcW w:w="992"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992" w:type="dxa"/>
            <w:vMerge/>
            <w:shd w:val="clear" w:color="auto" w:fill="auto"/>
          </w:tcPr>
          <w:p w:rsidR="00F91E09" w:rsidRPr="00F91E09" w:rsidRDefault="00F91E09" w:rsidP="00F91E09">
            <w:pPr>
              <w:spacing w:before="100" w:beforeAutospacing="1" w:after="100" w:afterAutospacing="1"/>
              <w:rPr>
                <w:color w:val="000000"/>
                <w:sz w:val="16"/>
                <w:szCs w:val="16"/>
              </w:rPr>
            </w:pPr>
          </w:p>
        </w:tc>
        <w:tc>
          <w:tcPr>
            <w:tcW w:w="1560" w:type="dxa"/>
            <w:vMerge/>
            <w:shd w:val="clear" w:color="auto" w:fill="auto"/>
          </w:tcPr>
          <w:p w:rsidR="00F91E09" w:rsidRPr="00F91E09" w:rsidRDefault="00F91E09" w:rsidP="00F91E09">
            <w:pPr>
              <w:spacing w:before="100" w:beforeAutospacing="1" w:after="100" w:afterAutospacing="1"/>
              <w:rPr>
                <w:color w:val="000000"/>
                <w:sz w:val="16"/>
                <w:szCs w:val="16"/>
              </w:rPr>
            </w:pPr>
          </w:p>
        </w:tc>
      </w:tr>
      <w:tr w:rsidR="00F91E09" w:rsidRPr="00F91E09" w:rsidTr="00F91E09">
        <w:tc>
          <w:tcPr>
            <w:tcW w:w="432"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1</w:t>
            </w:r>
          </w:p>
        </w:tc>
        <w:tc>
          <w:tcPr>
            <w:tcW w:w="952"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2</w:t>
            </w:r>
          </w:p>
        </w:tc>
        <w:tc>
          <w:tcPr>
            <w:tcW w:w="1357"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3</w:t>
            </w:r>
          </w:p>
        </w:tc>
        <w:tc>
          <w:tcPr>
            <w:tcW w:w="630"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4</w:t>
            </w:r>
          </w:p>
        </w:tc>
        <w:tc>
          <w:tcPr>
            <w:tcW w:w="3258"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5</w:t>
            </w:r>
          </w:p>
        </w:tc>
        <w:tc>
          <w:tcPr>
            <w:tcW w:w="1701"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6</w:t>
            </w:r>
          </w:p>
        </w:tc>
        <w:tc>
          <w:tcPr>
            <w:tcW w:w="1559"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7</w:t>
            </w:r>
          </w:p>
        </w:tc>
        <w:tc>
          <w:tcPr>
            <w:tcW w:w="709"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8</w:t>
            </w:r>
          </w:p>
        </w:tc>
        <w:tc>
          <w:tcPr>
            <w:tcW w:w="1134"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9</w:t>
            </w:r>
          </w:p>
        </w:tc>
        <w:tc>
          <w:tcPr>
            <w:tcW w:w="992"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10</w:t>
            </w:r>
          </w:p>
        </w:tc>
        <w:tc>
          <w:tcPr>
            <w:tcW w:w="992"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11</w:t>
            </w:r>
          </w:p>
        </w:tc>
        <w:tc>
          <w:tcPr>
            <w:tcW w:w="1560" w:type="dxa"/>
            <w:shd w:val="clear" w:color="auto" w:fill="auto"/>
          </w:tcPr>
          <w:p w:rsidR="00F91E09" w:rsidRPr="00F91E09" w:rsidRDefault="00F91E09" w:rsidP="00F91E09">
            <w:pPr>
              <w:spacing w:before="100" w:beforeAutospacing="1" w:after="100" w:afterAutospacing="1"/>
              <w:jc w:val="center"/>
              <w:rPr>
                <w:color w:val="000000"/>
                <w:sz w:val="16"/>
                <w:szCs w:val="16"/>
              </w:rPr>
            </w:pPr>
            <w:r w:rsidRPr="00F91E09">
              <w:rPr>
                <w:color w:val="000000"/>
                <w:sz w:val="16"/>
                <w:szCs w:val="16"/>
              </w:rPr>
              <w:t>12</w:t>
            </w:r>
          </w:p>
        </w:tc>
      </w:tr>
      <w:tr w:rsidR="00F91E09" w:rsidRPr="00F91E09" w:rsidTr="00F91E09">
        <w:tc>
          <w:tcPr>
            <w:tcW w:w="432" w:type="dxa"/>
            <w:shd w:val="clear" w:color="auto" w:fill="auto"/>
          </w:tcPr>
          <w:p w:rsidR="00F91E09" w:rsidRPr="00F91E09" w:rsidRDefault="00F91E09" w:rsidP="00F91E09">
            <w:pPr>
              <w:spacing w:before="100" w:beforeAutospacing="1" w:after="100" w:afterAutospacing="1"/>
              <w:rPr>
                <w:color w:val="000000"/>
                <w:sz w:val="16"/>
                <w:szCs w:val="16"/>
              </w:rPr>
            </w:pPr>
          </w:p>
        </w:tc>
        <w:tc>
          <w:tcPr>
            <w:tcW w:w="952" w:type="dxa"/>
            <w:shd w:val="clear" w:color="auto" w:fill="auto"/>
          </w:tcPr>
          <w:p w:rsidR="00F91E09" w:rsidRPr="00F91E09" w:rsidRDefault="00F91E09" w:rsidP="00F91E09">
            <w:pPr>
              <w:spacing w:before="100" w:beforeAutospacing="1" w:after="100" w:afterAutospacing="1"/>
              <w:rPr>
                <w:color w:val="000000"/>
                <w:sz w:val="16"/>
                <w:szCs w:val="16"/>
              </w:rPr>
            </w:pPr>
          </w:p>
        </w:tc>
        <w:tc>
          <w:tcPr>
            <w:tcW w:w="1357" w:type="dxa"/>
            <w:shd w:val="clear" w:color="auto" w:fill="auto"/>
          </w:tcPr>
          <w:p w:rsidR="00F91E09" w:rsidRPr="00F91E09" w:rsidRDefault="00F91E09" w:rsidP="00F91E09">
            <w:pPr>
              <w:spacing w:before="100" w:beforeAutospacing="1" w:after="100" w:afterAutospacing="1"/>
              <w:rPr>
                <w:color w:val="000000"/>
                <w:sz w:val="16"/>
                <w:szCs w:val="16"/>
              </w:rPr>
            </w:pPr>
          </w:p>
        </w:tc>
        <w:tc>
          <w:tcPr>
            <w:tcW w:w="630" w:type="dxa"/>
            <w:shd w:val="clear" w:color="auto" w:fill="auto"/>
          </w:tcPr>
          <w:p w:rsidR="00F91E09" w:rsidRPr="00F91E09" w:rsidRDefault="00F91E09" w:rsidP="00F91E09">
            <w:pPr>
              <w:spacing w:before="100" w:beforeAutospacing="1" w:after="100" w:afterAutospacing="1"/>
              <w:rPr>
                <w:color w:val="000000"/>
                <w:sz w:val="16"/>
                <w:szCs w:val="16"/>
              </w:rPr>
            </w:pPr>
          </w:p>
        </w:tc>
        <w:tc>
          <w:tcPr>
            <w:tcW w:w="3258" w:type="dxa"/>
            <w:shd w:val="clear" w:color="auto" w:fill="auto"/>
          </w:tcPr>
          <w:p w:rsidR="00F91E09" w:rsidRPr="00F91E09" w:rsidRDefault="00F91E09" w:rsidP="00F91E09">
            <w:pPr>
              <w:spacing w:before="100" w:beforeAutospacing="1" w:after="100" w:afterAutospacing="1"/>
              <w:rPr>
                <w:color w:val="000000"/>
                <w:sz w:val="16"/>
                <w:szCs w:val="16"/>
              </w:rPr>
            </w:pPr>
          </w:p>
        </w:tc>
        <w:tc>
          <w:tcPr>
            <w:tcW w:w="1701" w:type="dxa"/>
            <w:shd w:val="clear" w:color="auto" w:fill="auto"/>
          </w:tcPr>
          <w:p w:rsidR="00F91E09" w:rsidRPr="00F91E09" w:rsidRDefault="00F91E09" w:rsidP="00F91E09">
            <w:pPr>
              <w:spacing w:before="100" w:beforeAutospacing="1" w:after="100" w:afterAutospacing="1"/>
              <w:rPr>
                <w:color w:val="000000"/>
                <w:sz w:val="16"/>
                <w:szCs w:val="16"/>
              </w:rPr>
            </w:pPr>
          </w:p>
        </w:tc>
        <w:tc>
          <w:tcPr>
            <w:tcW w:w="1559" w:type="dxa"/>
            <w:shd w:val="clear" w:color="auto" w:fill="auto"/>
          </w:tcPr>
          <w:p w:rsidR="00F91E09" w:rsidRPr="00F91E09" w:rsidRDefault="00F91E09" w:rsidP="00F91E09">
            <w:pPr>
              <w:spacing w:before="100" w:beforeAutospacing="1" w:after="100" w:afterAutospacing="1"/>
              <w:rPr>
                <w:color w:val="000000"/>
                <w:sz w:val="16"/>
                <w:szCs w:val="16"/>
              </w:rPr>
            </w:pPr>
          </w:p>
        </w:tc>
        <w:tc>
          <w:tcPr>
            <w:tcW w:w="709" w:type="dxa"/>
            <w:shd w:val="clear" w:color="auto" w:fill="auto"/>
          </w:tcPr>
          <w:p w:rsidR="00F91E09" w:rsidRPr="00F91E09" w:rsidRDefault="00F91E09" w:rsidP="00F91E09">
            <w:pPr>
              <w:spacing w:before="100" w:beforeAutospacing="1" w:after="100" w:afterAutospacing="1"/>
              <w:rPr>
                <w:color w:val="000000"/>
                <w:sz w:val="16"/>
                <w:szCs w:val="16"/>
              </w:rPr>
            </w:pPr>
          </w:p>
        </w:tc>
        <w:tc>
          <w:tcPr>
            <w:tcW w:w="1134" w:type="dxa"/>
            <w:shd w:val="clear" w:color="auto" w:fill="auto"/>
          </w:tcPr>
          <w:p w:rsidR="00F91E09" w:rsidRPr="00F91E09" w:rsidRDefault="00F91E09" w:rsidP="00F91E09">
            <w:pPr>
              <w:spacing w:before="100" w:beforeAutospacing="1" w:after="100" w:afterAutospacing="1"/>
              <w:rPr>
                <w:color w:val="000000"/>
                <w:sz w:val="16"/>
                <w:szCs w:val="16"/>
              </w:rPr>
            </w:pPr>
          </w:p>
        </w:tc>
        <w:tc>
          <w:tcPr>
            <w:tcW w:w="992" w:type="dxa"/>
            <w:shd w:val="clear" w:color="auto" w:fill="auto"/>
          </w:tcPr>
          <w:p w:rsidR="00F91E09" w:rsidRPr="00F91E09" w:rsidRDefault="00F91E09" w:rsidP="00F91E09">
            <w:pPr>
              <w:spacing w:before="100" w:beforeAutospacing="1" w:after="100" w:afterAutospacing="1"/>
              <w:rPr>
                <w:color w:val="000000"/>
                <w:sz w:val="16"/>
                <w:szCs w:val="16"/>
              </w:rPr>
            </w:pPr>
          </w:p>
        </w:tc>
        <w:tc>
          <w:tcPr>
            <w:tcW w:w="992" w:type="dxa"/>
            <w:shd w:val="clear" w:color="auto" w:fill="auto"/>
          </w:tcPr>
          <w:p w:rsidR="00F91E09" w:rsidRPr="00F91E09" w:rsidRDefault="00F91E09" w:rsidP="00F91E09">
            <w:pPr>
              <w:spacing w:before="100" w:beforeAutospacing="1" w:after="100" w:afterAutospacing="1"/>
              <w:rPr>
                <w:color w:val="000000"/>
                <w:sz w:val="16"/>
                <w:szCs w:val="16"/>
              </w:rPr>
            </w:pPr>
          </w:p>
        </w:tc>
        <w:tc>
          <w:tcPr>
            <w:tcW w:w="1560" w:type="dxa"/>
            <w:shd w:val="clear" w:color="auto" w:fill="auto"/>
          </w:tcPr>
          <w:p w:rsidR="00F91E09" w:rsidRPr="00F91E09" w:rsidRDefault="00F91E09" w:rsidP="00F91E09">
            <w:pPr>
              <w:spacing w:before="100" w:beforeAutospacing="1" w:after="100" w:afterAutospacing="1"/>
              <w:rPr>
                <w:color w:val="000000"/>
                <w:sz w:val="16"/>
                <w:szCs w:val="16"/>
              </w:rPr>
            </w:pPr>
          </w:p>
        </w:tc>
      </w:tr>
    </w:tbl>
    <w:p w:rsidR="00F91E09" w:rsidRPr="00F91E09" w:rsidRDefault="00F91E09" w:rsidP="00F91E09">
      <w:pPr>
        <w:spacing w:before="100" w:beforeAutospacing="1" w:after="100" w:afterAutospacing="1"/>
        <w:rPr>
          <w:color w:val="000000"/>
        </w:rPr>
      </w:pPr>
      <w:r w:rsidRPr="00F91E09">
        <w:rPr>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03"/>
        <w:gridCol w:w="814"/>
        <w:gridCol w:w="1466"/>
        <w:gridCol w:w="2220"/>
        <w:gridCol w:w="1552"/>
        <w:gridCol w:w="1708"/>
        <w:gridCol w:w="1559"/>
        <w:gridCol w:w="1418"/>
        <w:gridCol w:w="1276"/>
        <w:gridCol w:w="1210"/>
      </w:tblGrid>
      <w:tr w:rsidR="00F91E09" w:rsidRPr="00F91E09" w:rsidTr="00F91E09">
        <w:tc>
          <w:tcPr>
            <w:tcW w:w="4409" w:type="dxa"/>
            <w:gridSpan w:val="4"/>
            <w:vMerge w:val="restart"/>
            <w:shd w:val="clear" w:color="auto" w:fill="auto"/>
          </w:tcPr>
          <w:p w:rsidR="00F91E09" w:rsidRPr="00F91E09" w:rsidRDefault="00F91E09" w:rsidP="00F91E09">
            <w:pPr>
              <w:jc w:val="center"/>
              <w:rPr>
                <w:color w:val="000000"/>
                <w:sz w:val="16"/>
                <w:szCs w:val="16"/>
              </w:rPr>
            </w:pPr>
            <w:r w:rsidRPr="00F91E09">
              <w:rPr>
                <w:color w:val="000000"/>
                <w:sz w:val="16"/>
                <w:szCs w:val="16"/>
              </w:rPr>
              <w:t>Сведения о движимом имуществе</w:t>
            </w:r>
          </w:p>
        </w:tc>
        <w:tc>
          <w:tcPr>
            <w:tcW w:w="10943" w:type="dxa"/>
            <w:gridSpan w:val="7"/>
            <w:shd w:val="clear" w:color="auto" w:fill="auto"/>
          </w:tcPr>
          <w:p w:rsidR="00F91E09" w:rsidRPr="00F91E09" w:rsidRDefault="00F91E09" w:rsidP="00F91E09">
            <w:pPr>
              <w:jc w:val="center"/>
              <w:rPr>
                <w:color w:val="000000"/>
                <w:sz w:val="16"/>
                <w:szCs w:val="16"/>
              </w:rPr>
            </w:pPr>
            <w:r w:rsidRPr="00F91E09">
              <w:rPr>
                <w:color w:val="000000"/>
                <w:sz w:val="16"/>
                <w:szCs w:val="16"/>
              </w:rPr>
              <w:t>Сведения о правообладателях и о правах третьих лиц</w:t>
            </w:r>
          </w:p>
        </w:tc>
      </w:tr>
      <w:tr w:rsidR="00F91E09" w:rsidRPr="00F91E09" w:rsidTr="00F91E09">
        <w:tc>
          <w:tcPr>
            <w:tcW w:w="4409" w:type="dxa"/>
            <w:gridSpan w:val="4"/>
            <w:vMerge/>
            <w:shd w:val="clear" w:color="auto" w:fill="auto"/>
          </w:tcPr>
          <w:p w:rsidR="00F91E09" w:rsidRPr="00F91E09" w:rsidRDefault="00F91E09" w:rsidP="00F91E09">
            <w:pPr>
              <w:rPr>
                <w:color w:val="000000"/>
                <w:sz w:val="16"/>
                <w:szCs w:val="16"/>
              </w:rPr>
            </w:pPr>
          </w:p>
        </w:tc>
        <w:tc>
          <w:tcPr>
            <w:tcW w:w="3772" w:type="dxa"/>
            <w:gridSpan w:val="2"/>
            <w:shd w:val="clear" w:color="auto" w:fill="auto"/>
          </w:tcPr>
          <w:p w:rsidR="00F91E09" w:rsidRPr="00F91E09" w:rsidRDefault="00F91E09" w:rsidP="00F91E09">
            <w:pPr>
              <w:jc w:val="center"/>
              <w:rPr>
                <w:color w:val="000000"/>
                <w:sz w:val="16"/>
                <w:szCs w:val="16"/>
              </w:rPr>
            </w:pPr>
            <w:r w:rsidRPr="00F91E09">
              <w:rPr>
                <w:color w:val="000000"/>
                <w:sz w:val="16"/>
                <w:szCs w:val="16"/>
              </w:rPr>
              <w:t>Для договоров аренды и безвозмездного пользования</w:t>
            </w:r>
          </w:p>
        </w:tc>
        <w:tc>
          <w:tcPr>
            <w:tcW w:w="1708" w:type="dxa"/>
            <w:vMerge w:val="restart"/>
            <w:shd w:val="clear" w:color="auto" w:fill="auto"/>
          </w:tcPr>
          <w:p w:rsidR="00F91E09" w:rsidRPr="00F91E09" w:rsidRDefault="00F91E09" w:rsidP="00F91E09">
            <w:pPr>
              <w:rPr>
                <w:color w:val="000000"/>
                <w:sz w:val="16"/>
                <w:szCs w:val="16"/>
              </w:rPr>
            </w:pPr>
            <w:r w:rsidRPr="00F91E09">
              <w:rPr>
                <w:color w:val="000000"/>
                <w:sz w:val="16"/>
                <w:szCs w:val="16"/>
              </w:rPr>
              <w:t>Наименование правообладателя</w:t>
            </w:r>
            <w:r w:rsidRPr="00F91E09">
              <w:rPr>
                <w:color w:val="000000"/>
                <w:sz w:val="16"/>
                <w:szCs w:val="16"/>
                <w:lang w:val="en-US"/>
              </w:rPr>
              <w:t>&lt;</w:t>
            </w:r>
            <w:r w:rsidRPr="00F91E09">
              <w:rPr>
                <w:color w:val="000000"/>
                <w:sz w:val="16"/>
                <w:szCs w:val="16"/>
              </w:rPr>
              <w:t>11</w:t>
            </w:r>
            <w:r w:rsidRPr="00F91E09">
              <w:rPr>
                <w:color w:val="000000"/>
                <w:sz w:val="16"/>
                <w:szCs w:val="16"/>
                <w:lang w:val="en-US"/>
              </w:rPr>
              <w:t>&gt;</w:t>
            </w:r>
          </w:p>
        </w:tc>
        <w:tc>
          <w:tcPr>
            <w:tcW w:w="1559" w:type="dxa"/>
            <w:vMerge w:val="restart"/>
            <w:shd w:val="clear" w:color="auto" w:fill="auto"/>
          </w:tcPr>
          <w:p w:rsidR="00F91E09" w:rsidRPr="00F91E09" w:rsidRDefault="00F91E09" w:rsidP="00F91E09">
            <w:pPr>
              <w:rPr>
                <w:color w:val="000000"/>
                <w:sz w:val="16"/>
                <w:szCs w:val="16"/>
              </w:rPr>
            </w:pPr>
            <w:r w:rsidRPr="00F91E09">
              <w:rPr>
                <w:color w:val="000000"/>
                <w:sz w:val="16"/>
                <w:szCs w:val="16"/>
              </w:rPr>
              <w:t>Наличие ограниченного вещного права на имущество&lt;12&gt;</w:t>
            </w:r>
          </w:p>
        </w:tc>
        <w:tc>
          <w:tcPr>
            <w:tcW w:w="1418" w:type="dxa"/>
            <w:vMerge w:val="restart"/>
            <w:shd w:val="clear" w:color="auto" w:fill="auto"/>
          </w:tcPr>
          <w:p w:rsidR="00F91E09" w:rsidRPr="00F91E09" w:rsidRDefault="00F91E09" w:rsidP="00F91E09">
            <w:pPr>
              <w:rPr>
                <w:color w:val="000000"/>
                <w:sz w:val="16"/>
                <w:szCs w:val="16"/>
              </w:rPr>
            </w:pPr>
            <w:r w:rsidRPr="00F91E09">
              <w:rPr>
                <w:color w:val="000000"/>
                <w:sz w:val="16"/>
                <w:szCs w:val="16"/>
              </w:rPr>
              <w:t xml:space="preserve">ИНН правообладателя </w:t>
            </w:r>
            <w:r w:rsidRPr="00F91E09">
              <w:rPr>
                <w:color w:val="000000"/>
                <w:sz w:val="16"/>
                <w:szCs w:val="16"/>
                <w:lang w:val="en-US"/>
              </w:rPr>
              <w:t>&lt;</w:t>
            </w:r>
            <w:r w:rsidRPr="00F91E09">
              <w:rPr>
                <w:color w:val="000000"/>
                <w:sz w:val="16"/>
                <w:szCs w:val="16"/>
              </w:rPr>
              <w:t>13</w:t>
            </w:r>
            <w:r w:rsidRPr="00F91E09">
              <w:rPr>
                <w:color w:val="000000"/>
                <w:sz w:val="16"/>
                <w:szCs w:val="16"/>
                <w:lang w:val="en-US"/>
              </w:rPr>
              <w:t>&gt;</w:t>
            </w:r>
          </w:p>
        </w:tc>
        <w:tc>
          <w:tcPr>
            <w:tcW w:w="1276" w:type="dxa"/>
            <w:vMerge w:val="restart"/>
            <w:shd w:val="clear" w:color="auto" w:fill="auto"/>
          </w:tcPr>
          <w:p w:rsidR="00F91E09" w:rsidRPr="00F91E09" w:rsidRDefault="00F91E09" w:rsidP="00F91E09">
            <w:pPr>
              <w:rPr>
                <w:color w:val="000000"/>
                <w:sz w:val="16"/>
                <w:szCs w:val="16"/>
              </w:rPr>
            </w:pPr>
            <w:r w:rsidRPr="00F91E09">
              <w:rPr>
                <w:color w:val="000000"/>
                <w:sz w:val="16"/>
                <w:szCs w:val="16"/>
              </w:rPr>
              <w:t xml:space="preserve">Контактный номер телефона </w:t>
            </w:r>
            <w:r w:rsidRPr="00F91E09">
              <w:rPr>
                <w:color w:val="000000"/>
                <w:sz w:val="16"/>
                <w:szCs w:val="16"/>
                <w:lang w:val="en-US"/>
              </w:rPr>
              <w:t>&lt;</w:t>
            </w:r>
            <w:r w:rsidRPr="00F91E09">
              <w:rPr>
                <w:color w:val="000000"/>
                <w:sz w:val="16"/>
                <w:szCs w:val="16"/>
              </w:rPr>
              <w:t>14</w:t>
            </w:r>
            <w:r w:rsidRPr="00F91E09">
              <w:rPr>
                <w:color w:val="000000"/>
                <w:sz w:val="16"/>
                <w:szCs w:val="16"/>
                <w:lang w:val="en-US"/>
              </w:rPr>
              <w:t>&gt;</w:t>
            </w:r>
          </w:p>
        </w:tc>
        <w:tc>
          <w:tcPr>
            <w:tcW w:w="1210" w:type="dxa"/>
            <w:vMerge w:val="restart"/>
            <w:shd w:val="clear" w:color="auto" w:fill="auto"/>
          </w:tcPr>
          <w:p w:rsidR="00F91E09" w:rsidRPr="00F91E09" w:rsidRDefault="00F91E09" w:rsidP="00F91E09">
            <w:pPr>
              <w:rPr>
                <w:color w:val="000000"/>
                <w:sz w:val="16"/>
                <w:szCs w:val="16"/>
              </w:rPr>
            </w:pPr>
            <w:r w:rsidRPr="00F91E09">
              <w:rPr>
                <w:color w:val="000000"/>
                <w:sz w:val="16"/>
                <w:szCs w:val="16"/>
              </w:rPr>
              <w:t xml:space="preserve">Адрес электронной почты </w:t>
            </w:r>
            <w:r w:rsidRPr="00F91E09">
              <w:rPr>
                <w:color w:val="000000"/>
                <w:sz w:val="16"/>
                <w:szCs w:val="16"/>
                <w:lang w:val="en-US"/>
              </w:rPr>
              <w:t>&lt;</w:t>
            </w:r>
            <w:r w:rsidRPr="00F91E09">
              <w:rPr>
                <w:color w:val="000000"/>
                <w:sz w:val="16"/>
                <w:szCs w:val="16"/>
              </w:rPr>
              <w:t>15</w:t>
            </w:r>
            <w:r w:rsidRPr="00F91E09">
              <w:rPr>
                <w:color w:val="000000"/>
                <w:sz w:val="16"/>
                <w:szCs w:val="16"/>
                <w:lang w:val="en-US"/>
              </w:rPr>
              <w:t>&gt;</w:t>
            </w:r>
          </w:p>
        </w:tc>
      </w:tr>
      <w:tr w:rsidR="00F91E09" w:rsidRPr="00F91E09" w:rsidTr="00F91E09">
        <w:tc>
          <w:tcPr>
            <w:tcW w:w="1426" w:type="dxa"/>
            <w:shd w:val="clear" w:color="auto" w:fill="auto"/>
          </w:tcPr>
          <w:p w:rsidR="00F91E09" w:rsidRPr="00F91E09" w:rsidRDefault="00F91E09" w:rsidP="00F91E09">
            <w:pPr>
              <w:rPr>
                <w:color w:val="000000"/>
                <w:sz w:val="16"/>
                <w:szCs w:val="16"/>
              </w:rPr>
            </w:pPr>
            <w:r w:rsidRPr="00F91E09">
              <w:rPr>
                <w:color w:val="000000"/>
                <w:sz w:val="16"/>
                <w:szCs w:val="16"/>
              </w:rPr>
              <w:t>Государственный регистрационный знак (при наличии)</w:t>
            </w:r>
          </w:p>
        </w:tc>
        <w:tc>
          <w:tcPr>
            <w:tcW w:w="703" w:type="dxa"/>
            <w:shd w:val="clear" w:color="auto" w:fill="auto"/>
          </w:tcPr>
          <w:p w:rsidR="00F91E09" w:rsidRPr="00F91E09" w:rsidRDefault="00F91E09" w:rsidP="00F91E09">
            <w:pPr>
              <w:rPr>
                <w:color w:val="000000"/>
                <w:sz w:val="16"/>
                <w:szCs w:val="16"/>
              </w:rPr>
            </w:pPr>
            <w:r w:rsidRPr="00F91E09">
              <w:rPr>
                <w:color w:val="000000"/>
                <w:sz w:val="16"/>
                <w:szCs w:val="16"/>
              </w:rPr>
              <w:t>Марка, модель</w:t>
            </w:r>
          </w:p>
        </w:tc>
        <w:tc>
          <w:tcPr>
            <w:tcW w:w="814" w:type="dxa"/>
            <w:shd w:val="clear" w:color="auto" w:fill="auto"/>
          </w:tcPr>
          <w:p w:rsidR="00F91E09" w:rsidRPr="00F91E09" w:rsidRDefault="00F91E09" w:rsidP="00F91E09">
            <w:pPr>
              <w:rPr>
                <w:color w:val="000000"/>
                <w:sz w:val="16"/>
                <w:szCs w:val="16"/>
              </w:rPr>
            </w:pPr>
            <w:r w:rsidRPr="00F91E09">
              <w:rPr>
                <w:color w:val="000000"/>
                <w:sz w:val="16"/>
                <w:szCs w:val="16"/>
              </w:rPr>
              <w:t>Год выпуска</w:t>
            </w:r>
          </w:p>
        </w:tc>
        <w:tc>
          <w:tcPr>
            <w:tcW w:w="1466" w:type="dxa"/>
            <w:shd w:val="clear" w:color="auto" w:fill="auto"/>
          </w:tcPr>
          <w:p w:rsidR="00F91E09" w:rsidRPr="00F91E09" w:rsidRDefault="00F91E09" w:rsidP="00F91E09">
            <w:pPr>
              <w:rPr>
                <w:color w:val="000000"/>
                <w:sz w:val="16"/>
                <w:szCs w:val="16"/>
              </w:rPr>
            </w:pPr>
            <w:r w:rsidRPr="00F91E09">
              <w:rPr>
                <w:color w:val="000000"/>
                <w:sz w:val="16"/>
                <w:szCs w:val="16"/>
              </w:rPr>
              <w:t xml:space="preserve">Состав (принадлежности) имущества </w:t>
            </w:r>
            <w:r w:rsidRPr="00F91E09">
              <w:rPr>
                <w:color w:val="000000"/>
                <w:sz w:val="16"/>
                <w:szCs w:val="16"/>
                <w:lang w:val="en-US"/>
              </w:rPr>
              <w:t>&lt;</w:t>
            </w:r>
            <w:r w:rsidRPr="00F91E09">
              <w:rPr>
                <w:color w:val="000000"/>
                <w:sz w:val="16"/>
                <w:szCs w:val="16"/>
              </w:rPr>
              <w:t>9</w:t>
            </w:r>
            <w:r w:rsidRPr="00F91E09">
              <w:rPr>
                <w:color w:val="000000"/>
                <w:sz w:val="16"/>
                <w:szCs w:val="16"/>
                <w:lang w:val="en-US"/>
              </w:rPr>
              <w:t>&gt;</w:t>
            </w:r>
          </w:p>
        </w:tc>
        <w:tc>
          <w:tcPr>
            <w:tcW w:w="2220" w:type="dxa"/>
            <w:shd w:val="clear" w:color="auto" w:fill="auto"/>
          </w:tcPr>
          <w:p w:rsidR="00F91E09" w:rsidRPr="00F91E09" w:rsidRDefault="00F91E09" w:rsidP="00F91E09">
            <w:pPr>
              <w:rPr>
                <w:color w:val="000000"/>
                <w:sz w:val="16"/>
                <w:szCs w:val="16"/>
              </w:rPr>
            </w:pPr>
            <w:r w:rsidRPr="00F91E09">
              <w:rPr>
                <w:color w:val="000000"/>
                <w:sz w:val="16"/>
                <w:szCs w:val="16"/>
              </w:rPr>
              <w:t>Наличие права аренды или безвозмездного пользования на имущество&lt;10&gt;</w:t>
            </w:r>
          </w:p>
        </w:tc>
        <w:tc>
          <w:tcPr>
            <w:tcW w:w="1552" w:type="dxa"/>
            <w:shd w:val="clear" w:color="auto" w:fill="auto"/>
          </w:tcPr>
          <w:p w:rsidR="00F91E09" w:rsidRPr="00F91E09" w:rsidRDefault="00F91E09" w:rsidP="00F91E09">
            <w:pPr>
              <w:rPr>
                <w:color w:val="000000"/>
                <w:sz w:val="16"/>
                <w:szCs w:val="16"/>
              </w:rPr>
            </w:pPr>
            <w:r w:rsidRPr="00F91E09">
              <w:rPr>
                <w:color w:val="000000"/>
                <w:sz w:val="16"/>
                <w:szCs w:val="16"/>
              </w:rPr>
              <w:t>Дата окончания действия договора (при наличии)</w:t>
            </w:r>
          </w:p>
        </w:tc>
        <w:tc>
          <w:tcPr>
            <w:tcW w:w="1708" w:type="dxa"/>
            <w:vMerge/>
            <w:shd w:val="clear" w:color="auto" w:fill="auto"/>
          </w:tcPr>
          <w:p w:rsidR="00F91E09" w:rsidRPr="00F91E09" w:rsidRDefault="00F91E09" w:rsidP="00F91E09">
            <w:pPr>
              <w:rPr>
                <w:color w:val="000000"/>
                <w:sz w:val="16"/>
                <w:szCs w:val="16"/>
              </w:rPr>
            </w:pPr>
          </w:p>
        </w:tc>
        <w:tc>
          <w:tcPr>
            <w:tcW w:w="1559" w:type="dxa"/>
            <w:vMerge/>
            <w:shd w:val="clear" w:color="auto" w:fill="auto"/>
          </w:tcPr>
          <w:p w:rsidR="00F91E09" w:rsidRPr="00F91E09" w:rsidRDefault="00F91E09" w:rsidP="00F91E09">
            <w:pPr>
              <w:rPr>
                <w:color w:val="000000"/>
                <w:sz w:val="16"/>
                <w:szCs w:val="16"/>
              </w:rPr>
            </w:pPr>
          </w:p>
        </w:tc>
        <w:tc>
          <w:tcPr>
            <w:tcW w:w="1418" w:type="dxa"/>
            <w:vMerge/>
            <w:shd w:val="clear" w:color="auto" w:fill="auto"/>
          </w:tcPr>
          <w:p w:rsidR="00F91E09" w:rsidRPr="00F91E09" w:rsidRDefault="00F91E09" w:rsidP="00F91E09">
            <w:pPr>
              <w:rPr>
                <w:color w:val="000000"/>
                <w:sz w:val="16"/>
                <w:szCs w:val="16"/>
              </w:rPr>
            </w:pPr>
          </w:p>
        </w:tc>
        <w:tc>
          <w:tcPr>
            <w:tcW w:w="1276" w:type="dxa"/>
            <w:vMerge/>
            <w:shd w:val="clear" w:color="auto" w:fill="auto"/>
          </w:tcPr>
          <w:p w:rsidR="00F91E09" w:rsidRPr="00F91E09" w:rsidRDefault="00F91E09" w:rsidP="00F91E09">
            <w:pPr>
              <w:rPr>
                <w:color w:val="000000"/>
                <w:sz w:val="16"/>
                <w:szCs w:val="16"/>
              </w:rPr>
            </w:pPr>
          </w:p>
        </w:tc>
        <w:tc>
          <w:tcPr>
            <w:tcW w:w="1210" w:type="dxa"/>
            <w:vMerge/>
            <w:shd w:val="clear" w:color="auto" w:fill="auto"/>
          </w:tcPr>
          <w:p w:rsidR="00F91E09" w:rsidRPr="00F91E09" w:rsidRDefault="00F91E09" w:rsidP="00F91E09">
            <w:pPr>
              <w:rPr>
                <w:color w:val="000000"/>
                <w:sz w:val="16"/>
                <w:szCs w:val="16"/>
              </w:rPr>
            </w:pPr>
          </w:p>
        </w:tc>
      </w:tr>
      <w:tr w:rsidR="00F91E09" w:rsidRPr="00F91E09" w:rsidTr="00F91E09">
        <w:tc>
          <w:tcPr>
            <w:tcW w:w="1426" w:type="dxa"/>
            <w:shd w:val="clear" w:color="auto" w:fill="auto"/>
          </w:tcPr>
          <w:p w:rsidR="00F91E09" w:rsidRPr="00F91E09" w:rsidRDefault="00F91E09" w:rsidP="00F91E09">
            <w:pPr>
              <w:rPr>
                <w:color w:val="000000"/>
                <w:sz w:val="16"/>
                <w:szCs w:val="16"/>
              </w:rPr>
            </w:pPr>
            <w:r w:rsidRPr="00F91E09">
              <w:rPr>
                <w:color w:val="000000"/>
                <w:sz w:val="16"/>
                <w:szCs w:val="16"/>
              </w:rPr>
              <w:t>13</w:t>
            </w:r>
          </w:p>
        </w:tc>
        <w:tc>
          <w:tcPr>
            <w:tcW w:w="703" w:type="dxa"/>
            <w:shd w:val="clear" w:color="auto" w:fill="auto"/>
          </w:tcPr>
          <w:p w:rsidR="00F91E09" w:rsidRPr="00F91E09" w:rsidRDefault="00F91E09" w:rsidP="00F91E09">
            <w:pPr>
              <w:rPr>
                <w:color w:val="000000"/>
                <w:sz w:val="16"/>
                <w:szCs w:val="16"/>
              </w:rPr>
            </w:pPr>
            <w:r w:rsidRPr="00F91E09">
              <w:rPr>
                <w:color w:val="000000"/>
                <w:sz w:val="16"/>
                <w:szCs w:val="16"/>
              </w:rPr>
              <w:t>14</w:t>
            </w:r>
          </w:p>
        </w:tc>
        <w:tc>
          <w:tcPr>
            <w:tcW w:w="814" w:type="dxa"/>
            <w:shd w:val="clear" w:color="auto" w:fill="auto"/>
          </w:tcPr>
          <w:p w:rsidR="00F91E09" w:rsidRPr="00F91E09" w:rsidRDefault="00F91E09" w:rsidP="00F91E09">
            <w:pPr>
              <w:rPr>
                <w:color w:val="000000"/>
                <w:sz w:val="16"/>
                <w:szCs w:val="16"/>
              </w:rPr>
            </w:pPr>
            <w:r w:rsidRPr="00F91E09">
              <w:rPr>
                <w:color w:val="000000"/>
                <w:sz w:val="16"/>
                <w:szCs w:val="16"/>
              </w:rPr>
              <w:t>15</w:t>
            </w:r>
          </w:p>
        </w:tc>
        <w:tc>
          <w:tcPr>
            <w:tcW w:w="1466" w:type="dxa"/>
            <w:shd w:val="clear" w:color="auto" w:fill="auto"/>
          </w:tcPr>
          <w:p w:rsidR="00F91E09" w:rsidRPr="00F91E09" w:rsidRDefault="00F91E09" w:rsidP="00F91E09">
            <w:pPr>
              <w:rPr>
                <w:color w:val="000000"/>
                <w:sz w:val="16"/>
                <w:szCs w:val="16"/>
              </w:rPr>
            </w:pPr>
            <w:r w:rsidRPr="00F91E09">
              <w:rPr>
                <w:color w:val="000000"/>
                <w:sz w:val="16"/>
                <w:szCs w:val="16"/>
              </w:rPr>
              <w:t>16</w:t>
            </w:r>
          </w:p>
        </w:tc>
        <w:tc>
          <w:tcPr>
            <w:tcW w:w="2220" w:type="dxa"/>
            <w:shd w:val="clear" w:color="auto" w:fill="auto"/>
          </w:tcPr>
          <w:p w:rsidR="00F91E09" w:rsidRPr="00F91E09" w:rsidRDefault="00F91E09" w:rsidP="00F91E09">
            <w:pPr>
              <w:rPr>
                <w:color w:val="000000"/>
                <w:sz w:val="16"/>
                <w:szCs w:val="16"/>
              </w:rPr>
            </w:pPr>
            <w:r w:rsidRPr="00F91E09">
              <w:rPr>
                <w:color w:val="000000"/>
                <w:sz w:val="16"/>
                <w:szCs w:val="16"/>
              </w:rPr>
              <w:t>17</w:t>
            </w:r>
          </w:p>
        </w:tc>
        <w:tc>
          <w:tcPr>
            <w:tcW w:w="1552" w:type="dxa"/>
            <w:shd w:val="clear" w:color="auto" w:fill="auto"/>
          </w:tcPr>
          <w:p w:rsidR="00F91E09" w:rsidRPr="00F91E09" w:rsidRDefault="00F91E09" w:rsidP="00F91E09">
            <w:pPr>
              <w:rPr>
                <w:color w:val="000000"/>
                <w:sz w:val="16"/>
                <w:szCs w:val="16"/>
              </w:rPr>
            </w:pPr>
            <w:r w:rsidRPr="00F91E09">
              <w:rPr>
                <w:color w:val="000000"/>
                <w:sz w:val="16"/>
                <w:szCs w:val="16"/>
              </w:rPr>
              <w:t>18</w:t>
            </w:r>
          </w:p>
        </w:tc>
        <w:tc>
          <w:tcPr>
            <w:tcW w:w="1708" w:type="dxa"/>
            <w:shd w:val="clear" w:color="auto" w:fill="auto"/>
          </w:tcPr>
          <w:p w:rsidR="00F91E09" w:rsidRPr="00F91E09" w:rsidRDefault="00F91E09" w:rsidP="00F91E09">
            <w:pPr>
              <w:rPr>
                <w:color w:val="000000"/>
                <w:sz w:val="16"/>
                <w:szCs w:val="16"/>
              </w:rPr>
            </w:pPr>
            <w:r w:rsidRPr="00F91E09">
              <w:rPr>
                <w:color w:val="000000"/>
                <w:sz w:val="16"/>
                <w:szCs w:val="16"/>
              </w:rPr>
              <w:t>19</w:t>
            </w:r>
          </w:p>
        </w:tc>
        <w:tc>
          <w:tcPr>
            <w:tcW w:w="1559" w:type="dxa"/>
            <w:shd w:val="clear" w:color="auto" w:fill="auto"/>
          </w:tcPr>
          <w:p w:rsidR="00F91E09" w:rsidRPr="00F91E09" w:rsidRDefault="00F91E09" w:rsidP="00F91E09">
            <w:pPr>
              <w:rPr>
                <w:color w:val="000000"/>
                <w:sz w:val="16"/>
                <w:szCs w:val="16"/>
              </w:rPr>
            </w:pPr>
            <w:r w:rsidRPr="00F91E09">
              <w:rPr>
                <w:color w:val="000000"/>
                <w:sz w:val="16"/>
                <w:szCs w:val="16"/>
              </w:rPr>
              <w:t>20</w:t>
            </w:r>
          </w:p>
        </w:tc>
        <w:tc>
          <w:tcPr>
            <w:tcW w:w="1418" w:type="dxa"/>
            <w:shd w:val="clear" w:color="auto" w:fill="auto"/>
          </w:tcPr>
          <w:p w:rsidR="00F91E09" w:rsidRPr="00F91E09" w:rsidRDefault="00F91E09" w:rsidP="00F91E09">
            <w:pPr>
              <w:rPr>
                <w:color w:val="000000"/>
                <w:sz w:val="16"/>
                <w:szCs w:val="16"/>
              </w:rPr>
            </w:pPr>
            <w:r w:rsidRPr="00F91E09">
              <w:rPr>
                <w:color w:val="000000"/>
                <w:sz w:val="16"/>
                <w:szCs w:val="16"/>
              </w:rPr>
              <w:t>21</w:t>
            </w:r>
          </w:p>
        </w:tc>
        <w:tc>
          <w:tcPr>
            <w:tcW w:w="1276" w:type="dxa"/>
            <w:shd w:val="clear" w:color="auto" w:fill="auto"/>
          </w:tcPr>
          <w:p w:rsidR="00F91E09" w:rsidRPr="00F91E09" w:rsidRDefault="00F91E09" w:rsidP="00F91E09">
            <w:pPr>
              <w:rPr>
                <w:color w:val="000000"/>
                <w:sz w:val="16"/>
                <w:szCs w:val="16"/>
              </w:rPr>
            </w:pPr>
            <w:r w:rsidRPr="00F91E09">
              <w:rPr>
                <w:color w:val="000000"/>
                <w:sz w:val="16"/>
                <w:szCs w:val="16"/>
              </w:rPr>
              <w:t>22</w:t>
            </w:r>
          </w:p>
        </w:tc>
        <w:tc>
          <w:tcPr>
            <w:tcW w:w="1210" w:type="dxa"/>
            <w:shd w:val="clear" w:color="auto" w:fill="auto"/>
          </w:tcPr>
          <w:p w:rsidR="00F91E09" w:rsidRPr="00F91E09" w:rsidRDefault="00F91E09" w:rsidP="00F91E09">
            <w:pPr>
              <w:rPr>
                <w:color w:val="000000"/>
                <w:sz w:val="16"/>
                <w:szCs w:val="16"/>
              </w:rPr>
            </w:pPr>
            <w:r w:rsidRPr="00F91E09">
              <w:rPr>
                <w:color w:val="000000"/>
                <w:sz w:val="16"/>
                <w:szCs w:val="16"/>
              </w:rPr>
              <w:t>23</w:t>
            </w:r>
          </w:p>
        </w:tc>
      </w:tr>
      <w:tr w:rsidR="00F91E09" w:rsidRPr="00F91E09" w:rsidTr="00F91E09">
        <w:tc>
          <w:tcPr>
            <w:tcW w:w="1426" w:type="dxa"/>
            <w:shd w:val="clear" w:color="auto" w:fill="auto"/>
          </w:tcPr>
          <w:p w:rsidR="00F91E09" w:rsidRPr="00F91E09" w:rsidRDefault="00F91E09" w:rsidP="00F91E09">
            <w:pPr>
              <w:rPr>
                <w:color w:val="000000"/>
                <w:sz w:val="16"/>
                <w:szCs w:val="16"/>
              </w:rPr>
            </w:pPr>
          </w:p>
        </w:tc>
        <w:tc>
          <w:tcPr>
            <w:tcW w:w="703" w:type="dxa"/>
            <w:shd w:val="clear" w:color="auto" w:fill="auto"/>
          </w:tcPr>
          <w:p w:rsidR="00F91E09" w:rsidRPr="00F91E09" w:rsidRDefault="00F91E09" w:rsidP="00F91E09">
            <w:pPr>
              <w:rPr>
                <w:color w:val="000000"/>
                <w:sz w:val="16"/>
                <w:szCs w:val="16"/>
              </w:rPr>
            </w:pPr>
          </w:p>
        </w:tc>
        <w:tc>
          <w:tcPr>
            <w:tcW w:w="814" w:type="dxa"/>
            <w:shd w:val="clear" w:color="auto" w:fill="auto"/>
          </w:tcPr>
          <w:p w:rsidR="00F91E09" w:rsidRPr="00F91E09" w:rsidRDefault="00F91E09" w:rsidP="00F91E09">
            <w:pPr>
              <w:rPr>
                <w:color w:val="000000"/>
                <w:sz w:val="16"/>
                <w:szCs w:val="16"/>
              </w:rPr>
            </w:pPr>
          </w:p>
        </w:tc>
        <w:tc>
          <w:tcPr>
            <w:tcW w:w="1466" w:type="dxa"/>
            <w:shd w:val="clear" w:color="auto" w:fill="auto"/>
          </w:tcPr>
          <w:p w:rsidR="00F91E09" w:rsidRPr="00F91E09" w:rsidRDefault="00F91E09" w:rsidP="00F91E09">
            <w:pPr>
              <w:rPr>
                <w:color w:val="000000"/>
                <w:sz w:val="16"/>
                <w:szCs w:val="16"/>
              </w:rPr>
            </w:pPr>
          </w:p>
        </w:tc>
        <w:tc>
          <w:tcPr>
            <w:tcW w:w="2220" w:type="dxa"/>
            <w:shd w:val="clear" w:color="auto" w:fill="auto"/>
          </w:tcPr>
          <w:p w:rsidR="00F91E09" w:rsidRPr="00F91E09" w:rsidRDefault="00F91E09" w:rsidP="00F91E09">
            <w:pPr>
              <w:rPr>
                <w:color w:val="000000"/>
                <w:sz w:val="16"/>
                <w:szCs w:val="16"/>
              </w:rPr>
            </w:pPr>
          </w:p>
        </w:tc>
        <w:tc>
          <w:tcPr>
            <w:tcW w:w="1552" w:type="dxa"/>
            <w:shd w:val="clear" w:color="auto" w:fill="auto"/>
          </w:tcPr>
          <w:p w:rsidR="00F91E09" w:rsidRPr="00F91E09" w:rsidRDefault="00F91E09" w:rsidP="00F91E09">
            <w:pPr>
              <w:rPr>
                <w:color w:val="000000"/>
                <w:sz w:val="16"/>
                <w:szCs w:val="16"/>
              </w:rPr>
            </w:pPr>
          </w:p>
        </w:tc>
        <w:tc>
          <w:tcPr>
            <w:tcW w:w="1708" w:type="dxa"/>
            <w:shd w:val="clear" w:color="auto" w:fill="auto"/>
          </w:tcPr>
          <w:p w:rsidR="00F91E09" w:rsidRPr="00F91E09" w:rsidRDefault="00F91E09" w:rsidP="00F91E09">
            <w:pPr>
              <w:rPr>
                <w:color w:val="000000"/>
                <w:sz w:val="16"/>
                <w:szCs w:val="16"/>
              </w:rPr>
            </w:pPr>
          </w:p>
        </w:tc>
        <w:tc>
          <w:tcPr>
            <w:tcW w:w="1559" w:type="dxa"/>
            <w:shd w:val="clear" w:color="auto" w:fill="auto"/>
          </w:tcPr>
          <w:p w:rsidR="00F91E09" w:rsidRPr="00F91E09" w:rsidRDefault="00F91E09" w:rsidP="00F91E09">
            <w:pPr>
              <w:rPr>
                <w:color w:val="000000"/>
                <w:sz w:val="16"/>
                <w:szCs w:val="16"/>
              </w:rPr>
            </w:pPr>
          </w:p>
        </w:tc>
        <w:tc>
          <w:tcPr>
            <w:tcW w:w="1418" w:type="dxa"/>
            <w:shd w:val="clear" w:color="auto" w:fill="auto"/>
          </w:tcPr>
          <w:p w:rsidR="00F91E09" w:rsidRPr="00F91E09" w:rsidRDefault="00F91E09" w:rsidP="00F91E09">
            <w:pPr>
              <w:rPr>
                <w:color w:val="000000"/>
                <w:sz w:val="16"/>
                <w:szCs w:val="16"/>
              </w:rPr>
            </w:pPr>
          </w:p>
        </w:tc>
        <w:tc>
          <w:tcPr>
            <w:tcW w:w="1276" w:type="dxa"/>
            <w:shd w:val="clear" w:color="auto" w:fill="auto"/>
          </w:tcPr>
          <w:p w:rsidR="00F91E09" w:rsidRPr="00F91E09" w:rsidRDefault="00F91E09" w:rsidP="00F91E09">
            <w:pPr>
              <w:rPr>
                <w:color w:val="000000"/>
                <w:sz w:val="16"/>
                <w:szCs w:val="16"/>
              </w:rPr>
            </w:pPr>
          </w:p>
        </w:tc>
        <w:tc>
          <w:tcPr>
            <w:tcW w:w="1210" w:type="dxa"/>
            <w:shd w:val="clear" w:color="auto" w:fill="auto"/>
          </w:tcPr>
          <w:p w:rsidR="00F91E09" w:rsidRPr="00F91E09" w:rsidRDefault="00F91E09" w:rsidP="00F91E09">
            <w:pPr>
              <w:rPr>
                <w:color w:val="000000"/>
                <w:sz w:val="16"/>
                <w:szCs w:val="16"/>
              </w:rPr>
            </w:pPr>
          </w:p>
        </w:tc>
      </w:tr>
    </w:tbl>
    <w:p w:rsidR="00F91E09" w:rsidRPr="00F91E09" w:rsidRDefault="00F91E09" w:rsidP="00F91E09"/>
    <w:p w:rsidR="00F91E09" w:rsidRPr="00F91E09" w:rsidRDefault="00F91E09" w:rsidP="00F91E09"/>
    <w:p w:rsidR="00F91E09" w:rsidRPr="00F91E09" w:rsidRDefault="00F91E09" w:rsidP="00F91E09">
      <w:pPr>
        <w:sectPr w:rsidR="00F91E09" w:rsidRPr="00F91E09" w:rsidSect="00F91E09">
          <w:pgSz w:w="16840" w:h="11907" w:orient="landscape" w:code="9"/>
          <w:pgMar w:top="1701" w:right="539" w:bottom="851" w:left="1134" w:header="567" w:footer="567" w:gutter="0"/>
          <w:cols w:space="708"/>
          <w:titlePg/>
          <w:docGrid w:linePitch="360"/>
        </w:sectPr>
      </w:pPr>
    </w:p>
    <w:p w:rsidR="00F91E09" w:rsidRPr="007C09D8" w:rsidRDefault="00F91E09" w:rsidP="00F91E09">
      <w:pPr>
        <w:ind w:firstLine="567"/>
        <w:jc w:val="both"/>
        <w:rPr>
          <w:color w:val="000000"/>
          <w:sz w:val="20"/>
          <w:szCs w:val="20"/>
        </w:rPr>
      </w:pPr>
      <w:proofErr w:type="gramStart"/>
      <w:r w:rsidRPr="007C09D8">
        <w:rPr>
          <w:color w:val="000000"/>
          <w:sz w:val="20"/>
          <w:szCs w:val="20"/>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моста его постоянного размещения, а при 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roofErr w:type="gramEnd"/>
    </w:p>
    <w:p w:rsidR="00F91E09" w:rsidRPr="007C09D8" w:rsidRDefault="00F91E09" w:rsidP="00F91E09">
      <w:pPr>
        <w:ind w:firstLine="567"/>
        <w:jc w:val="both"/>
        <w:rPr>
          <w:color w:val="000000"/>
          <w:sz w:val="20"/>
          <w:szCs w:val="20"/>
        </w:rPr>
      </w:pPr>
      <w:r w:rsidRPr="007C09D8">
        <w:rPr>
          <w:color w:val="000000"/>
          <w:sz w:val="20"/>
          <w:szCs w:val="20"/>
        </w:rPr>
        <w:t>&lt;2</w:t>
      </w:r>
      <w:proofErr w:type="gramStart"/>
      <w:r w:rsidRPr="007C09D8">
        <w:rPr>
          <w:color w:val="000000"/>
          <w:sz w:val="20"/>
          <w:szCs w:val="20"/>
        </w:rPr>
        <w:t>&gt; Д</w:t>
      </w:r>
      <w:proofErr w:type="gramEnd"/>
      <w:r w:rsidRPr="007C09D8">
        <w:rPr>
          <w:color w:val="000000"/>
          <w:sz w:val="20"/>
          <w:szCs w:val="20"/>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F91E09" w:rsidRPr="007C09D8" w:rsidRDefault="00F91E09" w:rsidP="00F91E09">
      <w:pPr>
        <w:ind w:firstLine="567"/>
        <w:jc w:val="both"/>
        <w:rPr>
          <w:color w:val="000000"/>
          <w:sz w:val="20"/>
          <w:szCs w:val="20"/>
        </w:rPr>
      </w:pPr>
      <w:r w:rsidRPr="007C09D8">
        <w:rPr>
          <w:color w:val="000000"/>
          <w:sz w:val="20"/>
          <w:szCs w:val="20"/>
        </w:rPr>
        <w:t>&lt;3</w:t>
      </w:r>
      <w:proofErr w:type="gramStart"/>
      <w:r w:rsidRPr="007C09D8">
        <w:rPr>
          <w:color w:val="000000"/>
          <w:sz w:val="20"/>
          <w:szCs w:val="20"/>
        </w:rPr>
        <w:t>&gt; У</w:t>
      </w:r>
      <w:proofErr w:type="gramEnd"/>
      <w:r w:rsidRPr="007C09D8">
        <w:rPr>
          <w:color w:val="000000"/>
          <w:sz w:val="20"/>
          <w:szCs w:val="20"/>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F91E09" w:rsidRPr="007C09D8" w:rsidRDefault="00F91E09" w:rsidP="00F91E09">
      <w:pPr>
        <w:ind w:firstLine="567"/>
        <w:jc w:val="both"/>
        <w:rPr>
          <w:color w:val="000000"/>
          <w:sz w:val="20"/>
          <w:szCs w:val="20"/>
        </w:rPr>
      </w:pPr>
      <w:r w:rsidRPr="007C09D8">
        <w:rPr>
          <w:color w:val="000000"/>
          <w:sz w:val="20"/>
          <w:szCs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F91E09" w:rsidRPr="007C09D8" w:rsidRDefault="00F91E09" w:rsidP="00F91E09">
      <w:pPr>
        <w:ind w:firstLine="567"/>
        <w:jc w:val="both"/>
        <w:rPr>
          <w:color w:val="000000"/>
          <w:sz w:val="20"/>
          <w:szCs w:val="20"/>
        </w:rPr>
      </w:pPr>
      <w:r w:rsidRPr="007C09D8">
        <w:rPr>
          <w:color w:val="000000"/>
          <w:sz w:val="20"/>
          <w:szCs w:val="20"/>
        </w:rPr>
        <w:t>&lt;5</w:t>
      </w:r>
      <w:proofErr w:type="gramStart"/>
      <w:r w:rsidRPr="007C09D8">
        <w:rPr>
          <w:color w:val="000000"/>
          <w:sz w:val="20"/>
          <w:szCs w:val="20"/>
        </w:rPr>
        <w:t>&gt; У</w:t>
      </w:r>
      <w:proofErr w:type="gramEnd"/>
      <w:r w:rsidRPr="007C09D8">
        <w:rPr>
          <w:color w:val="000000"/>
          <w:sz w:val="20"/>
          <w:szCs w:val="20"/>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F91E09" w:rsidRPr="007C09D8" w:rsidRDefault="00F91E09" w:rsidP="00F91E09">
      <w:pPr>
        <w:ind w:firstLine="567"/>
        <w:jc w:val="both"/>
        <w:rPr>
          <w:color w:val="000000"/>
          <w:sz w:val="20"/>
          <w:szCs w:val="20"/>
        </w:rPr>
      </w:pPr>
      <w:r w:rsidRPr="007C09D8">
        <w:rPr>
          <w:color w:val="000000"/>
          <w:sz w:val="20"/>
          <w:szCs w:val="20"/>
        </w:rPr>
        <w:t>&lt;6</w:t>
      </w:r>
      <w:proofErr w:type="gramStart"/>
      <w:r w:rsidRPr="007C09D8">
        <w:rPr>
          <w:color w:val="000000"/>
          <w:sz w:val="20"/>
          <w:szCs w:val="20"/>
        </w:rPr>
        <w:t>&gt; Н</w:t>
      </w:r>
      <w:proofErr w:type="gramEnd"/>
      <w:r w:rsidRPr="007C09D8">
        <w:rPr>
          <w:color w:val="000000"/>
          <w:sz w:val="20"/>
          <w:szCs w:val="20"/>
        </w:rPr>
        <w:t>а основании документов, содержащих актуальные сведения о техническом состоянии объектов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7C09D8">
        <w:rPr>
          <w:color w:val="000000"/>
          <w:sz w:val="20"/>
          <w:szCs w:val="20"/>
        </w:rPr>
        <w:t>,</w:t>
      </w:r>
      <w:proofErr w:type="gramEnd"/>
      <w:r w:rsidRPr="007C09D8">
        <w:rPr>
          <w:color w:val="000000"/>
          <w:sz w:val="20"/>
          <w:szCs w:val="20"/>
        </w:rPr>
        <w:t xml:space="preserve"> если имущество является объектом незавершенного строительства указывается: объект незавершенного строительства.</w:t>
      </w:r>
    </w:p>
    <w:p w:rsidR="00F91E09" w:rsidRPr="007C09D8" w:rsidRDefault="00F91E09" w:rsidP="00F91E09">
      <w:pPr>
        <w:ind w:firstLine="567"/>
        <w:jc w:val="both"/>
        <w:rPr>
          <w:color w:val="000000"/>
          <w:sz w:val="20"/>
          <w:szCs w:val="20"/>
        </w:rPr>
      </w:pPr>
      <w:r w:rsidRPr="007C09D8">
        <w:rPr>
          <w:color w:val="000000"/>
          <w:sz w:val="20"/>
          <w:szCs w:val="20"/>
        </w:rPr>
        <w:t>&lt;7&gt;, &lt;8</w:t>
      </w:r>
      <w:proofErr w:type="gramStart"/>
      <w:r w:rsidRPr="007C09D8">
        <w:rPr>
          <w:color w:val="000000"/>
          <w:sz w:val="20"/>
          <w:szCs w:val="20"/>
        </w:rPr>
        <w:t>&gt; Д</w:t>
      </w:r>
      <w:proofErr w:type="gramEnd"/>
      <w:r w:rsidRPr="007C09D8">
        <w:rPr>
          <w:color w:val="000000"/>
          <w:sz w:val="20"/>
          <w:szCs w:val="20"/>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F91E09" w:rsidRPr="007C09D8" w:rsidRDefault="00F91E09" w:rsidP="00F91E09">
      <w:pPr>
        <w:ind w:firstLine="567"/>
        <w:jc w:val="both"/>
        <w:rPr>
          <w:color w:val="000000"/>
          <w:sz w:val="20"/>
          <w:szCs w:val="20"/>
        </w:rPr>
      </w:pPr>
      <w:r w:rsidRPr="007C09D8">
        <w:rPr>
          <w:color w:val="000000"/>
          <w:sz w:val="20"/>
          <w:szCs w:val="20"/>
        </w:rPr>
        <w:t>&lt;9</w:t>
      </w:r>
      <w:proofErr w:type="gramStart"/>
      <w:r w:rsidRPr="007C09D8">
        <w:rPr>
          <w:color w:val="000000"/>
          <w:sz w:val="20"/>
          <w:szCs w:val="20"/>
        </w:rPr>
        <w:t>&gt; У</w:t>
      </w:r>
      <w:proofErr w:type="gramEnd"/>
      <w:r w:rsidRPr="007C09D8">
        <w:rPr>
          <w:color w:val="000000"/>
          <w:sz w:val="20"/>
          <w:szCs w:val="20"/>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F91E09" w:rsidRPr="007C09D8" w:rsidRDefault="00F91E09" w:rsidP="00F91E09">
      <w:pPr>
        <w:ind w:firstLine="567"/>
        <w:jc w:val="both"/>
        <w:rPr>
          <w:color w:val="000000"/>
          <w:sz w:val="20"/>
          <w:szCs w:val="20"/>
        </w:rPr>
      </w:pPr>
      <w:r w:rsidRPr="007C09D8">
        <w:rPr>
          <w:color w:val="000000"/>
          <w:sz w:val="20"/>
          <w:szCs w:val="20"/>
        </w:rPr>
        <w:t>&lt;10</w:t>
      </w:r>
      <w:proofErr w:type="gramStart"/>
      <w:r w:rsidRPr="007C09D8">
        <w:rPr>
          <w:color w:val="000000"/>
          <w:sz w:val="20"/>
          <w:szCs w:val="20"/>
        </w:rPr>
        <w:t>&gt; У</w:t>
      </w:r>
      <w:proofErr w:type="gramEnd"/>
      <w:r w:rsidRPr="007C09D8">
        <w:rPr>
          <w:color w:val="000000"/>
          <w:sz w:val="20"/>
          <w:szCs w:val="20"/>
        </w:rPr>
        <w:t>казывается «Да» или «Нет».</w:t>
      </w:r>
    </w:p>
    <w:p w:rsidR="00F91E09" w:rsidRPr="007C09D8" w:rsidRDefault="00F91E09" w:rsidP="00F91E09">
      <w:pPr>
        <w:ind w:firstLine="567"/>
        <w:jc w:val="both"/>
        <w:rPr>
          <w:color w:val="000000"/>
          <w:sz w:val="20"/>
          <w:szCs w:val="20"/>
        </w:rPr>
      </w:pPr>
      <w:r w:rsidRPr="007C09D8">
        <w:rPr>
          <w:color w:val="000000"/>
          <w:sz w:val="20"/>
          <w:szCs w:val="20"/>
        </w:rPr>
        <w:t>&lt;11&gt; Для имущества казны указывается наименование публично – правового образования, для имущества</w:t>
      </w:r>
      <w:proofErr w:type="gramStart"/>
      <w:r w:rsidRPr="007C09D8">
        <w:rPr>
          <w:color w:val="000000"/>
          <w:sz w:val="20"/>
          <w:szCs w:val="20"/>
        </w:rPr>
        <w:t>.</w:t>
      </w:r>
      <w:proofErr w:type="gramEnd"/>
      <w:r w:rsidRPr="007C09D8">
        <w:rPr>
          <w:color w:val="000000"/>
          <w:sz w:val="20"/>
          <w:szCs w:val="20"/>
        </w:rPr>
        <w:t xml:space="preserve"> </w:t>
      </w:r>
      <w:proofErr w:type="gramStart"/>
      <w:r w:rsidRPr="007C09D8">
        <w:rPr>
          <w:color w:val="000000"/>
          <w:sz w:val="20"/>
          <w:szCs w:val="20"/>
        </w:rPr>
        <w:t>з</w:t>
      </w:r>
      <w:proofErr w:type="gramEnd"/>
      <w:r w:rsidRPr="007C09D8">
        <w:rPr>
          <w:color w:val="000000"/>
          <w:sz w:val="20"/>
          <w:szCs w:val="20"/>
        </w:rPr>
        <w:t>акрепленного на праве хозяйственного ведения или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rsidR="00F91E09" w:rsidRPr="007C09D8" w:rsidRDefault="00F91E09" w:rsidP="00F91E09">
      <w:pPr>
        <w:ind w:firstLine="567"/>
        <w:jc w:val="both"/>
        <w:rPr>
          <w:color w:val="000000"/>
          <w:sz w:val="20"/>
          <w:szCs w:val="20"/>
        </w:rPr>
      </w:pPr>
      <w:r w:rsidRPr="007C09D8">
        <w:rPr>
          <w:color w:val="000000"/>
          <w:sz w:val="20"/>
          <w:szCs w:val="20"/>
        </w:rPr>
        <w:t>&lt;12</w:t>
      </w:r>
      <w:proofErr w:type="gramStart"/>
      <w:r w:rsidRPr="007C09D8">
        <w:rPr>
          <w:color w:val="000000"/>
          <w:sz w:val="20"/>
          <w:szCs w:val="20"/>
        </w:rPr>
        <w:t>&gt; Д</w:t>
      </w:r>
      <w:proofErr w:type="gramEnd"/>
      <w:r w:rsidRPr="007C09D8">
        <w:rPr>
          <w:color w:val="000000"/>
          <w:sz w:val="20"/>
          <w:szCs w:val="20"/>
        </w:rPr>
        <w:t>ля имущества казны указывается: «нет», для имущества, закрепленного на праве хозяйственного управления указывается: «Право хозяйственного ведения» или «Право оперативного управления».</w:t>
      </w:r>
    </w:p>
    <w:p w:rsidR="00F91E09" w:rsidRPr="007C09D8" w:rsidRDefault="00F91E09" w:rsidP="00F91E09">
      <w:pPr>
        <w:ind w:firstLine="567"/>
        <w:jc w:val="both"/>
        <w:rPr>
          <w:color w:val="000000"/>
          <w:sz w:val="20"/>
          <w:szCs w:val="20"/>
        </w:rPr>
      </w:pPr>
      <w:r w:rsidRPr="007C09D8">
        <w:rPr>
          <w:color w:val="000000"/>
          <w:sz w:val="20"/>
          <w:szCs w:val="20"/>
        </w:rPr>
        <w:t>&lt;13&gt; ИНН указывается только для муниципального унитарного предприятия, муниципального учреждения.</w:t>
      </w:r>
    </w:p>
    <w:p w:rsidR="00F91E09" w:rsidRPr="007C09D8" w:rsidRDefault="00F91E09" w:rsidP="00F91E09">
      <w:pPr>
        <w:ind w:firstLine="567"/>
        <w:jc w:val="both"/>
        <w:rPr>
          <w:color w:val="000000"/>
          <w:sz w:val="20"/>
          <w:szCs w:val="20"/>
        </w:rPr>
      </w:pPr>
      <w:r w:rsidRPr="007C09D8">
        <w:rPr>
          <w:color w:val="000000"/>
          <w:sz w:val="20"/>
          <w:szCs w:val="20"/>
        </w:rPr>
        <w:t>&lt;14&gt;, &lt;15</w:t>
      </w:r>
      <w:proofErr w:type="gramStart"/>
      <w:r w:rsidRPr="007C09D8">
        <w:rPr>
          <w:color w:val="000000"/>
          <w:sz w:val="20"/>
          <w:szCs w:val="20"/>
        </w:rPr>
        <w:t>&gt; У</w:t>
      </w:r>
      <w:proofErr w:type="gramEnd"/>
      <w:r w:rsidRPr="007C09D8">
        <w:rPr>
          <w:color w:val="000000"/>
          <w:sz w:val="20"/>
          <w:szCs w:val="20"/>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F91E09" w:rsidRPr="007C09D8" w:rsidRDefault="00F91E09" w:rsidP="00F91E09">
      <w:pPr>
        <w:tabs>
          <w:tab w:val="left" w:pos="3912"/>
        </w:tabs>
        <w:ind w:firstLine="567"/>
        <w:jc w:val="both"/>
        <w:rPr>
          <w:color w:val="000000"/>
          <w:sz w:val="20"/>
          <w:szCs w:val="20"/>
        </w:rPr>
      </w:pPr>
      <w:r w:rsidRPr="007C09D8">
        <w:rPr>
          <w:color w:val="000000"/>
          <w:sz w:val="20"/>
          <w:szCs w:val="20"/>
        </w:rPr>
        <w:tab/>
      </w:r>
    </w:p>
    <w:p w:rsidR="00F91E09" w:rsidRPr="007C09D8" w:rsidRDefault="00F91E09" w:rsidP="00F31B7B">
      <w:pPr>
        <w:shd w:val="clear" w:color="auto" w:fill="FFFFFF"/>
        <w:rPr>
          <w:sz w:val="20"/>
          <w:szCs w:val="20"/>
        </w:rPr>
      </w:pPr>
    </w:p>
    <w:p w:rsidR="00F91E09" w:rsidRPr="007C09D8" w:rsidRDefault="00F91E09" w:rsidP="00F91E09">
      <w:pPr>
        <w:shd w:val="clear" w:color="auto" w:fill="FFFFFF"/>
        <w:jc w:val="right"/>
        <w:rPr>
          <w:sz w:val="20"/>
          <w:szCs w:val="20"/>
        </w:rPr>
      </w:pPr>
    </w:p>
    <w:p w:rsidR="00F91E09" w:rsidRPr="007C09D8" w:rsidRDefault="00F91E09" w:rsidP="00F91E09">
      <w:pPr>
        <w:shd w:val="clear" w:color="auto" w:fill="FFFFFF"/>
        <w:jc w:val="right"/>
        <w:rPr>
          <w:sz w:val="20"/>
          <w:szCs w:val="20"/>
        </w:rPr>
      </w:pPr>
      <w:r w:rsidRPr="007C09D8">
        <w:rPr>
          <w:sz w:val="20"/>
          <w:szCs w:val="20"/>
        </w:rPr>
        <w:t>Приложение 3</w:t>
      </w:r>
    </w:p>
    <w:p w:rsidR="00F91E09" w:rsidRPr="007C09D8" w:rsidRDefault="00F91E09" w:rsidP="00F91E09">
      <w:pPr>
        <w:shd w:val="clear" w:color="auto" w:fill="FFFFFF"/>
        <w:jc w:val="right"/>
        <w:rPr>
          <w:sz w:val="20"/>
          <w:szCs w:val="20"/>
        </w:rPr>
      </w:pPr>
      <w:r w:rsidRPr="007C09D8">
        <w:rPr>
          <w:sz w:val="20"/>
          <w:szCs w:val="20"/>
        </w:rPr>
        <w:t xml:space="preserve">к решению Совета </w:t>
      </w:r>
    </w:p>
    <w:p w:rsidR="00F91E09" w:rsidRPr="007C09D8" w:rsidRDefault="00F91E09" w:rsidP="00F91E09">
      <w:pPr>
        <w:shd w:val="clear" w:color="auto" w:fill="FFFFFF"/>
        <w:jc w:val="right"/>
        <w:rPr>
          <w:sz w:val="20"/>
          <w:szCs w:val="20"/>
        </w:rPr>
      </w:pPr>
      <w:r w:rsidRPr="007C09D8">
        <w:rPr>
          <w:sz w:val="20"/>
          <w:szCs w:val="20"/>
        </w:rPr>
        <w:t>Берегаевского сельского поселения</w:t>
      </w:r>
    </w:p>
    <w:p w:rsidR="00F91E09" w:rsidRPr="007C09D8" w:rsidRDefault="00F91E09" w:rsidP="00F91E09">
      <w:pPr>
        <w:shd w:val="clear" w:color="auto" w:fill="FFFFFF"/>
        <w:jc w:val="right"/>
        <w:rPr>
          <w:sz w:val="20"/>
          <w:szCs w:val="20"/>
        </w:rPr>
      </w:pPr>
      <w:r w:rsidRPr="007C09D8">
        <w:rPr>
          <w:sz w:val="20"/>
          <w:szCs w:val="20"/>
        </w:rPr>
        <w:t>от 01.09.2020 № 13</w:t>
      </w:r>
    </w:p>
    <w:p w:rsidR="00F91E09" w:rsidRPr="007C09D8" w:rsidRDefault="00F91E09" w:rsidP="00F91E09">
      <w:pPr>
        <w:widowControl w:val="0"/>
        <w:autoSpaceDE w:val="0"/>
        <w:autoSpaceDN w:val="0"/>
        <w:adjustRightInd w:val="0"/>
        <w:jc w:val="right"/>
        <w:rPr>
          <w:sz w:val="20"/>
          <w:szCs w:val="20"/>
        </w:rPr>
      </w:pPr>
      <w:r w:rsidRPr="007C09D8">
        <w:rPr>
          <w:color w:val="000000"/>
          <w:sz w:val="20"/>
          <w:szCs w:val="20"/>
        </w:rPr>
        <w:t xml:space="preserve"> </w:t>
      </w:r>
    </w:p>
    <w:p w:rsidR="00F91E09" w:rsidRPr="007C09D8" w:rsidRDefault="00F91E09" w:rsidP="00F91E09">
      <w:pPr>
        <w:ind w:firstLine="567"/>
        <w:jc w:val="center"/>
        <w:rPr>
          <w:color w:val="000000"/>
          <w:sz w:val="20"/>
          <w:szCs w:val="20"/>
        </w:rPr>
      </w:pPr>
      <w:r w:rsidRPr="007C09D8">
        <w:rPr>
          <w:color w:val="000000"/>
          <w:sz w:val="20"/>
          <w:szCs w:val="20"/>
        </w:rPr>
        <w:t>Виды муниципального имущества, которое используется для формирования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1E09" w:rsidRPr="007C09D8" w:rsidRDefault="00F91E09" w:rsidP="00F91E09">
      <w:pPr>
        <w:ind w:firstLine="567"/>
        <w:jc w:val="center"/>
        <w:rPr>
          <w:color w:val="000000"/>
          <w:sz w:val="20"/>
          <w:szCs w:val="20"/>
        </w:rPr>
      </w:pPr>
    </w:p>
    <w:p w:rsidR="00F91E09" w:rsidRPr="007C09D8" w:rsidRDefault="00F91E09" w:rsidP="00F91E09">
      <w:pPr>
        <w:ind w:firstLine="709"/>
        <w:jc w:val="both"/>
        <w:rPr>
          <w:color w:val="000000"/>
          <w:sz w:val="20"/>
          <w:szCs w:val="20"/>
        </w:rPr>
      </w:pPr>
      <w:r w:rsidRPr="007C09D8">
        <w:rPr>
          <w:color w:val="000000"/>
          <w:sz w:val="20"/>
          <w:szCs w:val="20"/>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91E09" w:rsidRPr="007C09D8" w:rsidRDefault="00F91E09" w:rsidP="00F91E09">
      <w:pPr>
        <w:ind w:firstLine="709"/>
        <w:jc w:val="both"/>
        <w:rPr>
          <w:color w:val="000000"/>
          <w:sz w:val="20"/>
          <w:szCs w:val="20"/>
        </w:rPr>
      </w:pPr>
      <w:r w:rsidRPr="007C09D8">
        <w:rPr>
          <w:color w:val="000000"/>
          <w:sz w:val="20"/>
          <w:szCs w:val="20"/>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F91E09" w:rsidRPr="007C09D8" w:rsidRDefault="00F91E09" w:rsidP="00F91E09">
      <w:pPr>
        <w:ind w:firstLine="709"/>
        <w:jc w:val="both"/>
        <w:rPr>
          <w:color w:val="000000"/>
          <w:sz w:val="20"/>
          <w:szCs w:val="20"/>
        </w:rPr>
      </w:pPr>
      <w:r w:rsidRPr="007C09D8">
        <w:rPr>
          <w:color w:val="000000"/>
          <w:sz w:val="20"/>
          <w:szCs w:val="20"/>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F91E09" w:rsidRPr="007C09D8" w:rsidRDefault="00F91E09" w:rsidP="00F91E09">
      <w:pPr>
        <w:ind w:firstLine="709"/>
        <w:jc w:val="both"/>
        <w:rPr>
          <w:sz w:val="20"/>
          <w:szCs w:val="20"/>
        </w:rPr>
      </w:pPr>
      <w:r w:rsidRPr="007C09D8">
        <w:rPr>
          <w:color w:val="000000"/>
          <w:sz w:val="20"/>
          <w:szCs w:val="20"/>
        </w:rPr>
        <w:t xml:space="preserve">4. </w:t>
      </w:r>
      <w:proofErr w:type="gramStart"/>
      <w:r w:rsidRPr="007C09D8">
        <w:rPr>
          <w:color w:val="000000"/>
          <w:sz w:val="20"/>
          <w:szCs w:val="20"/>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C09D8">
        <w:rPr>
          <w:color w:val="000000"/>
          <w:sz w:val="20"/>
          <w:szCs w:val="20"/>
          <w:vertAlign w:val="superscript"/>
        </w:rPr>
        <w:t xml:space="preserve">9 </w:t>
      </w:r>
      <w:r w:rsidRPr="007C09D8">
        <w:rPr>
          <w:color w:val="000000"/>
          <w:sz w:val="20"/>
          <w:szCs w:val="20"/>
        </w:rPr>
        <w:t xml:space="preserve">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Pr="007C09D8">
        <w:rPr>
          <w:color w:val="000000"/>
          <w:sz w:val="20"/>
          <w:szCs w:val="20"/>
        </w:rPr>
        <w:lastRenderedPageBreak/>
        <w:t>муниципальное образование Берегаевское сельское</w:t>
      </w:r>
      <w:proofErr w:type="gramEnd"/>
      <w:r w:rsidRPr="007C09D8">
        <w:rPr>
          <w:color w:val="000000"/>
          <w:sz w:val="20"/>
          <w:szCs w:val="20"/>
        </w:rPr>
        <w:t xml:space="preserve"> поселение, в соответствии с </w:t>
      </w:r>
      <w:r w:rsidRPr="007C09D8">
        <w:rPr>
          <w:rFonts w:eastAsia="Arial Unicode MS"/>
          <w:sz w:val="20"/>
          <w:szCs w:val="20"/>
        </w:rPr>
        <w:t xml:space="preserve">Законом Томской области от 9 июля 2015 № 100-ОЗ «О земельных отношениях в Томской области». </w:t>
      </w:r>
    </w:p>
    <w:p w:rsidR="00F91E09" w:rsidRPr="007C09D8" w:rsidRDefault="00F91E09" w:rsidP="00F91E09">
      <w:pPr>
        <w:ind w:firstLine="709"/>
        <w:jc w:val="both"/>
        <w:rPr>
          <w:color w:val="000000"/>
          <w:sz w:val="20"/>
          <w:szCs w:val="20"/>
        </w:rPr>
      </w:pPr>
      <w:r w:rsidRPr="007C09D8">
        <w:rPr>
          <w:sz w:val="20"/>
          <w:szCs w:val="20"/>
        </w:rPr>
        <w:t xml:space="preserve">5. </w:t>
      </w:r>
      <w:proofErr w:type="gramStart"/>
      <w:r w:rsidRPr="007C09D8">
        <w:rPr>
          <w:sz w:val="20"/>
          <w:szCs w:val="20"/>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w:t>
      </w:r>
      <w:r w:rsidR="00F31B7B">
        <w:rPr>
          <w:sz w:val="20"/>
          <w:szCs w:val="20"/>
        </w:rPr>
        <w:t>нные</w:t>
      </w:r>
      <w:r w:rsidRPr="007C09D8">
        <w:rPr>
          <w:sz w:val="20"/>
          <w:szCs w:val="20"/>
        </w:rPr>
        <w:t xml:space="preserve"> к сетям инженерно-технического обеспечения и не имеющие доступа к объектам транспортной инфраструктуры, на которые распространяется действие </w:t>
      </w:r>
      <w:r w:rsidR="00F31B7B">
        <w:rPr>
          <w:color w:val="000000"/>
          <w:sz w:val="20"/>
          <w:szCs w:val="20"/>
        </w:rPr>
        <w:t xml:space="preserve">НПА </w:t>
      </w:r>
      <w:r w:rsidRPr="007C09D8">
        <w:rPr>
          <w:color w:val="000000"/>
          <w:sz w:val="20"/>
          <w:szCs w:val="20"/>
        </w:rPr>
        <w:t>о предоставлении в аренду объектов капитального строительства, требующих капитального ремонта, реконструкции, завершения строительства.</w:t>
      </w:r>
      <w:proofErr w:type="gramEnd"/>
    </w:p>
    <w:p w:rsidR="00F91E09" w:rsidRPr="007C09D8" w:rsidRDefault="00F91E09" w:rsidP="00F91E09">
      <w:pPr>
        <w:rPr>
          <w:sz w:val="20"/>
          <w:szCs w:val="20"/>
        </w:rPr>
      </w:pPr>
    </w:p>
    <w:p w:rsidR="00F91E09" w:rsidRPr="007C09D8" w:rsidRDefault="00F91E09" w:rsidP="00F91E09">
      <w:pPr>
        <w:rPr>
          <w:b/>
          <w:sz w:val="20"/>
          <w:szCs w:val="20"/>
        </w:rPr>
      </w:pPr>
    </w:p>
    <w:p w:rsidR="00F91E09" w:rsidRPr="007C09D8" w:rsidRDefault="00F91E09" w:rsidP="00F91E09">
      <w:pPr>
        <w:jc w:val="center"/>
        <w:rPr>
          <w:b/>
          <w:sz w:val="20"/>
          <w:szCs w:val="20"/>
        </w:rPr>
      </w:pPr>
      <w:r w:rsidRPr="007C09D8">
        <w:rPr>
          <w:b/>
          <w:sz w:val="20"/>
          <w:szCs w:val="20"/>
        </w:rPr>
        <w:t xml:space="preserve">РЕШЕНИЕ СОВЕТА  </w:t>
      </w:r>
    </w:p>
    <w:p w:rsidR="00F91E09" w:rsidRPr="007C09D8" w:rsidRDefault="00F91E09" w:rsidP="00F91E09">
      <w:pPr>
        <w:spacing w:line="240" w:lineRule="exact"/>
        <w:jc w:val="both"/>
        <w:rPr>
          <w:b/>
          <w:sz w:val="20"/>
          <w:szCs w:val="20"/>
        </w:rPr>
      </w:pPr>
      <w:r w:rsidRPr="007C09D8">
        <w:rPr>
          <w:b/>
          <w:sz w:val="20"/>
          <w:szCs w:val="20"/>
        </w:rPr>
        <w:t xml:space="preserve">01.09.2020                                                                                                                                  </w:t>
      </w:r>
      <w:r w:rsidR="00F31B7B">
        <w:rPr>
          <w:b/>
          <w:sz w:val="20"/>
          <w:szCs w:val="20"/>
        </w:rPr>
        <w:t xml:space="preserve">                                       </w:t>
      </w:r>
      <w:r w:rsidRPr="007C09D8">
        <w:rPr>
          <w:b/>
          <w:sz w:val="20"/>
          <w:szCs w:val="20"/>
        </w:rPr>
        <w:t xml:space="preserve">   № 14</w:t>
      </w:r>
    </w:p>
    <w:p w:rsidR="00F91E09" w:rsidRPr="007C09D8" w:rsidRDefault="00F91E09" w:rsidP="00F91E09">
      <w:pPr>
        <w:shd w:val="clear" w:color="auto" w:fill="FFFFFF"/>
        <w:ind w:firstLine="150"/>
        <w:jc w:val="center"/>
        <w:rPr>
          <w:b/>
          <w:sz w:val="20"/>
          <w:szCs w:val="20"/>
        </w:rPr>
      </w:pPr>
    </w:p>
    <w:p w:rsidR="00F91E09" w:rsidRPr="007C09D8" w:rsidRDefault="00F91E09" w:rsidP="00F91E09">
      <w:pPr>
        <w:widowControl w:val="0"/>
        <w:autoSpaceDE w:val="0"/>
        <w:autoSpaceDN w:val="0"/>
        <w:adjustRightInd w:val="0"/>
        <w:jc w:val="center"/>
        <w:outlineLvl w:val="0"/>
        <w:rPr>
          <w:rFonts w:ascii="Arial" w:hAnsi="Arial" w:cs="Arial"/>
          <w:sz w:val="20"/>
          <w:szCs w:val="20"/>
        </w:rPr>
      </w:pPr>
    </w:p>
    <w:p w:rsidR="00F91E09" w:rsidRPr="007C09D8" w:rsidRDefault="00F91E09" w:rsidP="00F91E09">
      <w:pPr>
        <w:widowControl w:val="0"/>
        <w:autoSpaceDE w:val="0"/>
        <w:autoSpaceDN w:val="0"/>
        <w:adjustRightInd w:val="0"/>
        <w:jc w:val="center"/>
        <w:outlineLvl w:val="0"/>
        <w:rPr>
          <w:b/>
          <w:sz w:val="20"/>
          <w:szCs w:val="20"/>
        </w:rPr>
      </w:pPr>
      <w:r w:rsidRPr="007C09D8">
        <w:rPr>
          <w:b/>
          <w:sz w:val="20"/>
          <w:szCs w:val="20"/>
        </w:rPr>
        <w:t xml:space="preserve">Об утверждении Порядка и условий предоставления в аренду имущества, </w:t>
      </w:r>
    </w:p>
    <w:p w:rsidR="00F91E09" w:rsidRPr="007C09D8" w:rsidRDefault="00F91E09" w:rsidP="00F91E09">
      <w:pPr>
        <w:widowControl w:val="0"/>
        <w:autoSpaceDE w:val="0"/>
        <w:autoSpaceDN w:val="0"/>
        <w:adjustRightInd w:val="0"/>
        <w:jc w:val="center"/>
        <w:outlineLvl w:val="0"/>
        <w:rPr>
          <w:b/>
          <w:bCs/>
          <w:sz w:val="20"/>
          <w:szCs w:val="20"/>
        </w:rPr>
      </w:pPr>
      <w:r w:rsidRPr="007C09D8">
        <w:rPr>
          <w:b/>
          <w:sz w:val="20"/>
          <w:szCs w:val="20"/>
        </w:rPr>
        <w:t>включенного 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7C09D8">
        <w:rPr>
          <w:b/>
          <w:bCs/>
          <w:sz w:val="20"/>
          <w:szCs w:val="20"/>
        </w:rPr>
        <w:t xml:space="preserve"> поддержки субъектов малого и </w:t>
      </w:r>
    </w:p>
    <w:p w:rsidR="00F91E09" w:rsidRPr="00F31B7B" w:rsidRDefault="00F91E09" w:rsidP="00F31B7B">
      <w:pPr>
        <w:widowControl w:val="0"/>
        <w:autoSpaceDE w:val="0"/>
        <w:autoSpaceDN w:val="0"/>
        <w:adjustRightInd w:val="0"/>
        <w:jc w:val="center"/>
        <w:outlineLvl w:val="0"/>
        <w:rPr>
          <w:b/>
          <w:bCs/>
          <w:sz w:val="20"/>
          <w:szCs w:val="20"/>
        </w:rPr>
      </w:pPr>
      <w:r w:rsidRPr="007C09D8">
        <w:rPr>
          <w:b/>
          <w:bCs/>
          <w:sz w:val="20"/>
          <w:szCs w:val="20"/>
        </w:rPr>
        <w:t>среднего предпринимательства</w:t>
      </w:r>
    </w:p>
    <w:p w:rsidR="00F91E09" w:rsidRPr="007C09D8" w:rsidRDefault="00F91E09" w:rsidP="00F91E09">
      <w:pPr>
        <w:widowControl w:val="0"/>
        <w:autoSpaceDE w:val="0"/>
        <w:autoSpaceDN w:val="0"/>
        <w:adjustRightInd w:val="0"/>
        <w:jc w:val="both"/>
        <w:rPr>
          <w:rFonts w:ascii="Arial" w:hAnsi="Arial" w:cs="Arial"/>
          <w:sz w:val="20"/>
          <w:szCs w:val="20"/>
        </w:rPr>
      </w:pPr>
    </w:p>
    <w:p w:rsidR="00F91E09" w:rsidRPr="007C09D8" w:rsidRDefault="00F91E09" w:rsidP="00F91E09">
      <w:pPr>
        <w:widowControl w:val="0"/>
        <w:autoSpaceDE w:val="0"/>
        <w:autoSpaceDN w:val="0"/>
        <w:adjustRightInd w:val="0"/>
        <w:ind w:firstLine="709"/>
        <w:jc w:val="both"/>
        <w:rPr>
          <w:sz w:val="20"/>
          <w:szCs w:val="20"/>
        </w:rPr>
      </w:pPr>
      <w:r w:rsidRPr="007C09D8">
        <w:rPr>
          <w:sz w:val="20"/>
          <w:szCs w:val="20"/>
        </w:rPr>
        <w:t xml:space="preserve">В соответствии со </w:t>
      </w:r>
      <w:hyperlink r:id="rId21" w:history="1">
        <w:r w:rsidRPr="007C09D8">
          <w:rPr>
            <w:sz w:val="20"/>
            <w:szCs w:val="20"/>
          </w:rPr>
          <w:t>статьей 18</w:t>
        </w:r>
      </w:hyperlink>
      <w:r w:rsidRPr="007C09D8">
        <w:rPr>
          <w:sz w:val="20"/>
          <w:szCs w:val="20"/>
        </w:rPr>
        <w:t xml:space="preserve"> Федерального закона от 24 июля 2007 года № 209-ФЗ        «О развитии малого и среднего предпринимательства в Российской Федерации», </w:t>
      </w:r>
      <w:hyperlink r:id="rId22" w:history="1">
        <w:r w:rsidR="00F31B7B">
          <w:rPr>
            <w:sz w:val="20"/>
            <w:szCs w:val="20"/>
          </w:rPr>
          <w:t xml:space="preserve">частью  </w:t>
        </w:r>
        <w:r w:rsidRPr="007C09D8">
          <w:rPr>
            <w:sz w:val="20"/>
            <w:szCs w:val="20"/>
          </w:rPr>
          <w:t xml:space="preserve"> 3 статьи 13</w:t>
        </w:r>
      </w:hyperlink>
      <w:r w:rsidRPr="007C09D8">
        <w:rPr>
          <w:sz w:val="20"/>
          <w:szCs w:val="20"/>
        </w:rPr>
        <w:t xml:space="preserve"> Закона Томской области от 5 декабря 2008 года № 249-ОЗ «О </w:t>
      </w:r>
      <w:r w:rsidR="00F31B7B">
        <w:rPr>
          <w:sz w:val="20"/>
          <w:szCs w:val="20"/>
        </w:rPr>
        <w:t xml:space="preserve">развитии малого   </w:t>
      </w:r>
      <w:r w:rsidRPr="007C09D8">
        <w:rPr>
          <w:sz w:val="20"/>
          <w:szCs w:val="20"/>
        </w:rPr>
        <w:t xml:space="preserve">и среднего предпринимательства в Томской области», </w:t>
      </w:r>
    </w:p>
    <w:p w:rsidR="00F91E09" w:rsidRPr="007C09D8" w:rsidRDefault="00F91E09" w:rsidP="00F91E09">
      <w:pPr>
        <w:widowControl w:val="0"/>
        <w:autoSpaceDE w:val="0"/>
        <w:autoSpaceDN w:val="0"/>
        <w:adjustRightInd w:val="0"/>
        <w:ind w:firstLine="709"/>
        <w:jc w:val="both"/>
        <w:rPr>
          <w:sz w:val="20"/>
          <w:szCs w:val="20"/>
        </w:rPr>
      </w:pPr>
    </w:p>
    <w:p w:rsidR="00F91E09" w:rsidRPr="007C09D8" w:rsidRDefault="00F91E09" w:rsidP="00F91E09">
      <w:pPr>
        <w:ind w:firstLine="709"/>
        <w:jc w:val="center"/>
        <w:rPr>
          <w:color w:val="000000"/>
          <w:sz w:val="20"/>
          <w:szCs w:val="20"/>
        </w:rPr>
      </w:pPr>
      <w:r w:rsidRPr="007C09D8">
        <w:rPr>
          <w:b/>
          <w:color w:val="000000"/>
          <w:sz w:val="20"/>
          <w:szCs w:val="20"/>
        </w:rPr>
        <w:t>Совет Берегаевского сельского поселения решил</w:t>
      </w:r>
      <w:r w:rsidRPr="007C09D8">
        <w:rPr>
          <w:color w:val="000000"/>
          <w:sz w:val="20"/>
          <w:szCs w:val="20"/>
        </w:rPr>
        <w:t>:</w:t>
      </w:r>
    </w:p>
    <w:p w:rsidR="00F91E09" w:rsidRPr="007C09D8" w:rsidRDefault="00F91E09" w:rsidP="00F91E09">
      <w:pPr>
        <w:widowControl w:val="0"/>
        <w:autoSpaceDE w:val="0"/>
        <w:autoSpaceDN w:val="0"/>
        <w:adjustRightInd w:val="0"/>
        <w:ind w:firstLine="709"/>
        <w:jc w:val="both"/>
        <w:rPr>
          <w:rFonts w:ascii="Arial" w:hAnsi="Arial" w:cs="Arial"/>
          <w:sz w:val="20"/>
          <w:szCs w:val="20"/>
        </w:rPr>
      </w:pPr>
    </w:p>
    <w:p w:rsidR="00F91E09" w:rsidRPr="007C09D8" w:rsidRDefault="00F91E09" w:rsidP="00F91E09">
      <w:pPr>
        <w:widowControl w:val="0"/>
        <w:autoSpaceDE w:val="0"/>
        <w:autoSpaceDN w:val="0"/>
        <w:adjustRightInd w:val="0"/>
        <w:ind w:firstLine="709"/>
        <w:jc w:val="both"/>
        <w:rPr>
          <w:sz w:val="20"/>
          <w:szCs w:val="20"/>
        </w:rPr>
      </w:pPr>
      <w:r w:rsidRPr="007C09D8">
        <w:rPr>
          <w:sz w:val="20"/>
          <w:szCs w:val="20"/>
        </w:rPr>
        <w:t xml:space="preserve">1. Утвердить </w:t>
      </w:r>
      <w:hyperlink w:anchor="Par37" w:tooltip="ПОРЯДОК" w:history="1">
        <w:r w:rsidRPr="007C09D8">
          <w:rPr>
            <w:sz w:val="20"/>
            <w:szCs w:val="20"/>
          </w:rPr>
          <w:t>Порядок</w:t>
        </w:r>
      </w:hyperlink>
      <w:r w:rsidRPr="007C09D8">
        <w:rPr>
          <w:sz w:val="20"/>
          <w:szCs w:val="20"/>
        </w:rPr>
        <w:t xml:space="preserve"> </w:t>
      </w:r>
      <w:r w:rsidRPr="007C09D8">
        <w:rPr>
          <w:bCs/>
          <w:sz w:val="20"/>
          <w:szCs w:val="20"/>
        </w:rPr>
        <w:t>и условия предоставления в аренду имущества, включенного 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7C09D8">
        <w:rPr>
          <w:sz w:val="20"/>
          <w:szCs w:val="20"/>
        </w:rPr>
        <w:t xml:space="preserve"> поддержки субъектов малого и среднего предпринимательства согласно приложению.</w:t>
      </w:r>
    </w:p>
    <w:p w:rsidR="00F91E09" w:rsidRPr="007C09D8" w:rsidRDefault="00F91E09" w:rsidP="00F91E09">
      <w:pPr>
        <w:shd w:val="clear" w:color="auto" w:fill="FFFFFF"/>
        <w:ind w:firstLine="709"/>
        <w:jc w:val="both"/>
        <w:rPr>
          <w:sz w:val="20"/>
          <w:szCs w:val="20"/>
        </w:rPr>
      </w:pPr>
      <w:r w:rsidRPr="007C09D8">
        <w:rPr>
          <w:sz w:val="20"/>
          <w:szCs w:val="20"/>
        </w:rPr>
        <w:t>2. Настоящее решение вступает в силу со дня его официального опубликования.</w:t>
      </w:r>
    </w:p>
    <w:p w:rsidR="00F91E09" w:rsidRPr="007C09D8" w:rsidRDefault="00F91E09" w:rsidP="00F91E09">
      <w:pPr>
        <w:ind w:firstLine="709"/>
        <w:jc w:val="both"/>
        <w:rPr>
          <w:sz w:val="20"/>
          <w:szCs w:val="20"/>
        </w:rPr>
      </w:pPr>
      <w:r w:rsidRPr="007C09D8">
        <w:rPr>
          <w:bCs/>
          <w:sz w:val="20"/>
          <w:szCs w:val="20"/>
        </w:rPr>
        <w:t>3.</w:t>
      </w:r>
      <w:r w:rsidRPr="007C09D8">
        <w:rP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F91E09" w:rsidRPr="007C09D8" w:rsidRDefault="00F91E09" w:rsidP="00F91E09">
      <w:pPr>
        <w:ind w:firstLine="709"/>
        <w:jc w:val="both"/>
        <w:rPr>
          <w:bCs/>
          <w:sz w:val="20"/>
          <w:szCs w:val="20"/>
        </w:rPr>
      </w:pPr>
      <w:r w:rsidRPr="007C09D8">
        <w:rPr>
          <w:sz w:val="20"/>
          <w:szCs w:val="20"/>
        </w:rPr>
        <w:t xml:space="preserve">4. </w:t>
      </w:r>
      <w:r w:rsidRPr="007C09D8">
        <w:rPr>
          <w:bCs/>
          <w:sz w:val="20"/>
          <w:szCs w:val="20"/>
        </w:rPr>
        <w:t>Контроль исполнения настоящего решения возложить на правовую комиссию Совета.</w:t>
      </w:r>
    </w:p>
    <w:p w:rsidR="00F91E09" w:rsidRPr="007C09D8" w:rsidRDefault="00F91E09" w:rsidP="00F91E09">
      <w:pPr>
        <w:ind w:firstLine="709"/>
        <w:rPr>
          <w:b/>
          <w:sz w:val="20"/>
          <w:szCs w:val="20"/>
        </w:rPr>
      </w:pPr>
    </w:p>
    <w:p w:rsidR="00F91E09" w:rsidRPr="007C09D8" w:rsidRDefault="00F91E09" w:rsidP="009872DE">
      <w:pPr>
        <w:rPr>
          <w:b/>
          <w:sz w:val="20"/>
          <w:szCs w:val="20"/>
        </w:rPr>
      </w:pPr>
    </w:p>
    <w:p w:rsidR="00F91E09" w:rsidRPr="007C09D8" w:rsidRDefault="00F91E09" w:rsidP="00F91E09">
      <w:pPr>
        <w:rPr>
          <w:color w:val="000000"/>
          <w:sz w:val="20"/>
          <w:szCs w:val="20"/>
          <w:lang w:eastAsia="en-US"/>
        </w:rPr>
      </w:pPr>
      <w:r w:rsidRPr="007C09D8">
        <w:rPr>
          <w:color w:val="000000"/>
          <w:sz w:val="20"/>
          <w:szCs w:val="20"/>
          <w:lang w:eastAsia="en-US"/>
        </w:rPr>
        <w:t>Глава поселения,</w:t>
      </w:r>
    </w:p>
    <w:p w:rsidR="00F91E09" w:rsidRPr="007C09D8" w:rsidRDefault="00F91E09" w:rsidP="00F91E09">
      <w:pPr>
        <w:rPr>
          <w:color w:val="000000"/>
          <w:sz w:val="20"/>
          <w:szCs w:val="20"/>
          <w:lang w:eastAsia="en-US"/>
        </w:rPr>
      </w:pPr>
      <w:r w:rsidRPr="007C09D8">
        <w:rPr>
          <w:color w:val="000000"/>
          <w:sz w:val="20"/>
          <w:szCs w:val="20"/>
          <w:lang w:eastAsia="en-US"/>
        </w:rPr>
        <w:t>Председатель Совета Берегаевского</w:t>
      </w:r>
    </w:p>
    <w:p w:rsidR="00F91E09" w:rsidRPr="006F78B3" w:rsidRDefault="00F91E09" w:rsidP="006F78B3">
      <w:pPr>
        <w:rPr>
          <w:color w:val="000000"/>
          <w:sz w:val="20"/>
          <w:szCs w:val="20"/>
          <w:lang w:eastAsia="en-US"/>
        </w:rPr>
      </w:pPr>
      <w:r w:rsidRPr="007C09D8">
        <w:rPr>
          <w:color w:val="000000"/>
          <w:sz w:val="20"/>
          <w:szCs w:val="20"/>
          <w:lang w:eastAsia="en-US"/>
        </w:rPr>
        <w:t xml:space="preserve">сельского поселения                                                                                              </w:t>
      </w:r>
      <w:r w:rsidR="009872DE">
        <w:rPr>
          <w:color w:val="000000"/>
          <w:sz w:val="20"/>
          <w:szCs w:val="20"/>
          <w:lang w:eastAsia="en-US"/>
        </w:rPr>
        <w:t xml:space="preserve">                                              </w:t>
      </w:r>
      <w:r w:rsidRPr="007C09D8">
        <w:rPr>
          <w:color w:val="000000"/>
          <w:sz w:val="20"/>
          <w:szCs w:val="20"/>
          <w:lang w:eastAsia="en-US"/>
        </w:rPr>
        <w:t xml:space="preserve">   О.А. </w:t>
      </w:r>
      <w:proofErr w:type="spellStart"/>
      <w:r w:rsidRPr="007C09D8">
        <w:rPr>
          <w:color w:val="000000"/>
          <w:sz w:val="20"/>
          <w:szCs w:val="20"/>
          <w:lang w:eastAsia="en-US"/>
        </w:rPr>
        <w:t>Жендарев</w:t>
      </w:r>
      <w:proofErr w:type="spellEnd"/>
    </w:p>
    <w:p w:rsidR="00F91E09" w:rsidRPr="007C09D8" w:rsidRDefault="00F91E09" w:rsidP="00F91E09">
      <w:pPr>
        <w:widowControl w:val="0"/>
        <w:autoSpaceDE w:val="0"/>
        <w:autoSpaceDN w:val="0"/>
        <w:adjustRightInd w:val="0"/>
        <w:jc w:val="right"/>
        <w:outlineLvl w:val="0"/>
        <w:rPr>
          <w:rFonts w:ascii="Arial" w:hAnsi="Arial" w:cs="Arial"/>
          <w:color w:val="000000"/>
          <w:sz w:val="20"/>
          <w:szCs w:val="20"/>
        </w:rPr>
      </w:pPr>
    </w:p>
    <w:p w:rsidR="00F91E09" w:rsidRPr="007C09D8" w:rsidRDefault="00F91E09" w:rsidP="00F91E09">
      <w:pPr>
        <w:shd w:val="clear" w:color="auto" w:fill="FFFFFF"/>
        <w:jc w:val="right"/>
        <w:rPr>
          <w:sz w:val="20"/>
          <w:szCs w:val="20"/>
        </w:rPr>
      </w:pPr>
      <w:r w:rsidRPr="007C09D8">
        <w:rPr>
          <w:sz w:val="20"/>
          <w:szCs w:val="20"/>
        </w:rPr>
        <w:t>Приложение 1</w:t>
      </w:r>
    </w:p>
    <w:p w:rsidR="00F91E09" w:rsidRPr="007C09D8" w:rsidRDefault="00F91E09" w:rsidP="00F91E09">
      <w:pPr>
        <w:shd w:val="clear" w:color="auto" w:fill="FFFFFF"/>
        <w:jc w:val="right"/>
        <w:rPr>
          <w:sz w:val="20"/>
          <w:szCs w:val="20"/>
        </w:rPr>
      </w:pPr>
      <w:r w:rsidRPr="007C09D8">
        <w:rPr>
          <w:sz w:val="20"/>
          <w:szCs w:val="20"/>
        </w:rPr>
        <w:t xml:space="preserve">к решению Совета </w:t>
      </w:r>
    </w:p>
    <w:p w:rsidR="00F91E09" w:rsidRPr="007C09D8" w:rsidRDefault="00F91E09" w:rsidP="00F91E09">
      <w:pPr>
        <w:shd w:val="clear" w:color="auto" w:fill="FFFFFF"/>
        <w:jc w:val="right"/>
        <w:rPr>
          <w:sz w:val="20"/>
          <w:szCs w:val="20"/>
        </w:rPr>
      </w:pPr>
      <w:r w:rsidRPr="007C09D8">
        <w:rPr>
          <w:sz w:val="20"/>
          <w:szCs w:val="20"/>
        </w:rPr>
        <w:t>Берегаевского сельского поселения</w:t>
      </w:r>
    </w:p>
    <w:p w:rsidR="00F91E09" w:rsidRPr="007C09D8" w:rsidRDefault="00F91E09" w:rsidP="00F91E09">
      <w:pPr>
        <w:shd w:val="clear" w:color="auto" w:fill="FFFFFF"/>
        <w:jc w:val="right"/>
        <w:rPr>
          <w:sz w:val="20"/>
          <w:szCs w:val="20"/>
        </w:rPr>
      </w:pPr>
      <w:r w:rsidRPr="007C09D8">
        <w:rPr>
          <w:sz w:val="20"/>
          <w:szCs w:val="20"/>
        </w:rPr>
        <w:t>от 01.09.2020 № 14</w:t>
      </w:r>
    </w:p>
    <w:p w:rsidR="00F91E09" w:rsidRPr="007C09D8" w:rsidRDefault="00F91E09" w:rsidP="00F91E09">
      <w:pPr>
        <w:widowControl w:val="0"/>
        <w:autoSpaceDE w:val="0"/>
        <w:autoSpaceDN w:val="0"/>
        <w:adjustRightInd w:val="0"/>
        <w:jc w:val="center"/>
        <w:rPr>
          <w:rFonts w:ascii="Arial" w:hAnsi="Arial" w:cs="Arial"/>
          <w:b/>
          <w:bCs/>
          <w:sz w:val="20"/>
          <w:szCs w:val="20"/>
        </w:rPr>
      </w:pPr>
    </w:p>
    <w:p w:rsidR="00F91E09" w:rsidRPr="007C09D8" w:rsidRDefault="00F91E09" w:rsidP="00F91E09">
      <w:pPr>
        <w:widowControl w:val="0"/>
        <w:autoSpaceDE w:val="0"/>
        <w:autoSpaceDN w:val="0"/>
        <w:adjustRightInd w:val="0"/>
        <w:jc w:val="center"/>
        <w:rPr>
          <w:bCs/>
          <w:sz w:val="20"/>
          <w:szCs w:val="20"/>
        </w:rPr>
      </w:pPr>
      <w:r w:rsidRPr="007C09D8">
        <w:rPr>
          <w:sz w:val="20"/>
          <w:szCs w:val="20"/>
        </w:rPr>
        <w:t>Порядок и условия предоставления в аренду имущества, включенного 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7C09D8">
        <w:rPr>
          <w:b/>
          <w:bCs/>
          <w:sz w:val="20"/>
          <w:szCs w:val="20"/>
        </w:rPr>
        <w:t xml:space="preserve"> </w:t>
      </w:r>
      <w:r w:rsidRPr="007C09D8">
        <w:rPr>
          <w:bCs/>
          <w:sz w:val="20"/>
          <w:szCs w:val="20"/>
        </w:rPr>
        <w:t>поддержки субъектов малого и среднего предпринимательства</w:t>
      </w:r>
    </w:p>
    <w:p w:rsidR="00F91E09" w:rsidRPr="007C09D8" w:rsidRDefault="00F91E09" w:rsidP="00F91E09">
      <w:pPr>
        <w:rPr>
          <w:sz w:val="20"/>
          <w:szCs w:val="20"/>
        </w:rPr>
      </w:pP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1. Имущество, включенное в Перечень </w:t>
      </w:r>
      <w:r w:rsidRPr="007C09D8">
        <w:rPr>
          <w:bCs/>
          <w:sz w:val="20"/>
          <w:szCs w:val="20"/>
        </w:rPr>
        <w:t>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7C09D8">
        <w:rPr>
          <w:sz w:val="20"/>
          <w:szCs w:val="20"/>
        </w:rPr>
        <w:t xml:space="preserve"> поддержки субъектов малого и среднего предпринимательства (далее - Перечень), предоставляется:</w:t>
      </w:r>
    </w:p>
    <w:p w:rsidR="00F91E09" w:rsidRPr="007C09D8" w:rsidRDefault="00F91E09" w:rsidP="00F91E09">
      <w:pPr>
        <w:widowControl w:val="0"/>
        <w:autoSpaceDE w:val="0"/>
        <w:autoSpaceDN w:val="0"/>
        <w:ind w:firstLine="540"/>
        <w:jc w:val="both"/>
        <w:rPr>
          <w:sz w:val="20"/>
          <w:szCs w:val="20"/>
        </w:rPr>
      </w:pPr>
      <w:r w:rsidRPr="007C09D8">
        <w:rPr>
          <w:sz w:val="20"/>
          <w:szCs w:val="20"/>
        </w:rPr>
        <w:t>1) по результатам конкурсов или аукционов на право заключения договоров аренды муниципального имущества, включенного в перечень (далее - торги), проведенных в порядке, предусмотренном действующим законодательством Российской Федерации;</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2) без проведения торгов в случаях, предусмотренных </w:t>
      </w:r>
      <w:hyperlink r:id="rId23" w:history="1">
        <w:r w:rsidRPr="007C09D8">
          <w:rPr>
            <w:sz w:val="20"/>
            <w:szCs w:val="20"/>
          </w:rPr>
          <w:t>статьей 17.1</w:t>
        </w:r>
      </w:hyperlink>
      <w:r w:rsidRPr="007C09D8">
        <w:rPr>
          <w:sz w:val="20"/>
          <w:szCs w:val="20"/>
        </w:rPr>
        <w:t xml:space="preserve"> Федерального закона от 26 июля 2006 года № 135-ФЗ «О защите конкуренции» (далее - Федеральный закон «О защите конкуренции»);</w:t>
      </w:r>
    </w:p>
    <w:p w:rsidR="00F91E09" w:rsidRPr="007C09D8" w:rsidRDefault="00F91E09" w:rsidP="00F91E09">
      <w:pPr>
        <w:widowControl w:val="0"/>
        <w:autoSpaceDE w:val="0"/>
        <w:autoSpaceDN w:val="0"/>
        <w:ind w:firstLine="540"/>
        <w:jc w:val="both"/>
        <w:rPr>
          <w:sz w:val="20"/>
          <w:szCs w:val="20"/>
        </w:rPr>
      </w:pPr>
      <w:r w:rsidRPr="007C09D8">
        <w:rPr>
          <w:sz w:val="20"/>
          <w:szCs w:val="20"/>
        </w:rPr>
        <w:t>Предоставление в аренду части помещения, включенного в Перечень, не допускается.</w:t>
      </w:r>
    </w:p>
    <w:p w:rsidR="00F91E09" w:rsidRPr="007C09D8" w:rsidRDefault="00F91E09" w:rsidP="00F91E09">
      <w:pPr>
        <w:widowControl w:val="0"/>
        <w:autoSpaceDE w:val="0"/>
        <w:autoSpaceDN w:val="0"/>
        <w:ind w:firstLine="540"/>
        <w:jc w:val="both"/>
        <w:rPr>
          <w:sz w:val="20"/>
          <w:szCs w:val="20"/>
        </w:rPr>
      </w:pPr>
      <w:r w:rsidRPr="007C09D8">
        <w:rPr>
          <w:sz w:val="20"/>
          <w:szCs w:val="20"/>
        </w:rPr>
        <w:t>2. Участниками торгов могут являться только субъекты малого или среднего предпринимательства и организации, образующие инфраструктуру поддержки субъектов малого и среднего предпринимательства.</w:t>
      </w:r>
    </w:p>
    <w:p w:rsidR="00F91E09" w:rsidRPr="007C09D8" w:rsidRDefault="00F91E09" w:rsidP="00F91E09">
      <w:pPr>
        <w:autoSpaceDE w:val="0"/>
        <w:autoSpaceDN w:val="0"/>
        <w:adjustRightInd w:val="0"/>
        <w:ind w:firstLine="540"/>
        <w:jc w:val="both"/>
        <w:rPr>
          <w:rFonts w:eastAsia="Calibri"/>
          <w:sz w:val="20"/>
          <w:szCs w:val="20"/>
        </w:rPr>
      </w:pPr>
      <w:r w:rsidRPr="007C09D8">
        <w:rPr>
          <w:sz w:val="20"/>
          <w:szCs w:val="20"/>
        </w:rPr>
        <w:t xml:space="preserve">3. Имущество, включенное в Перечень, предоставляется во владение и (или)  </w:t>
      </w:r>
      <w:r w:rsidR="006F78B3">
        <w:rPr>
          <w:sz w:val="20"/>
          <w:szCs w:val="20"/>
        </w:rPr>
        <w:t xml:space="preserve"> </w:t>
      </w:r>
      <w:r w:rsidRPr="007C09D8">
        <w:rPr>
          <w:sz w:val="20"/>
          <w:szCs w:val="20"/>
        </w:rPr>
        <w:t xml:space="preserve">в пользование субъектам малого или среднего предпринимательства и организациям, образующим инфраструктуру поддержки малого и среднего предпринимательства, на срок, не менее чем 5 лет. </w:t>
      </w:r>
      <w:r w:rsidRPr="007C09D8">
        <w:rPr>
          <w:rFonts w:eastAsia="Calibri"/>
          <w:sz w:val="20"/>
          <w:szCs w:val="20"/>
        </w:rPr>
        <w:t xml:space="preserve">Срок договора может быть уменьшен на основании поданного до </w:t>
      </w:r>
      <w:r w:rsidRPr="007C09D8">
        <w:rPr>
          <w:rFonts w:eastAsia="Calibri"/>
          <w:sz w:val="20"/>
          <w:szCs w:val="20"/>
        </w:rPr>
        <w:lastRenderedPageBreak/>
        <w:t xml:space="preserve">заключения такого договора заявления лица, приобретающего права владения и (или) пользования. Максимальный срок предоставления </w:t>
      </w:r>
      <w:proofErr w:type="gramStart"/>
      <w:r w:rsidRPr="007C09D8">
        <w:rPr>
          <w:rFonts w:eastAsia="Calibri"/>
          <w:sz w:val="20"/>
          <w:szCs w:val="20"/>
        </w:rPr>
        <w:t>бизнес-инкубаторами</w:t>
      </w:r>
      <w:proofErr w:type="gramEnd"/>
      <w:r w:rsidRPr="007C09D8">
        <w:rPr>
          <w:rFonts w:eastAsia="Calibri"/>
          <w:sz w:val="20"/>
          <w:szCs w:val="20"/>
        </w:rPr>
        <w:t xml:space="preserve"> муниципального имущества в аренду (субаренду) субъектам малого и среднего предпринимательства не должен превышать три года.</w:t>
      </w:r>
    </w:p>
    <w:p w:rsidR="00F91E09" w:rsidRPr="007C09D8" w:rsidRDefault="00F91E09" w:rsidP="00F91E09">
      <w:pPr>
        <w:widowControl w:val="0"/>
        <w:autoSpaceDE w:val="0"/>
        <w:autoSpaceDN w:val="0"/>
        <w:ind w:firstLine="540"/>
        <w:jc w:val="both"/>
        <w:rPr>
          <w:sz w:val="20"/>
          <w:szCs w:val="20"/>
        </w:rPr>
      </w:pPr>
      <w:r w:rsidRPr="007C09D8">
        <w:rPr>
          <w:sz w:val="20"/>
          <w:szCs w:val="20"/>
        </w:rPr>
        <w:t>4. В случае заключения договора аренды имущества, подлежащего государственной регистрации, фактическая передача имущества осуществляется в течение десяти дней после такой регистрации по акту приема-передачи.</w:t>
      </w:r>
    </w:p>
    <w:p w:rsidR="00F91E09" w:rsidRPr="007C09D8" w:rsidRDefault="00F91E09" w:rsidP="00F91E09">
      <w:pPr>
        <w:widowControl w:val="0"/>
        <w:autoSpaceDE w:val="0"/>
        <w:autoSpaceDN w:val="0"/>
        <w:ind w:firstLine="540"/>
        <w:jc w:val="both"/>
        <w:rPr>
          <w:sz w:val="20"/>
          <w:szCs w:val="20"/>
        </w:rPr>
      </w:pPr>
      <w:r w:rsidRPr="007C09D8">
        <w:rPr>
          <w:sz w:val="20"/>
          <w:szCs w:val="20"/>
        </w:rPr>
        <w:t>5. Для подтверждения права на предоставление имущества, включенного в Перечень, субъект малого или среднего предпринимательства, организация, образующая инфраструктуру поддержки субъектов малого и среднего предпринимательства (далее - заявитель), обращается в Администрацию Берегаевского сельского поселения с</w:t>
      </w:r>
      <w:r w:rsidR="009872DE">
        <w:rPr>
          <w:sz w:val="20"/>
          <w:szCs w:val="20"/>
        </w:rPr>
        <w:t xml:space="preserve"> заявлением</w:t>
      </w:r>
      <w:r w:rsidRPr="007C09D8">
        <w:rPr>
          <w:sz w:val="20"/>
          <w:szCs w:val="20"/>
        </w:rPr>
        <w:t xml:space="preserve"> о предоставлении имущества и приложением следующих документов:</w:t>
      </w:r>
    </w:p>
    <w:p w:rsidR="00F91E09" w:rsidRPr="007C09D8" w:rsidRDefault="00F91E09" w:rsidP="00F91E09">
      <w:pPr>
        <w:widowControl w:val="0"/>
        <w:autoSpaceDE w:val="0"/>
        <w:autoSpaceDN w:val="0"/>
        <w:ind w:firstLine="540"/>
        <w:jc w:val="both"/>
        <w:rPr>
          <w:sz w:val="20"/>
          <w:szCs w:val="20"/>
        </w:rPr>
      </w:pPr>
      <w:r w:rsidRPr="007C09D8">
        <w:rPr>
          <w:sz w:val="20"/>
          <w:szCs w:val="20"/>
        </w:rPr>
        <w:t>1) Юридические лица:</w:t>
      </w:r>
    </w:p>
    <w:p w:rsidR="00F91E09" w:rsidRPr="007C09D8" w:rsidRDefault="00F91E09" w:rsidP="00F91E09">
      <w:pPr>
        <w:widowControl w:val="0"/>
        <w:autoSpaceDE w:val="0"/>
        <w:autoSpaceDN w:val="0"/>
        <w:ind w:firstLine="540"/>
        <w:jc w:val="both"/>
        <w:rPr>
          <w:sz w:val="20"/>
          <w:szCs w:val="20"/>
        </w:rPr>
      </w:pPr>
      <w:bookmarkStart w:id="48" w:name="P198"/>
      <w:bookmarkEnd w:id="48"/>
      <w:r w:rsidRPr="007C09D8">
        <w:rPr>
          <w:sz w:val="20"/>
          <w:szCs w:val="20"/>
        </w:rPr>
        <w:t xml:space="preserve">а) копии учредительных документов, свидетельства о государственной регистрации юридического лица; </w:t>
      </w:r>
    </w:p>
    <w:p w:rsidR="00F91E09" w:rsidRPr="007C09D8" w:rsidRDefault="00F91E09" w:rsidP="00F91E09">
      <w:pPr>
        <w:widowControl w:val="0"/>
        <w:autoSpaceDE w:val="0"/>
        <w:autoSpaceDN w:val="0"/>
        <w:ind w:firstLine="540"/>
        <w:jc w:val="both"/>
        <w:rPr>
          <w:sz w:val="20"/>
          <w:szCs w:val="20"/>
        </w:rPr>
      </w:pPr>
      <w:r w:rsidRPr="007C09D8">
        <w:rPr>
          <w:sz w:val="20"/>
          <w:szCs w:val="20"/>
        </w:rPr>
        <w:t>б) выписки из Единого государственного реестра юридических лиц, выданной не позднее пятнадцати календарных дней до даты подачи заявления в Администрацию Берегаевского сельского поселения;</w:t>
      </w:r>
    </w:p>
    <w:p w:rsidR="00F91E09" w:rsidRPr="007C09D8" w:rsidRDefault="00F91E09" w:rsidP="00F91E09">
      <w:pPr>
        <w:widowControl w:val="0"/>
        <w:autoSpaceDE w:val="0"/>
        <w:autoSpaceDN w:val="0"/>
        <w:ind w:firstLine="540"/>
        <w:jc w:val="both"/>
        <w:rPr>
          <w:sz w:val="20"/>
          <w:szCs w:val="20"/>
        </w:rPr>
      </w:pPr>
      <w:r w:rsidRPr="007C09D8">
        <w:rPr>
          <w:sz w:val="20"/>
          <w:szCs w:val="20"/>
        </w:rPr>
        <w:t>В случае непредставления заявителем выписки из Единого государственного реестра юридических лиц, Управляющий делами Администрации Берегаевского сельского поселения (далее Специалист), запрашивает указанную выписку в налоговом органе посредством межведомственного информационного взаимодействия.</w:t>
      </w:r>
    </w:p>
    <w:p w:rsidR="00F91E09" w:rsidRPr="007C09D8" w:rsidRDefault="00F91E09" w:rsidP="00F91E09">
      <w:pPr>
        <w:widowControl w:val="0"/>
        <w:autoSpaceDE w:val="0"/>
        <w:autoSpaceDN w:val="0"/>
        <w:ind w:firstLine="540"/>
        <w:jc w:val="both"/>
        <w:rPr>
          <w:sz w:val="20"/>
          <w:szCs w:val="20"/>
        </w:rPr>
      </w:pPr>
      <w:bookmarkStart w:id="49" w:name="P203"/>
      <w:bookmarkEnd w:id="49"/>
      <w:r w:rsidRPr="007C09D8">
        <w:rPr>
          <w:sz w:val="20"/>
          <w:szCs w:val="20"/>
        </w:rPr>
        <w:t>в) документов, подтверждающих полномочия лица на подписание договора аренды от имени юридического лица;</w:t>
      </w:r>
    </w:p>
    <w:p w:rsidR="00F91E09" w:rsidRPr="007C09D8" w:rsidRDefault="00F91E09" w:rsidP="00F91E09">
      <w:pPr>
        <w:widowControl w:val="0"/>
        <w:autoSpaceDE w:val="0"/>
        <w:autoSpaceDN w:val="0"/>
        <w:ind w:firstLine="540"/>
        <w:jc w:val="both"/>
        <w:rPr>
          <w:sz w:val="20"/>
          <w:szCs w:val="20"/>
        </w:rPr>
      </w:pPr>
      <w:r w:rsidRPr="007C09D8">
        <w:rPr>
          <w:sz w:val="20"/>
          <w:szCs w:val="20"/>
        </w:rPr>
        <w:t>г) справки о средней численности работников за предшествующий календарный год</w:t>
      </w:r>
      <w:r w:rsidR="009872DE">
        <w:rPr>
          <w:sz w:val="20"/>
          <w:szCs w:val="20"/>
        </w:rPr>
        <w:t xml:space="preserve">  </w:t>
      </w:r>
      <w:r w:rsidRPr="007C09D8">
        <w:rPr>
          <w:sz w:val="20"/>
          <w:szCs w:val="20"/>
        </w:rPr>
        <w:t>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подписанной руководителем, а также заверенной печатью (при наличии);</w:t>
      </w:r>
    </w:p>
    <w:p w:rsidR="00F91E09" w:rsidRPr="007C09D8" w:rsidRDefault="00F91E09" w:rsidP="00F91E09">
      <w:pPr>
        <w:widowControl w:val="0"/>
        <w:autoSpaceDE w:val="0"/>
        <w:autoSpaceDN w:val="0"/>
        <w:ind w:firstLine="540"/>
        <w:jc w:val="both"/>
        <w:rPr>
          <w:sz w:val="20"/>
          <w:szCs w:val="20"/>
        </w:rPr>
      </w:pPr>
      <w:bookmarkStart w:id="50" w:name="P207"/>
      <w:bookmarkEnd w:id="50"/>
      <w:r w:rsidRPr="007C09D8">
        <w:rPr>
          <w:sz w:val="20"/>
          <w:szCs w:val="20"/>
        </w:rPr>
        <w:t>д) копии бухгалтерского баланса и отчета о прибылях и убытках (с отметкой налогового органа о его принятии) за предшествующий календарный год и на последнюю отчетную дату текущего года;</w:t>
      </w:r>
    </w:p>
    <w:p w:rsidR="00F91E09" w:rsidRPr="007C09D8" w:rsidRDefault="00F91E09" w:rsidP="00F91E09">
      <w:pPr>
        <w:widowControl w:val="0"/>
        <w:autoSpaceDE w:val="0"/>
        <w:autoSpaceDN w:val="0"/>
        <w:ind w:firstLine="540"/>
        <w:jc w:val="both"/>
        <w:rPr>
          <w:sz w:val="20"/>
          <w:szCs w:val="20"/>
        </w:rPr>
      </w:pPr>
      <w:r w:rsidRPr="007C09D8">
        <w:rPr>
          <w:sz w:val="20"/>
          <w:szCs w:val="20"/>
        </w:rPr>
        <w:t>е) копии налоговой декларации по налогу, взимаемому в связи с применением упрощенной системы налогообложения (с отметкой налогового органа о его принятии), за предшествующий календарный год и на последнюю отчетную дату текущего года;</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ж) в случае если заявитель заинтересован в предоставлении государственной преференции - документы, предусмотренные </w:t>
      </w:r>
      <w:hyperlink r:id="rId24" w:history="1">
        <w:r w:rsidRPr="007C09D8">
          <w:rPr>
            <w:sz w:val="20"/>
            <w:szCs w:val="20"/>
          </w:rPr>
          <w:t>пунктами 2</w:t>
        </w:r>
      </w:hyperlink>
      <w:r w:rsidRPr="007C09D8">
        <w:rPr>
          <w:sz w:val="20"/>
          <w:szCs w:val="20"/>
        </w:rPr>
        <w:t xml:space="preserve"> - </w:t>
      </w:r>
      <w:hyperlink r:id="rId25" w:history="1">
        <w:r w:rsidRPr="007C09D8">
          <w:rPr>
            <w:sz w:val="20"/>
            <w:szCs w:val="20"/>
          </w:rPr>
          <w:t>6 части 1 статьи 20</w:t>
        </w:r>
      </w:hyperlink>
      <w:r w:rsidRPr="007C09D8">
        <w:rPr>
          <w:sz w:val="20"/>
          <w:szCs w:val="20"/>
        </w:rPr>
        <w:t xml:space="preserve"> Федерального закона «О защите конкуренции».</w:t>
      </w:r>
    </w:p>
    <w:p w:rsidR="00F91E09" w:rsidRPr="007C09D8" w:rsidRDefault="00F91E09" w:rsidP="00F91E09">
      <w:pPr>
        <w:widowControl w:val="0"/>
        <w:autoSpaceDE w:val="0"/>
        <w:autoSpaceDN w:val="0"/>
        <w:ind w:firstLine="540"/>
        <w:jc w:val="both"/>
        <w:rPr>
          <w:sz w:val="20"/>
          <w:szCs w:val="20"/>
        </w:rPr>
      </w:pPr>
      <w:r w:rsidRPr="007C09D8">
        <w:rPr>
          <w:sz w:val="20"/>
          <w:szCs w:val="20"/>
        </w:rPr>
        <w:t>2) Индивидуальные предприниматели:</w:t>
      </w:r>
    </w:p>
    <w:p w:rsidR="00F91E09" w:rsidRPr="007C09D8" w:rsidRDefault="00F91E09" w:rsidP="00F91E09">
      <w:pPr>
        <w:widowControl w:val="0"/>
        <w:autoSpaceDE w:val="0"/>
        <w:autoSpaceDN w:val="0"/>
        <w:ind w:firstLine="540"/>
        <w:jc w:val="both"/>
        <w:rPr>
          <w:sz w:val="20"/>
          <w:szCs w:val="20"/>
        </w:rPr>
      </w:pPr>
      <w:r w:rsidRPr="007C09D8">
        <w:rPr>
          <w:sz w:val="20"/>
          <w:szCs w:val="20"/>
        </w:rPr>
        <w:t>а) свидетельства о государственной регистрации индивидуального предпринимателя;</w:t>
      </w:r>
    </w:p>
    <w:p w:rsidR="00F91E09" w:rsidRPr="007C09D8" w:rsidRDefault="00F91E09" w:rsidP="00F91E09">
      <w:pPr>
        <w:widowControl w:val="0"/>
        <w:autoSpaceDE w:val="0"/>
        <w:autoSpaceDN w:val="0"/>
        <w:ind w:firstLine="540"/>
        <w:jc w:val="both"/>
        <w:rPr>
          <w:sz w:val="20"/>
          <w:szCs w:val="20"/>
        </w:rPr>
      </w:pPr>
      <w:r w:rsidRPr="007C09D8">
        <w:rPr>
          <w:sz w:val="20"/>
          <w:szCs w:val="20"/>
        </w:rPr>
        <w:t>б) выписки из Единого государственного реестра индивидуальных предпринимателей, выданной не позднее пятнадцати календарных дн</w:t>
      </w:r>
      <w:r w:rsidR="009872DE">
        <w:rPr>
          <w:sz w:val="20"/>
          <w:szCs w:val="20"/>
        </w:rPr>
        <w:t xml:space="preserve">ей до даты подачи заявления </w:t>
      </w:r>
      <w:r w:rsidRPr="007C09D8">
        <w:rPr>
          <w:sz w:val="20"/>
          <w:szCs w:val="20"/>
        </w:rPr>
        <w:t xml:space="preserve"> в Администрацию Тегульдетского района;</w:t>
      </w:r>
    </w:p>
    <w:p w:rsidR="00F91E09" w:rsidRPr="007C09D8" w:rsidRDefault="00F91E09" w:rsidP="00F91E09">
      <w:pPr>
        <w:widowControl w:val="0"/>
        <w:autoSpaceDE w:val="0"/>
        <w:autoSpaceDN w:val="0"/>
        <w:ind w:firstLine="540"/>
        <w:jc w:val="both"/>
        <w:rPr>
          <w:sz w:val="20"/>
          <w:szCs w:val="20"/>
        </w:rPr>
      </w:pPr>
      <w:r w:rsidRPr="007C09D8">
        <w:rPr>
          <w:sz w:val="20"/>
          <w:szCs w:val="20"/>
        </w:rPr>
        <w:t>В случае непредставления заявителем выписки из Единого государственного реестра индивидуальных предпринимателей далее Специалист, запрашивает указ</w:t>
      </w:r>
      <w:r w:rsidR="009872DE">
        <w:rPr>
          <w:sz w:val="20"/>
          <w:szCs w:val="20"/>
        </w:rPr>
        <w:t>анную выписку</w:t>
      </w:r>
      <w:r w:rsidRPr="007C09D8">
        <w:rPr>
          <w:sz w:val="20"/>
          <w:szCs w:val="20"/>
        </w:rPr>
        <w:t xml:space="preserve"> в налоговом органе посредством межведомственного информационного взаимодействия.</w:t>
      </w:r>
    </w:p>
    <w:p w:rsidR="00F91E09" w:rsidRPr="007C09D8" w:rsidRDefault="00F91E09" w:rsidP="00F91E09">
      <w:pPr>
        <w:widowControl w:val="0"/>
        <w:autoSpaceDE w:val="0"/>
        <w:autoSpaceDN w:val="0"/>
        <w:ind w:firstLine="540"/>
        <w:jc w:val="both"/>
        <w:rPr>
          <w:sz w:val="20"/>
          <w:szCs w:val="20"/>
        </w:rPr>
      </w:pPr>
      <w:r w:rsidRPr="007C09D8">
        <w:rPr>
          <w:sz w:val="20"/>
          <w:szCs w:val="20"/>
        </w:rPr>
        <w:t>в) копии документа, удостоверяющего личность индивидуального предпринимателя;</w:t>
      </w:r>
    </w:p>
    <w:p w:rsidR="00F91E09" w:rsidRPr="007C09D8" w:rsidRDefault="00F91E09" w:rsidP="00F91E09">
      <w:pPr>
        <w:widowControl w:val="0"/>
        <w:autoSpaceDE w:val="0"/>
        <w:autoSpaceDN w:val="0"/>
        <w:ind w:firstLine="540"/>
        <w:jc w:val="both"/>
        <w:rPr>
          <w:sz w:val="20"/>
          <w:szCs w:val="20"/>
        </w:rPr>
      </w:pPr>
      <w:r w:rsidRPr="007C09D8">
        <w:rPr>
          <w:sz w:val="20"/>
          <w:szCs w:val="20"/>
        </w:rPr>
        <w:t>г) справки о средней численности работников за предшествующий кал</w:t>
      </w:r>
      <w:r w:rsidR="009872DE">
        <w:rPr>
          <w:sz w:val="20"/>
          <w:szCs w:val="20"/>
        </w:rPr>
        <w:t xml:space="preserve">ендарный год  </w:t>
      </w:r>
      <w:r w:rsidRPr="007C09D8">
        <w:rPr>
          <w:sz w:val="20"/>
          <w:szCs w:val="20"/>
        </w:rPr>
        <w:t>с учетом всех работников, в том числе работающих по гражданско-правовым договорам или по совместительству с учетом реально отработанного времени</w:t>
      </w:r>
      <w:r w:rsidRPr="007C09D8">
        <w:rPr>
          <w:color w:val="000000"/>
          <w:sz w:val="20"/>
          <w:szCs w:val="20"/>
        </w:rPr>
        <w:t>,</w:t>
      </w:r>
      <w:r w:rsidRPr="007C09D8">
        <w:rPr>
          <w:color w:val="FF0000"/>
          <w:sz w:val="20"/>
          <w:szCs w:val="20"/>
        </w:rPr>
        <w:t xml:space="preserve"> </w:t>
      </w:r>
      <w:r w:rsidRPr="007C09D8">
        <w:rPr>
          <w:color w:val="000000"/>
          <w:sz w:val="20"/>
          <w:szCs w:val="20"/>
        </w:rPr>
        <w:t>подписанной индивидуальным предпринимателем</w:t>
      </w:r>
      <w:r w:rsidRPr="007C09D8">
        <w:rPr>
          <w:sz w:val="20"/>
          <w:szCs w:val="20"/>
        </w:rPr>
        <w:t>, а также заверенной печатью (при наличии);</w:t>
      </w:r>
    </w:p>
    <w:p w:rsidR="00F91E09" w:rsidRPr="007C09D8" w:rsidRDefault="00F91E09" w:rsidP="00F91E09">
      <w:pPr>
        <w:widowControl w:val="0"/>
        <w:autoSpaceDE w:val="0"/>
        <w:autoSpaceDN w:val="0"/>
        <w:ind w:firstLine="540"/>
        <w:jc w:val="both"/>
        <w:rPr>
          <w:sz w:val="20"/>
          <w:szCs w:val="20"/>
        </w:rPr>
      </w:pPr>
      <w:r w:rsidRPr="007C09D8">
        <w:rPr>
          <w:sz w:val="20"/>
          <w:szCs w:val="20"/>
        </w:rPr>
        <w:t>д) копии бухгалтерского баланса и отчета о прибылях и убытках (с отметкой налогового органа о его принятии) за предшествующий календарный год и на последнюю отчетную дату текущего года;</w:t>
      </w:r>
    </w:p>
    <w:p w:rsidR="00F91E09" w:rsidRPr="007C09D8" w:rsidRDefault="00F91E09" w:rsidP="00F91E09">
      <w:pPr>
        <w:widowControl w:val="0"/>
        <w:autoSpaceDE w:val="0"/>
        <w:autoSpaceDN w:val="0"/>
        <w:ind w:firstLine="540"/>
        <w:jc w:val="both"/>
        <w:rPr>
          <w:sz w:val="20"/>
          <w:szCs w:val="20"/>
        </w:rPr>
      </w:pPr>
      <w:proofErr w:type="gramStart"/>
      <w:r w:rsidRPr="007C09D8">
        <w:rPr>
          <w:sz w:val="20"/>
          <w:szCs w:val="20"/>
        </w:rPr>
        <w:t>е) копии налоговой декларации по налогу, взимаемому в связи с применением упрощенной системы налогообложения (с отметкой налогового органа о его принятии), за предшествующий календарный год и на последнюю отчетную дату текущего года или справку о выручке от реализации товаров (работ, услуг), заверенную подписью, а также печатью (при наличии), при применении системы налогообложения в виде единого налога на вмененный доход для</w:t>
      </w:r>
      <w:proofErr w:type="gramEnd"/>
      <w:r w:rsidRPr="007C09D8">
        <w:rPr>
          <w:sz w:val="20"/>
          <w:szCs w:val="20"/>
        </w:rPr>
        <w:t xml:space="preserve"> отдельных видов деятельности;</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ж) в случае если заявитель заинтересован в предоставлении государственной преференции - документы, предусмотренные </w:t>
      </w:r>
      <w:hyperlink r:id="rId26" w:history="1">
        <w:r w:rsidRPr="007C09D8">
          <w:rPr>
            <w:sz w:val="20"/>
            <w:szCs w:val="20"/>
          </w:rPr>
          <w:t>пунктами 2</w:t>
        </w:r>
      </w:hyperlink>
      <w:r w:rsidRPr="007C09D8">
        <w:rPr>
          <w:sz w:val="20"/>
          <w:szCs w:val="20"/>
        </w:rPr>
        <w:t xml:space="preserve"> - </w:t>
      </w:r>
      <w:hyperlink r:id="rId27" w:history="1">
        <w:r w:rsidRPr="007C09D8">
          <w:rPr>
            <w:sz w:val="20"/>
            <w:szCs w:val="20"/>
          </w:rPr>
          <w:t>6 части 1 статьи 20</w:t>
        </w:r>
      </w:hyperlink>
      <w:r w:rsidRPr="007C09D8">
        <w:rPr>
          <w:sz w:val="20"/>
          <w:szCs w:val="20"/>
        </w:rPr>
        <w:t xml:space="preserve"> Федерального закона «О защите конкуренции».</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6. Специалист в течение десяти рабочих дней </w:t>
      </w:r>
      <w:proofErr w:type="gramStart"/>
      <w:r w:rsidRPr="007C09D8">
        <w:rPr>
          <w:sz w:val="20"/>
          <w:szCs w:val="20"/>
        </w:rPr>
        <w:t>с даты подачи</w:t>
      </w:r>
      <w:proofErr w:type="gramEnd"/>
      <w:r w:rsidRPr="007C09D8">
        <w:rPr>
          <w:sz w:val="20"/>
          <w:szCs w:val="20"/>
        </w:rPr>
        <w:t xml:space="preserve"> заявителем заявления рассматривает представленные документы, и подготавливает одно из следующих решений:</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1) о возможности предоставления испрашиваемого имущества в аренду без проведения торгов в случаях, предусмотренных </w:t>
      </w:r>
      <w:hyperlink r:id="rId28" w:history="1">
        <w:r w:rsidRPr="007C09D8">
          <w:rPr>
            <w:sz w:val="20"/>
            <w:szCs w:val="20"/>
          </w:rPr>
          <w:t>статьей 17.1</w:t>
        </w:r>
      </w:hyperlink>
      <w:r w:rsidRPr="007C09D8">
        <w:rPr>
          <w:sz w:val="20"/>
          <w:szCs w:val="20"/>
        </w:rPr>
        <w:t xml:space="preserve"> Федерального закона «О защите конкуренции», за исключением случая предоставления имущества в порядке, установленном </w:t>
      </w:r>
      <w:hyperlink r:id="rId29" w:history="1">
        <w:r w:rsidRPr="007C09D8">
          <w:rPr>
            <w:sz w:val="20"/>
            <w:szCs w:val="20"/>
          </w:rPr>
          <w:t>главой 5</w:t>
        </w:r>
      </w:hyperlink>
      <w:r w:rsidRPr="007C09D8">
        <w:rPr>
          <w:sz w:val="20"/>
          <w:szCs w:val="20"/>
        </w:rPr>
        <w:t xml:space="preserve"> Федерального закона «О защите конкуренции»;</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2)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 установленном </w:t>
      </w:r>
      <w:hyperlink r:id="rId30" w:history="1">
        <w:r w:rsidRPr="007C09D8">
          <w:rPr>
            <w:sz w:val="20"/>
            <w:szCs w:val="20"/>
          </w:rPr>
          <w:t>главой 5</w:t>
        </w:r>
      </w:hyperlink>
      <w:r w:rsidRPr="007C09D8">
        <w:rPr>
          <w:sz w:val="20"/>
          <w:szCs w:val="20"/>
        </w:rPr>
        <w:t xml:space="preserve"> Федеральн</w:t>
      </w:r>
      <w:r w:rsidR="009872DE">
        <w:rPr>
          <w:sz w:val="20"/>
          <w:szCs w:val="20"/>
        </w:rPr>
        <w:t>ого закона</w:t>
      </w:r>
      <w:r w:rsidRPr="007C09D8">
        <w:rPr>
          <w:sz w:val="20"/>
          <w:szCs w:val="20"/>
        </w:rPr>
        <w:t xml:space="preserve"> «О защите конкуренции»;</w:t>
      </w:r>
    </w:p>
    <w:p w:rsidR="00F91E09" w:rsidRPr="007C09D8" w:rsidRDefault="00F91E09" w:rsidP="00F91E09">
      <w:pPr>
        <w:widowControl w:val="0"/>
        <w:autoSpaceDE w:val="0"/>
        <w:autoSpaceDN w:val="0"/>
        <w:ind w:firstLine="540"/>
        <w:jc w:val="both"/>
        <w:rPr>
          <w:sz w:val="20"/>
          <w:szCs w:val="20"/>
        </w:rPr>
      </w:pPr>
      <w:r w:rsidRPr="007C09D8">
        <w:rPr>
          <w:sz w:val="20"/>
          <w:szCs w:val="20"/>
        </w:rPr>
        <w:t>3) о возможности предоставления испрашиваемого имущества исключительно по результатам проведения торгов на право заключения договора аренды;</w:t>
      </w:r>
    </w:p>
    <w:p w:rsidR="00F91E09" w:rsidRPr="007C09D8" w:rsidRDefault="00F91E09" w:rsidP="00F91E09">
      <w:pPr>
        <w:widowControl w:val="0"/>
        <w:autoSpaceDE w:val="0"/>
        <w:autoSpaceDN w:val="0"/>
        <w:ind w:firstLine="540"/>
        <w:jc w:val="both"/>
        <w:rPr>
          <w:sz w:val="20"/>
          <w:szCs w:val="20"/>
        </w:rPr>
      </w:pPr>
      <w:r w:rsidRPr="007C09D8">
        <w:rPr>
          <w:sz w:val="20"/>
          <w:szCs w:val="20"/>
        </w:rPr>
        <w:t>4) об отказе в предоставлении испрашиваемого имущества с указанием оснований для отказа.</w:t>
      </w:r>
    </w:p>
    <w:p w:rsidR="00F91E09" w:rsidRPr="007C09D8" w:rsidRDefault="00F91E09" w:rsidP="00F91E09">
      <w:pPr>
        <w:widowControl w:val="0"/>
        <w:autoSpaceDE w:val="0"/>
        <w:autoSpaceDN w:val="0"/>
        <w:ind w:firstLine="540"/>
        <w:jc w:val="both"/>
        <w:rPr>
          <w:sz w:val="20"/>
          <w:szCs w:val="20"/>
        </w:rPr>
      </w:pPr>
      <w:r w:rsidRPr="007C09D8">
        <w:rPr>
          <w:sz w:val="20"/>
          <w:szCs w:val="20"/>
        </w:rPr>
        <w:t>7. Основаниями для отказа в проведении необходимых процедур по предоставлению имущества, указанного в Перечне, являются:</w:t>
      </w:r>
    </w:p>
    <w:p w:rsidR="00F91E09" w:rsidRPr="007C09D8" w:rsidRDefault="00F91E09" w:rsidP="00F91E09">
      <w:pPr>
        <w:widowControl w:val="0"/>
        <w:autoSpaceDE w:val="0"/>
        <w:autoSpaceDN w:val="0"/>
        <w:ind w:firstLine="540"/>
        <w:jc w:val="both"/>
        <w:rPr>
          <w:sz w:val="20"/>
          <w:szCs w:val="20"/>
        </w:rPr>
      </w:pPr>
      <w:r w:rsidRPr="007C09D8">
        <w:rPr>
          <w:sz w:val="20"/>
          <w:szCs w:val="20"/>
        </w:rPr>
        <w:t>- несоответствие заявителя условиям отнесения к категории субъекта малого и среднего предпринимательства, установленным федеральным законом;</w:t>
      </w:r>
    </w:p>
    <w:p w:rsidR="00F91E09" w:rsidRPr="007C09D8" w:rsidRDefault="00F91E09" w:rsidP="00F91E09">
      <w:pPr>
        <w:widowControl w:val="0"/>
        <w:autoSpaceDE w:val="0"/>
        <w:autoSpaceDN w:val="0"/>
        <w:ind w:firstLine="540"/>
        <w:jc w:val="both"/>
        <w:rPr>
          <w:sz w:val="20"/>
          <w:szCs w:val="20"/>
        </w:rPr>
      </w:pPr>
      <w:r w:rsidRPr="007C09D8">
        <w:rPr>
          <w:sz w:val="20"/>
          <w:szCs w:val="20"/>
        </w:rPr>
        <w:lastRenderedPageBreak/>
        <w:t>- наличие обременения испрашиваемого в аренду имущества правами третьих лиц - субъектов малого и среднего предпринимательства, организацией, образующей инфраструктуру поддержки субъектов малого и среднего предпринимательства;</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 непредставление документов, указанных в </w:t>
      </w:r>
      <w:hyperlink w:anchor="P198" w:history="1">
        <w:r w:rsidRPr="007C09D8">
          <w:rPr>
            <w:sz w:val="20"/>
            <w:szCs w:val="20"/>
          </w:rPr>
          <w:t>подпунктах «а»</w:t>
        </w:r>
      </w:hyperlink>
      <w:r w:rsidRPr="007C09D8">
        <w:rPr>
          <w:sz w:val="20"/>
          <w:szCs w:val="20"/>
        </w:rPr>
        <w:t xml:space="preserve">, </w:t>
      </w:r>
      <w:hyperlink w:anchor="P203" w:history="1">
        <w:r w:rsidRPr="007C09D8">
          <w:rPr>
            <w:sz w:val="20"/>
            <w:szCs w:val="20"/>
          </w:rPr>
          <w:t>«в»</w:t>
        </w:r>
      </w:hyperlink>
      <w:r w:rsidRPr="007C09D8">
        <w:rPr>
          <w:sz w:val="20"/>
          <w:szCs w:val="20"/>
        </w:rPr>
        <w:t xml:space="preserve"> - </w:t>
      </w:r>
      <w:hyperlink w:anchor="P207" w:history="1">
        <w:r w:rsidRPr="007C09D8">
          <w:rPr>
            <w:sz w:val="20"/>
            <w:szCs w:val="20"/>
          </w:rPr>
          <w:t>«</w:t>
        </w:r>
        <w:r w:rsidR="009872DE">
          <w:rPr>
            <w:sz w:val="20"/>
            <w:szCs w:val="20"/>
          </w:rPr>
          <w:t xml:space="preserve">е» подпунктов </w:t>
        </w:r>
        <w:r w:rsidRPr="007C09D8">
          <w:rPr>
            <w:sz w:val="20"/>
            <w:szCs w:val="20"/>
          </w:rPr>
          <w:t xml:space="preserve">1,2 пункта </w:t>
        </w:r>
      </w:hyperlink>
      <w:r w:rsidRPr="007C09D8">
        <w:rPr>
          <w:sz w:val="20"/>
          <w:szCs w:val="20"/>
        </w:rPr>
        <w:t>5 настоящего Порядка;</w:t>
      </w:r>
    </w:p>
    <w:p w:rsidR="00F91E09" w:rsidRPr="007C09D8" w:rsidRDefault="00F91E09" w:rsidP="00F91E09">
      <w:pPr>
        <w:widowControl w:val="0"/>
        <w:autoSpaceDE w:val="0"/>
        <w:autoSpaceDN w:val="0"/>
        <w:ind w:firstLine="540"/>
        <w:jc w:val="both"/>
        <w:rPr>
          <w:sz w:val="20"/>
          <w:szCs w:val="20"/>
        </w:rPr>
      </w:pPr>
      <w:r w:rsidRPr="007C09D8">
        <w:rPr>
          <w:sz w:val="20"/>
          <w:szCs w:val="20"/>
        </w:rPr>
        <w:t>- иные основания, предусмотренные законами и иными нормативными правовыми актами Российской Федерации и Томской области.</w:t>
      </w:r>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 xml:space="preserve">8. </w:t>
      </w:r>
      <w:proofErr w:type="gramStart"/>
      <w:r w:rsidRPr="007C09D8">
        <w:rPr>
          <w:sz w:val="20"/>
          <w:szCs w:val="20"/>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F91E09" w:rsidRPr="007C09D8" w:rsidRDefault="00F91E09" w:rsidP="00F91E09">
      <w:pPr>
        <w:widowControl w:val="0"/>
        <w:autoSpaceDE w:val="0"/>
        <w:autoSpaceDN w:val="0"/>
        <w:adjustRightInd w:val="0"/>
        <w:ind w:firstLine="540"/>
        <w:jc w:val="both"/>
        <w:rPr>
          <w:sz w:val="20"/>
          <w:szCs w:val="20"/>
        </w:rPr>
      </w:pPr>
      <w:bookmarkStart w:id="51" w:name="Par110"/>
      <w:bookmarkEnd w:id="51"/>
      <w:r w:rsidRPr="007C09D8">
        <w:rPr>
          <w:sz w:val="20"/>
          <w:szCs w:val="20"/>
        </w:rPr>
        <w:t xml:space="preserve">9. Арендная плата, предусмотренная </w:t>
      </w:r>
      <w:hyperlink w:anchor="Par108" w:tooltip="4.2.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 w:history="1">
        <w:r w:rsidRPr="007C09D8">
          <w:rPr>
            <w:sz w:val="20"/>
            <w:szCs w:val="20"/>
          </w:rPr>
          <w:t xml:space="preserve">пунктом </w:t>
        </w:r>
      </w:hyperlink>
      <w:r w:rsidRPr="007C09D8">
        <w:rPr>
          <w:sz w:val="20"/>
          <w:szCs w:val="20"/>
        </w:rPr>
        <w:t>8 настоящего Порядка, вносится арендатором в следующем порядке:</w:t>
      </w:r>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 в первый год аренды - 40 процентов размера арендной платы;</w:t>
      </w:r>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 во второй год аренды - 60 процентов размера арендной платы;</w:t>
      </w:r>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 в третий год аренды - 80 процентов размера арендной платы;</w:t>
      </w:r>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 в четвертый год аренды и далее - 100 процентов размера арендной платы.</w:t>
      </w:r>
    </w:p>
    <w:p w:rsidR="00F91E09" w:rsidRPr="007C09D8" w:rsidRDefault="00F91E09" w:rsidP="00F91E09">
      <w:pPr>
        <w:widowControl w:val="0"/>
        <w:autoSpaceDE w:val="0"/>
        <w:autoSpaceDN w:val="0"/>
        <w:adjustRightInd w:val="0"/>
        <w:ind w:firstLine="540"/>
        <w:jc w:val="both"/>
        <w:rPr>
          <w:sz w:val="20"/>
          <w:szCs w:val="20"/>
        </w:rPr>
      </w:pPr>
      <w:bookmarkStart w:id="52" w:name="Par115"/>
      <w:bookmarkEnd w:id="52"/>
      <w:r w:rsidRPr="007C09D8">
        <w:rPr>
          <w:sz w:val="20"/>
          <w:szCs w:val="20"/>
        </w:rPr>
        <w:t xml:space="preserve">10. </w:t>
      </w:r>
      <w:proofErr w:type="gramStart"/>
      <w:r w:rsidRPr="007C09D8">
        <w:rPr>
          <w:sz w:val="20"/>
          <w:szCs w:val="20"/>
        </w:rPr>
        <w:t>Субъектам малого и среднего предпринимательства, занимающимся социально значимыми видами деятельности, по их заявлению предоставляется льгота по арендной плате в виде применения понижающего коэффициента, корректирующего величину размера арендной платы, определяемой по результатам независимой оценки рыночной стоимости арендной платы объекта аренды либо по результатам торгов, равного 0,5 на весь срок действия договора аренды.</w:t>
      </w:r>
      <w:proofErr w:type="gramEnd"/>
    </w:p>
    <w:p w:rsidR="00F91E09" w:rsidRPr="007C09D8" w:rsidRDefault="00F91E09" w:rsidP="00F91E09">
      <w:pPr>
        <w:widowControl w:val="0"/>
        <w:autoSpaceDE w:val="0"/>
        <w:autoSpaceDN w:val="0"/>
        <w:adjustRightInd w:val="0"/>
        <w:ind w:firstLine="540"/>
        <w:jc w:val="both"/>
        <w:rPr>
          <w:sz w:val="20"/>
          <w:szCs w:val="20"/>
        </w:rPr>
      </w:pPr>
      <w:r w:rsidRPr="007C09D8">
        <w:rPr>
          <w:sz w:val="20"/>
          <w:szCs w:val="20"/>
        </w:rPr>
        <w:t xml:space="preserve">11. Субъекты малого и среднего предпринимательства, занимающиеся социально значимыми видами деятельности, имеют право на одну из льгот, указанных в </w:t>
      </w:r>
      <w:hyperlink w:anchor="Par110" w:tooltip="4.3. Арендная плата, предусмотренная пунктом 4.2 настоящего Порядка, вносится арендатором в следующем порядке:" w:history="1">
        <w:r w:rsidRPr="007C09D8">
          <w:rPr>
            <w:sz w:val="20"/>
            <w:szCs w:val="20"/>
          </w:rPr>
          <w:t xml:space="preserve">пунктах </w:t>
        </w:r>
      </w:hyperlink>
      <w:r w:rsidRPr="007C09D8">
        <w:rPr>
          <w:sz w:val="20"/>
          <w:szCs w:val="20"/>
        </w:rPr>
        <w:t>10, 11 Порядка по их выбору.</w:t>
      </w:r>
    </w:p>
    <w:p w:rsidR="00F91E09" w:rsidRPr="007C09D8" w:rsidRDefault="00F91E09" w:rsidP="00F91E09">
      <w:pPr>
        <w:widowControl w:val="0"/>
        <w:autoSpaceDE w:val="0"/>
        <w:autoSpaceDN w:val="0"/>
        <w:ind w:firstLine="540"/>
        <w:jc w:val="both"/>
        <w:rPr>
          <w:sz w:val="20"/>
          <w:szCs w:val="20"/>
        </w:rPr>
      </w:pPr>
      <w:r w:rsidRPr="007C09D8">
        <w:rPr>
          <w:sz w:val="20"/>
          <w:szCs w:val="20"/>
        </w:rPr>
        <w:t>При прекращении или изменении вида деятельности арендатора, являющегося основанием для предоставления имущества по льготной ставке арендной платы, размер арендной платы со дня прекращения или изменения указанного вида деятельности подлежит изменению, в соответствии с первоначальным размером арендной платы, без учета предоставленной льготы.</w:t>
      </w:r>
    </w:p>
    <w:p w:rsidR="00F91E09" w:rsidRPr="007C09D8" w:rsidRDefault="00F91E09" w:rsidP="00F91E09">
      <w:pPr>
        <w:widowControl w:val="0"/>
        <w:autoSpaceDE w:val="0"/>
        <w:autoSpaceDN w:val="0"/>
        <w:ind w:firstLine="540"/>
        <w:jc w:val="both"/>
        <w:rPr>
          <w:sz w:val="20"/>
          <w:szCs w:val="20"/>
        </w:rPr>
      </w:pPr>
      <w:r w:rsidRPr="007C09D8">
        <w:rPr>
          <w:sz w:val="20"/>
          <w:szCs w:val="20"/>
        </w:rPr>
        <w:t>12. Передача предоставленного в соответствии с настоящим Порядком имущества, включенного в Перечень, в субаренду, переуступка прав пользования им,</w:t>
      </w:r>
      <w:r w:rsidRPr="00F91E09">
        <w:t xml:space="preserve"> </w:t>
      </w:r>
      <w:r w:rsidRPr="007C09D8">
        <w:rPr>
          <w:sz w:val="20"/>
          <w:szCs w:val="20"/>
        </w:rPr>
        <w:t>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w:t>
      </w:r>
    </w:p>
    <w:p w:rsidR="00F91E09" w:rsidRPr="007C09D8" w:rsidRDefault="00F91E09" w:rsidP="00F91E09">
      <w:pPr>
        <w:widowControl w:val="0"/>
        <w:autoSpaceDE w:val="0"/>
        <w:autoSpaceDN w:val="0"/>
        <w:ind w:firstLine="540"/>
        <w:jc w:val="both"/>
        <w:rPr>
          <w:sz w:val="20"/>
          <w:szCs w:val="20"/>
        </w:rPr>
      </w:pPr>
      <w:r w:rsidRPr="007C09D8">
        <w:rPr>
          <w:sz w:val="20"/>
          <w:szCs w:val="20"/>
        </w:rPr>
        <w:t>13. Договор аренды имущества, включенного в Перечень, может быть расторгнут:</w:t>
      </w:r>
    </w:p>
    <w:p w:rsidR="00F91E09" w:rsidRPr="007C09D8" w:rsidRDefault="00F91E09" w:rsidP="00F91E09">
      <w:pPr>
        <w:widowControl w:val="0"/>
        <w:autoSpaceDE w:val="0"/>
        <w:autoSpaceDN w:val="0"/>
        <w:ind w:firstLine="540"/>
        <w:jc w:val="both"/>
        <w:rPr>
          <w:sz w:val="20"/>
          <w:szCs w:val="20"/>
        </w:rPr>
      </w:pPr>
      <w:r w:rsidRPr="007C09D8">
        <w:rPr>
          <w:sz w:val="20"/>
          <w:szCs w:val="20"/>
        </w:rPr>
        <w:t>- по взаимному соглашению сторон;</w:t>
      </w:r>
    </w:p>
    <w:p w:rsidR="00F91E09" w:rsidRPr="007C09D8" w:rsidRDefault="00F91E09" w:rsidP="00F91E09">
      <w:pPr>
        <w:widowControl w:val="0"/>
        <w:autoSpaceDE w:val="0"/>
        <w:autoSpaceDN w:val="0"/>
        <w:ind w:firstLine="540"/>
        <w:jc w:val="both"/>
        <w:rPr>
          <w:sz w:val="20"/>
          <w:szCs w:val="20"/>
        </w:rPr>
      </w:pPr>
      <w:r w:rsidRPr="007C09D8">
        <w:rPr>
          <w:sz w:val="20"/>
          <w:szCs w:val="20"/>
        </w:rPr>
        <w:t>- в случаях использования имущества не по целевому назначению;</w:t>
      </w:r>
    </w:p>
    <w:p w:rsidR="00F91E09" w:rsidRPr="007C09D8" w:rsidRDefault="00F91E09" w:rsidP="00F91E09">
      <w:pPr>
        <w:widowControl w:val="0"/>
        <w:autoSpaceDE w:val="0"/>
        <w:autoSpaceDN w:val="0"/>
        <w:ind w:firstLine="540"/>
        <w:jc w:val="both"/>
        <w:rPr>
          <w:sz w:val="20"/>
          <w:szCs w:val="20"/>
        </w:rPr>
      </w:pPr>
      <w:r w:rsidRPr="007C09D8">
        <w:rPr>
          <w:sz w:val="20"/>
          <w:szCs w:val="20"/>
        </w:rPr>
        <w:t>- в случае выявления передачи имущества в субаренду или пользование третьим лицам, иного обременения имущества;</w:t>
      </w:r>
    </w:p>
    <w:p w:rsidR="00F91E09" w:rsidRPr="007C09D8" w:rsidRDefault="00F91E09" w:rsidP="00F91E09">
      <w:pPr>
        <w:widowControl w:val="0"/>
        <w:autoSpaceDE w:val="0"/>
        <w:autoSpaceDN w:val="0"/>
        <w:ind w:firstLine="540"/>
        <w:jc w:val="both"/>
        <w:rPr>
          <w:sz w:val="20"/>
          <w:szCs w:val="20"/>
        </w:rPr>
      </w:pPr>
      <w:r w:rsidRPr="007C09D8">
        <w:rPr>
          <w:sz w:val="20"/>
          <w:szCs w:val="20"/>
        </w:rPr>
        <w:t>- в случае невнесения арендной платы и пени в полном размере более двух месяцев подряд;</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 в случае если арендатор перестал соответствовать требованиям </w:t>
      </w:r>
      <w:hyperlink r:id="rId31" w:history="1">
        <w:r w:rsidRPr="007C09D8">
          <w:rPr>
            <w:sz w:val="20"/>
            <w:szCs w:val="20"/>
          </w:rPr>
          <w:t>ч</w:t>
        </w:r>
        <w:r w:rsidR="009872DE">
          <w:rPr>
            <w:sz w:val="20"/>
            <w:szCs w:val="20"/>
          </w:rPr>
          <w:t xml:space="preserve">асти 1.1 статьи    </w:t>
        </w:r>
        <w:r w:rsidRPr="007C09D8">
          <w:rPr>
            <w:sz w:val="20"/>
            <w:szCs w:val="20"/>
          </w:rPr>
          <w:t>4</w:t>
        </w:r>
      </w:hyperlink>
      <w:r w:rsidRPr="007C09D8">
        <w:rPr>
          <w:sz w:val="20"/>
          <w:szCs w:val="20"/>
        </w:rPr>
        <w:t xml:space="preserve"> Федерального закона от 24 июля 2007 года № 209-ФЗ «О развитии малого и среднего предпринимательства в Российской Федерации».</w:t>
      </w:r>
    </w:p>
    <w:p w:rsidR="00F91E09" w:rsidRPr="007C09D8" w:rsidRDefault="00F91E09" w:rsidP="00F91E09">
      <w:pPr>
        <w:widowControl w:val="0"/>
        <w:autoSpaceDE w:val="0"/>
        <w:autoSpaceDN w:val="0"/>
        <w:ind w:firstLine="540"/>
        <w:jc w:val="both"/>
        <w:rPr>
          <w:sz w:val="20"/>
          <w:szCs w:val="20"/>
        </w:rPr>
      </w:pPr>
      <w:r w:rsidRPr="007C09D8">
        <w:rPr>
          <w:sz w:val="20"/>
          <w:szCs w:val="20"/>
        </w:rPr>
        <w:t xml:space="preserve">14. </w:t>
      </w:r>
      <w:proofErr w:type="gramStart"/>
      <w:r w:rsidRPr="007C09D8">
        <w:rPr>
          <w:sz w:val="20"/>
          <w:szCs w:val="20"/>
        </w:rPr>
        <w:t>Имущество, включенное в Перечень может быть отчуждено на</w:t>
      </w:r>
      <w:r w:rsidR="009872DE">
        <w:rPr>
          <w:sz w:val="20"/>
          <w:szCs w:val="20"/>
        </w:rPr>
        <w:t xml:space="preserve"> возмездной основе</w:t>
      </w:r>
      <w:r w:rsidRPr="007C09D8">
        <w:rPr>
          <w:sz w:val="20"/>
          <w:szCs w:val="20"/>
        </w:rPr>
        <w:t xml:space="preserve"> в собственность субъектов малого и среднего предпринимательства в соотве</w:t>
      </w:r>
      <w:r w:rsidR="009872DE">
        <w:rPr>
          <w:sz w:val="20"/>
          <w:szCs w:val="20"/>
        </w:rPr>
        <w:t xml:space="preserve">тствии   </w:t>
      </w:r>
      <w:r w:rsidRPr="007C09D8">
        <w:rPr>
          <w:sz w:val="20"/>
          <w:szCs w:val="20"/>
        </w:rPr>
        <w:t xml:space="preserve">с Федеральным </w:t>
      </w:r>
      <w:hyperlink r:id="rId32" w:anchor="dst0" w:history="1">
        <w:r w:rsidRPr="007C09D8">
          <w:rPr>
            <w:sz w:val="20"/>
            <w:szCs w:val="20"/>
          </w:rPr>
          <w:t>законом</w:t>
        </w:r>
      </w:hyperlink>
      <w:r w:rsidRPr="007C09D8">
        <w:rPr>
          <w:sz w:val="20"/>
          <w:szCs w:val="20"/>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w:t>
      </w:r>
      <w:r w:rsidR="009872DE">
        <w:rPr>
          <w:sz w:val="20"/>
          <w:szCs w:val="20"/>
        </w:rPr>
        <w:t>льства,</w:t>
      </w:r>
      <w:r w:rsidRPr="007C09D8">
        <w:rPr>
          <w:sz w:val="20"/>
          <w:szCs w:val="20"/>
        </w:rPr>
        <w:t xml:space="preserve"> и о внесении изменений в отдельные законодательные акты Российско</w:t>
      </w:r>
      <w:r w:rsidR="009872DE">
        <w:rPr>
          <w:sz w:val="20"/>
          <w:szCs w:val="20"/>
        </w:rPr>
        <w:t xml:space="preserve">й Федерации»   </w:t>
      </w:r>
      <w:r w:rsidRPr="007C09D8">
        <w:rPr>
          <w:sz w:val="20"/>
          <w:szCs w:val="20"/>
        </w:rPr>
        <w:t>и в случаях</w:t>
      </w:r>
      <w:proofErr w:type="gramEnd"/>
      <w:r w:rsidRPr="007C09D8">
        <w:rPr>
          <w:sz w:val="20"/>
          <w:szCs w:val="20"/>
        </w:rPr>
        <w:t xml:space="preserve">, </w:t>
      </w:r>
      <w:proofErr w:type="gramStart"/>
      <w:r w:rsidRPr="007C09D8">
        <w:rPr>
          <w:sz w:val="20"/>
          <w:szCs w:val="20"/>
        </w:rPr>
        <w:t xml:space="preserve">указанных в </w:t>
      </w:r>
      <w:hyperlink r:id="rId33" w:anchor="dst441" w:history="1">
        <w:r w:rsidRPr="007C09D8">
          <w:rPr>
            <w:sz w:val="20"/>
            <w:szCs w:val="20"/>
          </w:rPr>
          <w:t>подпунктах 6</w:t>
        </w:r>
      </w:hyperlink>
      <w:r w:rsidRPr="007C09D8">
        <w:rPr>
          <w:sz w:val="20"/>
          <w:szCs w:val="20"/>
        </w:rPr>
        <w:t xml:space="preserve">, </w:t>
      </w:r>
      <w:hyperlink r:id="rId34" w:anchor="dst443" w:history="1">
        <w:r w:rsidRPr="007C09D8">
          <w:rPr>
            <w:sz w:val="20"/>
            <w:szCs w:val="20"/>
          </w:rPr>
          <w:t>8</w:t>
        </w:r>
      </w:hyperlink>
      <w:r w:rsidRPr="007C09D8">
        <w:rPr>
          <w:sz w:val="20"/>
          <w:szCs w:val="20"/>
        </w:rPr>
        <w:t xml:space="preserve"> и </w:t>
      </w:r>
      <w:hyperlink r:id="rId35" w:anchor="dst1580" w:history="1">
        <w:r w:rsidRPr="007C09D8">
          <w:rPr>
            <w:sz w:val="20"/>
            <w:szCs w:val="20"/>
          </w:rPr>
          <w:t>9 пункта 2 статьи 39.3</w:t>
        </w:r>
      </w:hyperlink>
      <w:r w:rsidRPr="007C09D8">
        <w:rPr>
          <w:sz w:val="20"/>
          <w:szCs w:val="20"/>
        </w:rPr>
        <w:t xml:space="preserve"> Земельного кодекса Российской Федерации.</w:t>
      </w:r>
      <w:proofErr w:type="gramEnd"/>
    </w:p>
    <w:p w:rsidR="00F91E09" w:rsidRPr="007C09D8" w:rsidRDefault="00F91E09" w:rsidP="00A060BE">
      <w:pPr>
        <w:jc w:val="center"/>
        <w:rPr>
          <w:b/>
          <w:sz w:val="20"/>
          <w:szCs w:val="20"/>
        </w:rPr>
      </w:pPr>
    </w:p>
    <w:p w:rsidR="00F91E09" w:rsidRPr="007C09D8" w:rsidRDefault="00F91E09" w:rsidP="009872DE">
      <w:pPr>
        <w:rPr>
          <w:b/>
          <w:sz w:val="20"/>
          <w:szCs w:val="20"/>
        </w:rPr>
      </w:pPr>
    </w:p>
    <w:p w:rsidR="00F91E09" w:rsidRPr="007C09D8" w:rsidRDefault="00F91E09" w:rsidP="00A060BE">
      <w:pPr>
        <w:jc w:val="center"/>
        <w:rPr>
          <w:b/>
          <w:sz w:val="20"/>
          <w:szCs w:val="20"/>
        </w:rPr>
      </w:pPr>
    </w:p>
    <w:p w:rsidR="006D2AF0" w:rsidRPr="007C09D8" w:rsidRDefault="006D2AF0" w:rsidP="006D2AF0">
      <w:pPr>
        <w:tabs>
          <w:tab w:val="left" w:pos="7290"/>
        </w:tabs>
        <w:contextualSpacing/>
        <w:jc w:val="both"/>
        <w:rPr>
          <w:b/>
          <w:sz w:val="20"/>
          <w:szCs w:val="20"/>
        </w:rPr>
      </w:pPr>
      <w:r w:rsidRPr="007C09D8">
        <w:rPr>
          <w:b/>
          <w:sz w:val="20"/>
          <w:szCs w:val="20"/>
        </w:rPr>
        <w:t>11  РАЗДЕЛ – ПОСТАНОВЛЕНИЯ, РАСПОРЯЖЕНИЯ АДМИНИСТРАЦИИ ПОСЕЛЕНИЯ</w:t>
      </w:r>
    </w:p>
    <w:p w:rsidR="006D2AF0" w:rsidRDefault="006D2AF0" w:rsidP="006D2AF0">
      <w:pPr>
        <w:tabs>
          <w:tab w:val="left" w:pos="7290"/>
        </w:tabs>
        <w:contextualSpacing/>
        <w:jc w:val="both"/>
        <w:rPr>
          <w:b/>
          <w:sz w:val="20"/>
          <w:szCs w:val="20"/>
        </w:rPr>
      </w:pPr>
    </w:p>
    <w:p w:rsidR="009872DE" w:rsidRPr="007C09D8" w:rsidRDefault="009872DE" w:rsidP="006D2AF0">
      <w:pPr>
        <w:tabs>
          <w:tab w:val="left" w:pos="7290"/>
        </w:tabs>
        <w:contextualSpacing/>
        <w:jc w:val="both"/>
        <w:rPr>
          <w:b/>
          <w:sz w:val="20"/>
          <w:szCs w:val="20"/>
        </w:rPr>
      </w:pPr>
    </w:p>
    <w:p w:rsidR="00B73498" w:rsidRPr="007C09D8" w:rsidRDefault="006D2AF0" w:rsidP="00B73498">
      <w:pPr>
        <w:jc w:val="center"/>
        <w:rPr>
          <w:b/>
          <w:sz w:val="20"/>
          <w:szCs w:val="20"/>
        </w:rPr>
      </w:pPr>
      <w:r w:rsidRPr="007C09D8">
        <w:rPr>
          <w:b/>
          <w:sz w:val="20"/>
          <w:szCs w:val="20"/>
        </w:rPr>
        <w:t>ПОСТАНОВЛЕНИ</w:t>
      </w:r>
      <w:r w:rsidR="00B73498" w:rsidRPr="007C09D8">
        <w:rPr>
          <w:b/>
          <w:sz w:val="20"/>
          <w:szCs w:val="20"/>
        </w:rPr>
        <w:t>Е</w:t>
      </w:r>
    </w:p>
    <w:p w:rsidR="00B73498" w:rsidRPr="007C09D8" w:rsidRDefault="00B73498" w:rsidP="00B73498">
      <w:pPr>
        <w:jc w:val="center"/>
        <w:rPr>
          <w:b/>
          <w:sz w:val="20"/>
          <w:szCs w:val="20"/>
        </w:rPr>
      </w:pPr>
    </w:p>
    <w:p w:rsidR="00116A9F" w:rsidRPr="007C09D8" w:rsidRDefault="00116A9F" w:rsidP="009872DE">
      <w:pPr>
        <w:widowControl w:val="0"/>
        <w:suppressAutoHyphens/>
        <w:autoSpaceDE w:val="0"/>
        <w:jc w:val="both"/>
        <w:rPr>
          <w:rFonts w:eastAsia="Arial"/>
          <w:b/>
          <w:bCs/>
          <w:sz w:val="20"/>
          <w:szCs w:val="20"/>
          <w:lang w:bidi="ru-RU"/>
        </w:rPr>
      </w:pPr>
      <w:r w:rsidRPr="007C09D8">
        <w:rPr>
          <w:rFonts w:eastAsia="Arial"/>
          <w:b/>
          <w:bCs/>
          <w:sz w:val="20"/>
          <w:szCs w:val="20"/>
          <w:lang w:bidi="ru-RU"/>
        </w:rPr>
        <w:t xml:space="preserve">01.09.2020                                                                                                                             </w:t>
      </w:r>
      <w:r w:rsidR="009872DE">
        <w:rPr>
          <w:rFonts w:eastAsia="Arial"/>
          <w:b/>
          <w:bCs/>
          <w:sz w:val="20"/>
          <w:szCs w:val="20"/>
          <w:lang w:bidi="ru-RU"/>
        </w:rPr>
        <w:t xml:space="preserve">                                             </w:t>
      </w:r>
      <w:r w:rsidRPr="007C09D8">
        <w:rPr>
          <w:rFonts w:eastAsia="Arial"/>
          <w:b/>
          <w:bCs/>
          <w:sz w:val="20"/>
          <w:szCs w:val="20"/>
          <w:lang w:bidi="ru-RU"/>
        </w:rPr>
        <w:t xml:space="preserve">       № 51</w:t>
      </w:r>
    </w:p>
    <w:p w:rsidR="00116A9F" w:rsidRPr="007C09D8" w:rsidRDefault="00116A9F" w:rsidP="00116A9F">
      <w:pPr>
        <w:autoSpaceDE w:val="0"/>
        <w:autoSpaceDN w:val="0"/>
        <w:adjustRightInd w:val="0"/>
        <w:ind w:firstLine="709"/>
        <w:rPr>
          <w:sz w:val="20"/>
          <w:szCs w:val="20"/>
        </w:rPr>
      </w:pPr>
    </w:p>
    <w:p w:rsidR="00116A9F" w:rsidRPr="007C09D8" w:rsidRDefault="00116A9F" w:rsidP="00116A9F">
      <w:pPr>
        <w:jc w:val="center"/>
        <w:rPr>
          <w:b/>
          <w:sz w:val="20"/>
          <w:szCs w:val="20"/>
        </w:rPr>
      </w:pPr>
      <w:r w:rsidRPr="007C09D8">
        <w:rPr>
          <w:b/>
          <w:sz w:val="20"/>
          <w:szCs w:val="20"/>
        </w:rPr>
        <w:t xml:space="preserve">О порядке и сроках составления проекта бюджета </w:t>
      </w:r>
    </w:p>
    <w:p w:rsidR="00116A9F" w:rsidRPr="007C09D8" w:rsidRDefault="00116A9F" w:rsidP="00116A9F">
      <w:pPr>
        <w:jc w:val="center"/>
        <w:rPr>
          <w:b/>
          <w:sz w:val="20"/>
          <w:szCs w:val="20"/>
        </w:rPr>
      </w:pPr>
      <w:r w:rsidRPr="007C09D8">
        <w:rPr>
          <w:b/>
          <w:sz w:val="20"/>
          <w:szCs w:val="20"/>
        </w:rPr>
        <w:t xml:space="preserve">Берегаевского сельского поселения на </w:t>
      </w:r>
      <w:proofErr w:type="gramStart"/>
      <w:r w:rsidRPr="007C09D8">
        <w:rPr>
          <w:b/>
          <w:sz w:val="20"/>
          <w:szCs w:val="20"/>
        </w:rPr>
        <w:t>очередной</w:t>
      </w:r>
      <w:proofErr w:type="gramEnd"/>
    </w:p>
    <w:p w:rsidR="00116A9F" w:rsidRPr="007C09D8" w:rsidRDefault="00116A9F" w:rsidP="00116A9F">
      <w:pPr>
        <w:jc w:val="center"/>
        <w:rPr>
          <w:b/>
          <w:sz w:val="20"/>
          <w:szCs w:val="20"/>
        </w:rPr>
      </w:pPr>
      <w:r w:rsidRPr="007C09D8">
        <w:rPr>
          <w:b/>
          <w:sz w:val="20"/>
          <w:szCs w:val="20"/>
        </w:rPr>
        <w:t>финансовый год и плановый период</w:t>
      </w:r>
    </w:p>
    <w:p w:rsidR="00116A9F" w:rsidRPr="007C09D8" w:rsidRDefault="00116A9F" w:rsidP="00116A9F">
      <w:pPr>
        <w:rPr>
          <w:sz w:val="20"/>
          <w:szCs w:val="20"/>
        </w:rPr>
      </w:pPr>
    </w:p>
    <w:p w:rsidR="00116A9F" w:rsidRPr="007C09D8" w:rsidRDefault="00116A9F" w:rsidP="00116A9F">
      <w:pPr>
        <w:rPr>
          <w:sz w:val="20"/>
          <w:szCs w:val="20"/>
        </w:rPr>
      </w:pPr>
    </w:p>
    <w:p w:rsidR="00116A9F" w:rsidRPr="007C09D8" w:rsidRDefault="00116A9F" w:rsidP="00116A9F">
      <w:pPr>
        <w:ind w:firstLine="748"/>
        <w:jc w:val="both"/>
        <w:rPr>
          <w:sz w:val="20"/>
          <w:szCs w:val="20"/>
        </w:rPr>
      </w:pPr>
      <w:r w:rsidRPr="007C09D8">
        <w:rPr>
          <w:sz w:val="20"/>
          <w:szCs w:val="20"/>
        </w:rPr>
        <w:lastRenderedPageBreak/>
        <w:t xml:space="preserve">В соответствии со статьями 169 и 184 Бюджетного кодекса Российской Федерации                                    и статьей 17 главы 3 Положения о бюджетном процессе в </w:t>
      </w:r>
      <w:proofErr w:type="spellStart"/>
      <w:r w:rsidRPr="007C09D8">
        <w:rPr>
          <w:sz w:val="20"/>
          <w:szCs w:val="20"/>
        </w:rPr>
        <w:t>Берегаевском</w:t>
      </w:r>
      <w:proofErr w:type="spellEnd"/>
      <w:r w:rsidRPr="007C09D8">
        <w:rPr>
          <w:sz w:val="20"/>
          <w:szCs w:val="20"/>
        </w:rPr>
        <w:t xml:space="preserve"> сельском поселении, утвержденного решением Совета </w:t>
      </w:r>
      <w:r w:rsidRPr="007C09D8">
        <w:rPr>
          <w:rFonts w:eastAsia="Arial Unicode MS"/>
          <w:kern w:val="1"/>
          <w:sz w:val="20"/>
          <w:szCs w:val="20"/>
        </w:rPr>
        <w:t>Берегаевского</w:t>
      </w:r>
      <w:r w:rsidRPr="007C09D8">
        <w:rPr>
          <w:sz w:val="20"/>
          <w:szCs w:val="20"/>
        </w:rPr>
        <w:t xml:space="preserve"> сельского поселения от 21.06.2016 № 11, Администрация Берегаевского сельского поселения,</w:t>
      </w:r>
    </w:p>
    <w:p w:rsidR="00116A9F" w:rsidRPr="007C09D8" w:rsidRDefault="00116A9F" w:rsidP="00116A9F">
      <w:pPr>
        <w:ind w:firstLine="748"/>
        <w:jc w:val="both"/>
        <w:rPr>
          <w:sz w:val="20"/>
          <w:szCs w:val="20"/>
        </w:rPr>
      </w:pPr>
    </w:p>
    <w:p w:rsidR="00116A9F" w:rsidRPr="007C09D8" w:rsidRDefault="00116A9F" w:rsidP="00116A9F">
      <w:pPr>
        <w:jc w:val="center"/>
        <w:rPr>
          <w:b/>
          <w:sz w:val="20"/>
          <w:szCs w:val="20"/>
        </w:rPr>
      </w:pPr>
      <w:r w:rsidRPr="007C09D8">
        <w:rPr>
          <w:b/>
          <w:sz w:val="20"/>
          <w:szCs w:val="20"/>
        </w:rPr>
        <w:t>ПОСТАНОВЛЯЕТ:</w:t>
      </w:r>
    </w:p>
    <w:p w:rsidR="00116A9F" w:rsidRPr="007C09D8" w:rsidRDefault="00116A9F" w:rsidP="00116A9F">
      <w:pPr>
        <w:jc w:val="center"/>
        <w:rPr>
          <w:b/>
          <w:sz w:val="20"/>
          <w:szCs w:val="20"/>
        </w:rPr>
      </w:pPr>
    </w:p>
    <w:p w:rsidR="00116A9F" w:rsidRPr="007C09D8" w:rsidRDefault="00116A9F" w:rsidP="00116A9F">
      <w:pPr>
        <w:ind w:firstLine="709"/>
        <w:jc w:val="both"/>
        <w:rPr>
          <w:sz w:val="20"/>
          <w:szCs w:val="20"/>
        </w:rPr>
      </w:pPr>
      <w:r w:rsidRPr="007C09D8">
        <w:rPr>
          <w:sz w:val="20"/>
          <w:szCs w:val="20"/>
        </w:rPr>
        <w:t>1. Утвердить Порядок составления проекта бюджета Берегаевского сельского поселения на очередной финансовый год и плановый период согласно приложению 1.</w:t>
      </w:r>
    </w:p>
    <w:p w:rsidR="00116A9F" w:rsidRPr="007C09D8" w:rsidRDefault="00116A9F" w:rsidP="00116A9F">
      <w:pPr>
        <w:ind w:firstLine="709"/>
        <w:jc w:val="both"/>
        <w:rPr>
          <w:sz w:val="20"/>
          <w:szCs w:val="20"/>
        </w:rPr>
      </w:pPr>
      <w:r w:rsidRPr="007C09D8">
        <w:rPr>
          <w:sz w:val="20"/>
          <w:szCs w:val="20"/>
        </w:rPr>
        <w:t>2. Утвердить сроки составления проекта бюджета Берегаевского сельского поселения  на очередной финансовый год и плановый период согласно приложению 2.</w:t>
      </w:r>
    </w:p>
    <w:p w:rsidR="00116A9F" w:rsidRPr="007C09D8" w:rsidRDefault="00116A9F" w:rsidP="00116A9F">
      <w:pPr>
        <w:widowControl w:val="0"/>
        <w:suppressAutoHyphens/>
        <w:autoSpaceDE w:val="0"/>
        <w:ind w:firstLine="709"/>
        <w:jc w:val="both"/>
        <w:rPr>
          <w:rFonts w:eastAsia="Arial"/>
          <w:sz w:val="20"/>
          <w:szCs w:val="20"/>
          <w:lang w:bidi="ru-RU"/>
        </w:rPr>
      </w:pPr>
      <w:r w:rsidRPr="007C09D8">
        <w:rPr>
          <w:rFonts w:eastAsia="Arial"/>
          <w:sz w:val="20"/>
          <w:szCs w:val="20"/>
          <w:lang w:bidi="ru-RU"/>
        </w:rPr>
        <w:t>3. Настоящее постановление вступает в силу со дня его официального опубликования.</w:t>
      </w:r>
    </w:p>
    <w:p w:rsidR="00116A9F" w:rsidRPr="007C09D8" w:rsidRDefault="00116A9F" w:rsidP="00116A9F">
      <w:pPr>
        <w:widowControl w:val="0"/>
        <w:suppressAutoHyphens/>
        <w:autoSpaceDE w:val="0"/>
        <w:ind w:firstLine="709"/>
        <w:jc w:val="both"/>
        <w:rPr>
          <w:rFonts w:eastAsia="Arial"/>
          <w:sz w:val="20"/>
          <w:szCs w:val="20"/>
          <w:lang w:bidi="ru-RU"/>
        </w:rPr>
      </w:pPr>
      <w:r w:rsidRPr="007C09D8">
        <w:rPr>
          <w:rFonts w:eastAsia="Arial"/>
          <w:sz w:val="20"/>
          <w:szCs w:val="20"/>
          <w:lang w:bidi="ru-RU"/>
        </w:rPr>
        <w:t>4.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116A9F" w:rsidRPr="007C09D8" w:rsidRDefault="00116A9F" w:rsidP="00116A9F">
      <w:pPr>
        <w:widowControl w:val="0"/>
        <w:suppressAutoHyphens/>
        <w:autoSpaceDE w:val="0"/>
        <w:ind w:firstLine="709"/>
        <w:jc w:val="both"/>
        <w:rPr>
          <w:rFonts w:eastAsia="Arial"/>
          <w:sz w:val="20"/>
          <w:szCs w:val="20"/>
          <w:lang w:bidi="ru-RU"/>
        </w:rPr>
      </w:pPr>
      <w:r w:rsidRPr="007C09D8">
        <w:rPr>
          <w:rFonts w:eastAsia="Arial"/>
          <w:sz w:val="20"/>
          <w:szCs w:val="20"/>
          <w:lang w:bidi="ru-RU"/>
        </w:rPr>
        <w:t>5. Контроль исполнения настоящего постановления оставляю за собой.</w:t>
      </w:r>
    </w:p>
    <w:p w:rsidR="00116A9F" w:rsidRPr="007C09D8" w:rsidRDefault="00116A9F" w:rsidP="00116A9F">
      <w:pPr>
        <w:widowControl w:val="0"/>
        <w:tabs>
          <w:tab w:val="left" w:pos="993"/>
        </w:tabs>
        <w:suppressAutoHyphens/>
        <w:autoSpaceDE w:val="0"/>
        <w:jc w:val="both"/>
        <w:rPr>
          <w:rFonts w:eastAsia="Arial"/>
          <w:sz w:val="20"/>
          <w:szCs w:val="20"/>
          <w:lang w:bidi="ru-RU"/>
        </w:rPr>
      </w:pPr>
    </w:p>
    <w:p w:rsidR="00116A9F" w:rsidRPr="007C09D8" w:rsidRDefault="00116A9F" w:rsidP="00116A9F">
      <w:pPr>
        <w:widowControl w:val="0"/>
        <w:tabs>
          <w:tab w:val="left" w:pos="993"/>
        </w:tabs>
        <w:suppressAutoHyphens/>
        <w:autoSpaceDE w:val="0"/>
        <w:jc w:val="both"/>
        <w:rPr>
          <w:rFonts w:eastAsia="Arial"/>
          <w:sz w:val="20"/>
          <w:szCs w:val="20"/>
          <w:lang w:bidi="ru-RU"/>
        </w:rPr>
      </w:pPr>
    </w:p>
    <w:p w:rsidR="00116A9F" w:rsidRPr="007C09D8" w:rsidRDefault="00116A9F" w:rsidP="00116A9F">
      <w:pPr>
        <w:widowControl w:val="0"/>
        <w:tabs>
          <w:tab w:val="left" w:pos="993"/>
        </w:tabs>
        <w:suppressAutoHyphens/>
        <w:autoSpaceDE w:val="0"/>
        <w:jc w:val="both"/>
        <w:rPr>
          <w:rFonts w:eastAsia="Arial"/>
          <w:sz w:val="20"/>
          <w:szCs w:val="20"/>
          <w:lang w:bidi="ru-RU"/>
        </w:rPr>
      </w:pPr>
    </w:p>
    <w:p w:rsidR="00116A9F" w:rsidRPr="007C09D8" w:rsidRDefault="00116A9F" w:rsidP="00116A9F">
      <w:pPr>
        <w:rPr>
          <w:color w:val="000000"/>
          <w:sz w:val="20"/>
          <w:szCs w:val="20"/>
          <w:lang w:eastAsia="en-US"/>
        </w:rPr>
      </w:pPr>
      <w:r w:rsidRPr="007C09D8">
        <w:rPr>
          <w:color w:val="000000"/>
          <w:sz w:val="20"/>
          <w:szCs w:val="20"/>
          <w:lang w:eastAsia="en-US"/>
        </w:rPr>
        <w:t xml:space="preserve">Глава поселения                                                                                                     </w:t>
      </w:r>
      <w:r w:rsidR="009872DE">
        <w:rPr>
          <w:color w:val="000000"/>
          <w:sz w:val="20"/>
          <w:szCs w:val="20"/>
          <w:lang w:eastAsia="en-US"/>
        </w:rPr>
        <w:t xml:space="preserve">                                        </w:t>
      </w:r>
      <w:r w:rsidRPr="007C09D8">
        <w:rPr>
          <w:color w:val="000000"/>
          <w:sz w:val="20"/>
          <w:szCs w:val="20"/>
          <w:lang w:eastAsia="en-US"/>
        </w:rPr>
        <w:t xml:space="preserve">    О.А. </w:t>
      </w:r>
      <w:proofErr w:type="spellStart"/>
      <w:r w:rsidRPr="007C09D8">
        <w:rPr>
          <w:color w:val="000000"/>
          <w:sz w:val="20"/>
          <w:szCs w:val="20"/>
          <w:lang w:eastAsia="en-US"/>
        </w:rPr>
        <w:t>Жендарев</w:t>
      </w:r>
      <w:proofErr w:type="spellEnd"/>
    </w:p>
    <w:p w:rsidR="00116A9F" w:rsidRPr="007C09D8" w:rsidRDefault="00116A9F" w:rsidP="00116A9F">
      <w:pPr>
        <w:widowControl w:val="0"/>
        <w:suppressAutoHyphens/>
        <w:autoSpaceDE w:val="0"/>
        <w:ind w:left="4536"/>
        <w:rPr>
          <w:rFonts w:eastAsia="Arial"/>
          <w:sz w:val="20"/>
          <w:szCs w:val="20"/>
          <w:lang w:bidi="ru-RU"/>
        </w:rPr>
      </w:pPr>
    </w:p>
    <w:p w:rsidR="00116A9F" w:rsidRDefault="00116A9F" w:rsidP="009872DE">
      <w:pPr>
        <w:spacing w:line="240" w:lineRule="exact"/>
        <w:rPr>
          <w:sz w:val="20"/>
          <w:szCs w:val="20"/>
        </w:rPr>
      </w:pPr>
    </w:p>
    <w:p w:rsidR="009872DE" w:rsidRPr="007C09D8" w:rsidRDefault="009872DE" w:rsidP="009872DE">
      <w:pPr>
        <w:spacing w:line="240" w:lineRule="exact"/>
        <w:rPr>
          <w:sz w:val="20"/>
          <w:szCs w:val="20"/>
        </w:rPr>
      </w:pPr>
    </w:p>
    <w:p w:rsidR="00116A9F" w:rsidRPr="007C09D8" w:rsidRDefault="00116A9F" w:rsidP="00116A9F">
      <w:pPr>
        <w:jc w:val="right"/>
        <w:rPr>
          <w:sz w:val="20"/>
          <w:szCs w:val="20"/>
        </w:rPr>
      </w:pPr>
      <w:r w:rsidRPr="007C09D8">
        <w:rPr>
          <w:sz w:val="20"/>
          <w:szCs w:val="20"/>
        </w:rPr>
        <w:t>ПРИЛОЖЕНИЕ 1</w:t>
      </w:r>
    </w:p>
    <w:p w:rsidR="00116A9F" w:rsidRPr="007C09D8" w:rsidRDefault="00116A9F" w:rsidP="00116A9F">
      <w:pPr>
        <w:jc w:val="right"/>
        <w:rPr>
          <w:sz w:val="20"/>
          <w:szCs w:val="20"/>
        </w:rPr>
      </w:pPr>
      <w:r w:rsidRPr="007C09D8">
        <w:rPr>
          <w:sz w:val="20"/>
          <w:szCs w:val="20"/>
        </w:rPr>
        <w:t xml:space="preserve">к постановлению Администрации </w:t>
      </w:r>
    </w:p>
    <w:p w:rsidR="00116A9F" w:rsidRPr="007C09D8" w:rsidRDefault="00116A9F" w:rsidP="00116A9F">
      <w:pPr>
        <w:jc w:val="right"/>
        <w:rPr>
          <w:sz w:val="20"/>
          <w:szCs w:val="20"/>
        </w:rPr>
      </w:pPr>
      <w:r w:rsidRPr="007C09D8">
        <w:rPr>
          <w:sz w:val="20"/>
          <w:szCs w:val="20"/>
        </w:rPr>
        <w:t>Берегаевского сельского поселения</w:t>
      </w:r>
    </w:p>
    <w:p w:rsidR="00116A9F" w:rsidRPr="007C09D8" w:rsidRDefault="00116A9F" w:rsidP="00116A9F">
      <w:pPr>
        <w:jc w:val="right"/>
        <w:rPr>
          <w:i/>
          <w:sz w:val="20"/>
          <w:szCs w:val="20"/>
        </w:rPr>
      </w:pPr>
      <w:r w:rsidRPr="007C09D8">
        <w:rPr>
          <w:sz w:val="20"/>
          <w:szCs w:val="20"/>
        </w:rPr>
        <w:t>от 01.09.2020 № 51</w:t>
      </w:r>
    </w:p>
    <w:p w:rsidR="00116A9F" w:rsidRPr="007C09D8" w:rsidRDefault="00116A9F" w:rsidP="00116A9F">
      <w:pPr>
        <w:spacing w:line="240" w:lineRule="exact"/>
        <w:ind w:left="5398"/>
        <w:rPr>
          <w:sz w:val="20"/>
          <w:szCs w:val="20"/>
        </w:rPr>
      </w:pPr>
    </w:p>
    <w:p w:rsidR="00116A9F" w:rsidRPr="007C09D8" w:rsidRDefault="00116A9F" w:rsidP="00116A9F">
      <w:pPr>
        <w:jc w:val="center"/>
        <w:rPr>
          <w:b/>
          <w:sz w:val="20"/>
          <w:szCs w:val="20"/>
        </w:rPr>
      </w:pPr>
      <w:r w:rsidRPr="007C09D8">
        <w:rPr>
          <w:b/>
          <w:sz w:val="20"/>
          <w:szCs w:val="20"/>
        </w:rPr>
        <w:t>Порядок</w:t>
      </w:r>
    </w:p>
    <w:p w:rsidR="009872DE" w:rsidRDefault="00116A9F" w:rsidP="00116A9F">
      <w:pPr>
        <w:jc w:val="center"/>
        <w:rPr>
          <w:b/>
          <w:sz w:val="20"/>
          <w:szCs w:val="20"/>
        </w:rPr>
      </w:pPr>
      <w:r w:rsidRPr="007C09D8">
        <w:rPr>
          <w:b/>
          <w:sz w:val="20"/>
          <w:szCs w:val="20"/>
        </w:rPr>
        <w:t xml:space="preserve">составления проекта бюджета Берегаевского сельского поселения на </w:t>
      </w:r>
      <w:proofErr w:type="gramStart"/>
      <w:r w:rsidRPr="007C09D8">
        <w:rPr>
          <w:b/>
          <w:sz w:val="20"/>
          <w:szCs w:val="20"/>
        </w:rPr>
        <w:t>очередной</w:t>
      </w:r>
      <w:proofErr w:type="gramEnd"/>
      <w:r w:rsidRPr="007C09D8">
        <w:rPr>
          <w:b/>
          <w:sz w:val="20"/>
          <w:szCs w:val="20"/>
        </w:rPr>
        <w:t xml:space="preserve"> финансовый </w:t>
      </w:r>
    </w:p>
    <w:p w:rsidR="00116A9F" w:rsidRPr="007C09D8" w:rsidRDefault="00116A9F" w:rsidP="00116A9F">
      <w:pPr>
        <w:jc w:val="center"/>
        <w:rPr>
          <w:b/>
          <w:sz w:val="20"/>
          <w:szCs w:val="20"/>
        </w:rPr>
      </w:pPr>
      <w:r w:rsidRPr="007C09D8">
        <w:rPr>
          <w:b/>
          <w:sz w:val="20"/>
          <w:szCs w:val="20"/>
        </w:rPr>
        <w:t>год и плановый период</w:t>
      </w:r>
    </w:p>
    <w:p w:rsidR="00116A9F" w:rsidRPr="007C09D8" w:rsidRDefault="00116A9F" w:rsidP="00116A9F">
      <w:pPr>
        <w:rPr>
          <w:sz w:val="20"/>
          <w:szCs w:val="20"/>
        </w:rPr>
      </w:pPr>
    </w:p>
    <w:p w:rsidR="00116A9F" w:rsidRPr="007C09D8" w:rsidRDefault="00116A9F" w:rsidP="00116A9F">
      <w:pPr>
        <w:ind w:firstLine="708"/>
        <w:jc w:val="both"/>
        <w:rPr>
          <w:sz w:val="20"/>
          <w:szCs w:val="20"/>
        </w:rPr>
      </w:pPr>
      <w:r w:rsidRPr="007C09D8">
        <w:rPr>
          <w:sz w:val="20"/>
          <w:szCs w:val="20"/>
        </w:rPr>
        <w:t>1. Проект бюджета Берегаевского сельского поселения на очередной финансовый год и плановый период (далее - проект бюджета поселения) разрабатывается в соотве</w:t>
      </w:r>
      <w:r w:rsidR="009872DE">
        <w:rPr>
          <w:sz w:val="20"/>
          <w:szCs w:val="20"/>
        </w:rPr>
        <w:t xml:space="preserve">тствии  </w:t>
      </w:r>
      <w:r w:rsidRPr="007C09D8">
        <w:rPr>
          <w:sz w:val="20"/>
          <w:szCs w:val="20"/>
        </w:rPr>
        <w:t>с Бюджетным кодексом Российской Федерации, Положением о бюджетном пр</w:t>
      </w:r>
      <w:r w:rsidR="009872DE">
        <w:rPr>
          <w:sz w:val="20"/>
          <w:szCs w:val="20"/>
        </w:rPr>
        <w:t xml:space="preserve">оцессе </w:t>
      </w:r>
      <w:r w:rsidRPr="007C09D8">
        <w:rPr>
          <w:sz w:val="20"/>
          <w:szCs w:val="20"/>
        </w:rPr>
        <w:t xml:space="preserve">в </w:t>
      </w:r>
      <w:proofErr w:type="spellStart"/>
      <w:r w:rsidRPr="007C09D8">
        <w:rPr>
          <w:sz w:val="20"/>
          <w:szCs w:val="20"/>
        </w:rPr>
        <w:t>Берегаевском</w:t>
      </w:r>
      <w:proofErr w:type="spellEnd"/>
      <w:r w:rsidRPr="007C09D8">
        <w:rPr>
          <w:sz w:val="20"/>
          <w:szCs w:val="20"/>
        </w:rPr>
        <w:t xml:space="preserve"> сельском поселении, утвержденным решением Совета Берегаевского сельского поселения от 21.06.2016 № 11.</w:t>
      </w:r>
    </w:p>
    <w:p w:rsidR="00116A9F" w:rsidRPr="007C09D8" w:rsidRDefault="00116A9F" w:rsidP="00116A9F">
      <w:pPr>
        <w:ind w:firstLine="709"/>
        <w:jc w:val="both"/>
        <w:rPr>
          <w:sz w:val="20"/>
          <w:szCs w:val="20"/>
        </w:rPr>
      </w:pPr>
      <w:r w:rsidRPr="007C09D8">
        <w:rPr>
          <w:sz w:val="20"/>
          <w:szCs w:val="20"/>
        </w:rPr>
        <w:t>2. Понятия и термины, используемые в настоящем Порядке:</w:t>
      </w:r>
    </w:p>
    <w:p w:rsidR="00116A9F" w:rsidRPr="007C09D8" w:rsidRDefault="00116A9F" w:rsidP="00116A9F">
      <w:pPr>
        <w:ind w:firstLine="709"/>
        <w:jc w:val="both"/>
        <w:rPr>
          <w:sz w:val="20"/>
          <w:szCs w:val="20"/>
        </w:rPr>
      </w:pPr>
      <w:r w:rsidRPr="007C09D8">
        <w:rPr>
          <w:sz w:val="20"/>
          <w:szCs w:val="20"/>
        </w:rPr>
        <w:t>субъекты бюджетного планирования — исполнительные органы местного самоуправления Берегаевского сельского поселения;</w:t>
      </w:r>
    </w:p>
    <w:p w:rsidR="00116A9F" w:rsidRPr="007C09D8" w:rsidRDefault="00116A9F" w:rsidP="00116A9F">
      <w:pPr>
        <w:ind w:firstLine="709"/>
        <w:jc w:val="both"/>
        <w:rPr>
          <w:sz w:val="20"/>
          <w:szCs w:val="20"/>
        </w:rPr>
      </w:pPr>
      <w:r w:rsidRPr="007C09D8">
        <w:rPr>
          <w:sz w:val="20"/>
          <w:szCs w:val="20"/>
        </w:rPr>
        <w:t xml:space="preserve">понятия и термины, используемые в настоящем Порядке, соответствуют содержанию понятий и терминов, применяемых в </w:t>
      </w:r>
      <w:hyperlink r:id="rId36" w:history="1">
        <w:r w:rsidRPr="007C09D8">
          <w:rPr>
            <w:sz w:val="20"/>
            <w:szCs w:val="20"/>
          </w:rPr>
          <w:t>Бюджетном кодексе</w:t>
        </w:r>
      </w:hyperlink>
      <w:r w:rsidRPr="007C09D8">
        <w:rPr>
          <w:sz w:val="20"/>
          <w:szCs w:val="20"/>
        </w:rPr>
        <w:t xml:space="preserve"> Российской Федерации, иных федеральных законах, регулирующих бюджетные правоотношения, и решении Совета от 21.06.2016 № 11 «Об утверждении Положения о бюджетном процессе в </w:t>
      </w:r>
      <w:proofErr w:type="spellStart"/>
      <w:r w:rsidRPr="007C09D8">
        <w:rPr>
          <w:sz w:val="20"/>
          <w:szCs w:val="20"/>
        </w:rPr>
        <w:t>Берегаевском</w:t>
      </w:r>
      <w:proofErr w:type="spellEnd"/>
      <w:r w:rsidRPr="007C09D8">
        <w:rPr>
          <w:sz w:val="20"/>
          <w:szCs w:val="20"/>
        </w:rPr>
        <w:t xml:space="preserve"> сельском поселении».</w:t>
      </w:r>
    </w:p>
    <w:p w:rsidR="00116A9F" w:rsidRPr="007C09D8" w:rsidRDefault="00116A9F" w:rsidP="00116A9F">
      <w:pPr>
        <w:ind w:firstLine="708"/>
        <w:jc w:val="both"/>
        <w:rPr>
          <w:sz w:val="20"/>
          <w:szCs w:val="20"/>
        </w:rPr>
      </w:pPr>
      <w:r w:rsidRPr="007C09D8">
        <w:rPr>
          <w:sz w:val="20"/>
          <w:szCs w:val="20"/>
        </w:rPr>
        <w:t>3. Глава Берегаевского сельского поселения при составлении проекта бюджета поселения в установленные настоящим постановлением сроки:</w:t>
      </w:r>
    </w:p>
    <w:p w:rsidR="00116A9F" w:rsidRPr="007C09D8" w:rsidRDefault="00116A9F" w:rsidP="00116A9F">
      <w:pPr>
        <w:ind w:firstLine="709"/>
        <w:jc w:val="both"/>
        <w:rPr>
          <w:sz w:val="20"/>
          <w:szCs w:val="20"/>
        </w:rPr>
      </w:pPr>
      <w:r w:rsidRPr="007C09D8">
        <w:rPr>
          <w:sz w:val="20"/>
          <w:szCs w:val="20"/>
        </w:rPr>
        <w:t>а) одобряет основные направления бюджетной и налоговой политики поселения на очередной финансовый год и плановый период, прогноз социально-экономического развития поселения на очередной финансовый год и плановый период;</w:t>
      </w:r>
    </w:p>
    <w:p w:rsidR="00116A9F" w:rsidRPr="007C09D8" w:rsidRDefault="00116A9F" w:rsidP="00116A9F">
      <w:pPr>
        <w:ind w:firstLine="709"/>
        <w:jc w:val="both"/>
        <w:rPr>
          <w:sz w:val="20"/>
          <w:szCs w:val="20"/>
        </w:rPr>
      </w:pPr>
      <w:r w:rsidRPr="007C09D8">
        <w:rPr>
          <w:sz w:val="20"/>
          <w:szCs w:val="20"/>
        </w:rPr>
        <w:t>б) одобряет прогноз основных характеристик бюджета поселения на очередной финансовый год и плановый период;</w:t>
      </w:r>
    </w:p>
    <w:p w:rsidR="00116A9F" w:rsidRPr="007C09D8" w:rsidRDefault="00116A9F" w:rsidP="00116A9F">
      <w:pPr>
        <w:ind w:firstLine="709"/>
        <w:jc w:val="both"/>
        <w:rPr>
          <w:sz w:val="20"/>
          <w:szCs w:val="20"/>
        </w:rPr>
      </w:pPr>
      <w:r w:rsidRPr="007C09D8">
        <w:rPr>
          <w:sz w:val="20"/>
          <w:szCs w:val="20"/>
        </w:rPr>
        <w:t>в) одобряет распределение бюджетных ассигнований на исполнение принимаемых расходных обязательств по главным распорядителям средств бюджета поселения на очередной финансовый год и плановый период;</w:t>
      </w:r>
    </w:p>
    <w:p w:rsidR="00116A9F" w:rsidRPr="007C09D8" w:rsidRDefault="00116A9F" w:rsidP="00116A9F">
      <w:pPr>
        <w:ind w:firstLine="709"/>
        <w:jc w:val="both"/>
        <w:rPr>
          <w:sz w:val="20"/>
          <w:szCs w:val="20"/>
        </w:rPr>
      </w:pPr>
      <w:r w:rsidRPr="007C09D8">
        <w:rPr>
          <w:sz w:val="20"/>
          <w:szCs w:val="20"/>
        </w:rPr>
        <w:t>г) утверждает муниципальные программы, реализуемые за счет средств бюджета поселения, и вносит в них изменения;</w:t>
      </w:r>
    </w:p>
    <w:p w:rsidR="00116A9F" w:rsidRPr="007C09D8" w:rsidRDefault="00116A9F" w:rsidP="00116A9F">
      <w:pPr>
        <w:ind w:firstLine="709"/>
        <w:jc w:val="both"/>
        <w:rPr>
          <w:sz w:val="20"/>
          <w:szCs w:val="20"/>
        </w:rPr>
      </w:pPr>
      <w:r w:rsidRPr="007C09D8">
        <w:rPr>
          <w:sz w:val="20"/>
          <w:szCs w:val="20"/>
        </w:rPr>
        <w:t>д) одобряет проект решения Совета о бюджете поселения на очередной финансовый год и плановый период для внесения в Совет.</w:t>
      </w:r>
    </w:p>
    <w:p w:rsidR="00116A9F" w:rsidRPr="007C09D8" w:rsidRDefault="00116A9F" w:rsidP="00116A9F">
      <w:pPr>
        <w:ind w:firstLine="709"/>
        <w:jc w:val="both"/>
        <w:rPr>
          <w:sz w:val="20"/>
          <w:szCs w:val="20"/>
        </w:rPr>
      </w:pPr>
      <w:r w:rsidRPr="007C09D8">
        <w:rPr>
          <w:sz w:val="20"/>
          <w:szCs w:val="20"/>
        </w:rPr>
        <w:t>4. Администрация Берегаевского сельского поселения одновременно с проектом решения о бюджете разрабатывает для внесения в установленные сроки в Совет следующие документы:</w:t>
      </w:r>
    </w:p>
    <w:p w:rsidR="00116A9F" w:rsidRPr="007C09D8" w:rsidRDefault="00116A9F" w:rsidP="00116A9F">
      <w:pPr>
        <w:ind w:firstLine="709"/>
        <w:jc w:val="both"/>
        <w:rPr>
          <w:sz w:val="20"/>
          <w:szCs w:val="20"/>
        </w:rPr>
      </w:pPr>
      <w:r w:rsidRPr="007C09D8">
        <w:rPr>
          <w:sz w:val="20"/>
          <w:szCs w:val="20"/>
        </w:rPr>
        <w:t>- проект основных направлений бюджетной, налоговой политики поселения на очередной финансовый год и плановый период;</w:t>
      </w:r>
    </w:p>
    <w:p w:rsidR="00116A9F" w:rsidRPr="007C09D8" w:rsidRDefault="00116A9F" w:rsidP="00116A9F">
      <w:pPr>
        <w:ind w:firstLine="709"/>
        <w:jc w:val="both"/>
        <w:rPr>
          <w:sz w:val="20"/>
          <w:szCs w:val="20"/>
        </w:rPr>
      </w:pPr>
      <w:r w:rsidRPr="007C09D8">
        <w:rPr>
          <w:sz w:val="20"/>
          <w:szCs w:val="20"/>
        </w:rPr>
        <w:t>-предварительные итоги социально-экономического развития Берегаевского сельского поселения за истекший период текущего финансового года и ожидаемые итоги социально-экономического развития Берегаевского сельского поселения за текущий финансовый год;</w:t>
      </w:r>
    </w:p>
    <w:p w:rsidR="00116A9F" w:rsidRPr="007C09D8" w:rsidRDefault="00116A9F" w:rsidP="00116A9F">
      <w:pPr>
        <w:ind w:firstLine="709"/>
        <w:jc w:val="both"/>
        <w:rPr>
          <w:sz w:val="20"/>
          <w:szCs w:val="20"/>
        </w:rPr>
      </w:pPr>
      <w:bookmarkStart w:id="53" w:name="dst102700"/>
      <w:bookmarkEnd w:id="53"/>
      <w:r w:rsidRPr="007C09D8">
        <w:rPr>
          <w:sz w:val="20"/>
          <w:szCs w:val="20"/>
        </w:rPr>
        <w:t>-прогноз социально-экономического развития сельского поселения;</w:t>
      </w:r>
    </w:p>
    <w:p w:rsidR="00116A9F" w:rsidRPr="007C09D8" w:rsidRDefault="00116A9F" w:rsidP="00116A9F">
      <w:pPr>
        <w:ind w:firstLine="709"/>
        <w:jc w:val="both"/>
        <w:rPr>
          <w:sz w:val="20"/>
          <w:szCs w:val="20"/>
        </w:rPr>
      </w:pPr>
      <w:bookmarkStart w:id="54" w:name="dst103302"/>
      <w:bookmarkEnd w:id="54"/>
      <w:r w:rsidRPr="007C09D8">
        <w:rPr>
          <w:sz w:val="20"/>
          <w:szCs w:val="20"/>
        </w:rPr>
        <w:lastRenderedPageBreak/>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116A9F" w:rsidRPr="007C09D8" w:rsidRDefault="00116A9F" w:rsidP="00116A9F">
      <w:pPr>
        <w:ind w:firstLine="709"/>
        <w:jc w:val="both"/>
        <w:rPr>
          <w:sz w:val="20"/>
          <w:szCs w:val="20"/>
        </w:rPr>
      </w:pPr>
      <w:bookmarkStart w:id="55" w:name="dst102702"/>
      <w:bookmarkEnd w:id="55"/>
      <w:r w:rsidRPr="007C09D8">
        <w:rPr>
          <w:sz w:val="20"/>
          <w:szCs w:val="20"/>
        </w:rPr>
        <w:t>-пояснительная записка к проекту бюджета;</w:t>
      </w:r>
    </w:p>
    <w:p w:rsidR="00116A9F" w:rsidRPr="007C09D8" w:rsidRDefault="00116A9F" w:rsidP="00116A9F">
      <w:pPr>
        <w:ind w:firstLine="709"/>
        <w:jc w:val="both"/>
        <w:rPr>
          <w:sz w:val="20"/>
          <w:szCs w:val="20"/>
        </w:rPr>
      </w:pPr>
      <w:bookmarkStart w:id="56" w:name="dst102703"/>
      <w:bookmarkEnd w:id="56"/>
      <w:r w:rsidRPr="007C09D8">
        <w:rPr>
          <w:sz w:val="20"/>
          <w:szCs w:val="20"/>
        </w:rPr>
        <w:t>-методики (проекты методик) и расчеты распределения межбюджетных трансфертов;</w:t>
      </w:r>
    </w:p>
    <w:p w:rsidR="00116A9F" w:rsidRPr="007C09D8" w:rsidRDefault="00116A9F" w:rsidP="00116A9F">
      <w:pPr>
        <w:ind w:firstLine="709"/>
        <w:jc w:val="both"/>
        <w:rPr>
          <w:sz w:val="20"/>
          <w:szCs w:val="20"/>
        </w:rPr>
      </w:pPr>
      <w:bookmarkStart w:id="57" w:name="dst3576"/>
      <w:bookmarkEnd w:id="57"/>
      <w:r w:rsidRPr="007C09D8">
        <w:rPr>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16A9F" w:rsidRPr="007C09D8" w:rsidRDefault="00116A9F" w:rsidP="00116A9F">
      <w:pPr>
        <w:ind w:firstLine="709"/>
        <w:jc w:val="both"/>
        <w:rPr>
          <w:sz w:val="20"/>
          <w:szCs w:val="20"/>
        </w:rPr>
      </w:pPr>
      <w:r w:rsidRPr="007C09D8">
        <w:rPr>
          <w:sz w:val="20"/>
          <w:szCs w:val="20"/>
        </w:rPr>
        <w:t>-верхний предел муниципального внешнего долга на 1 января года, следующего за очередным финансовым годом (очередным финансовым годом и каждым годом планового периода);</w:t>
      </w:r>
    </w:p>
    <w:p w:rsidR="00116A9F" w:rsidRPr="007C09D8" w:rsidRDefault="00116A9F" w:rsidP="00116A9F">
      <w:pPr>
        <w:ind w:firstLine="709"/>
        <w:jc w:val="both"/>
        <w:rPr>
          <w:sz w:val="20"/>
          <w:szCs w:val="20"/>
        </w:rPr>
      </w:pPr>
      <w:bookmarkStart w:id="58" w:name="dst103303"/>
      <w:bookmarkStart w:id="59" w:name="dst3072"/>
      <w:bookmarkStart w:id="60" w:name="dst102709"/>
      <w:bookmarkEnd w:id="58"/>
      <w:bookmarkEnd w:id="59"/>
      <w:bookmarkEnd w:id="60"/>
      <w:r w:rsidRPr="007C09D8">
        <w:rPr>
          <w:sz w:val="20"/>
          <w:szCs w:val="20"/>
        </w:rPr>
        <w:t>-оценка ожидаемого исполнения бюджета на текущий финансовый год;</w:t>
      </w:r>
    </w:p>
    <w:p w:rsidR="00116A9F" w:rsidRPr="007C09D8" w:rsidRDefault="00116A9F" w:rsidP="00116A9F">
      <w:pPr>
        <w:ind w:firstLine="708"/>
        <w:jc w:val="both"/>
        <w:rPr>
          <w:sz w:val="20"/>
          <w:szCs w:val="20"/>
        </w:rPr>
      </w:pPr>
      <w:bookmarkStart w:id="61" w:name="dst102710"/>
      <w:bookmarkStart w:id="62" w:name="dst3651"/>
      <w:bookmarkStart w:id="63" w:name="dst4290"/>
      <w:bookmarkEnd w:id="61"/>
      <w:bookmarkEnd w:id="62"/>
      <w:bookmarkEnd w:id="63"/>
      <w:r w:rsidRPr="007C09D8">
        <w:rPr>
          <w:sz w:val="20"/>
          <w:szCs w:val="20"/>
        </w:rPr>
        <w:t xml:space="preserve">-реестры </w:t>
      </w:r>
      <w:proofErr w:type="gramStart"/>
      <w:r w:rsidRPr="007C09D8">
        <w:rPr>
          <w:sz w:val="20"/>
          <w:szCs w:val="20"/>
        </w:rPr>
        <w:t>источников доходов бюджетов бюджетной системы Российской Федерации</w:t>
      </w:r>
      <w:proofErr w:type="gramEnd"/>
      <w:r w:rsidRPr="007C09D8">
        <w:rPr>
          <w:sz w:val="20"/>
          <w:szCs w:val="20"/>
        </w:rPr>
        <w:t>;</w:t>
      </w:r>
    </w:p>
    <w:p w:rsidR="00116A9F" w:rsidRPr="007C09D8" w:rsidRDefault="00116A9F" w:rsidP="00116A9F">
      <w:pPr>
        <w:ind w:firstLine="708"/>
        <w:jc w:val="both"/>
        <w:rPr>
          <w:sz w:val="20"/>
          <w:szCs w:val="20"/>
        </w:rPr>
      </w:pPr>
      <w:bookmarkStart w:id="64" w:name="dst102712"/>
      <w:bookmarkEnd w:id="64"/>
      <w:r w:rsidRPr="007C09D8">
        <w:rPr>
          <w:sz w:val="20"/>
          <w:szCs w:val="20"/>
        </w:rPr>
        <w:t>-иные документы и материалы.</w:t>
      </w:r>
    </w:p>
    <w:p w:rsidR="00116A9F" w:rsidRPr="007C09D8" w:rsidRDefault="00116A9F" w:rsidP="00116A9F">
      <w:pPr>
        <w:ind w:firstLine="709"/>
        <w:jc w:val="both"/>
        <w:rPr>
          <w:sz w:val="20"/>
          <w:szCs w:val="20"/>
        </w:rPr>
      </w:pPr>
      <w:r w:rsidRPr="007C09D8">
        <w:rPr>
          <w:sz w:val="20"/>
          <w:szCs w:val="20"/>
        </w:rPr>
        <w:t>В случае</w:t>
      </w:r>
      <w:proofErr w:type="gramStart"/>
      <w:r w:rsidRPr="007C09D8">
        <w:rPr>
          <w:sz w:val="20"/>
          <w:szCs w:val="20"/>
        </w:rPr>
        <w:t>,</w:t>
      </w:r>
      <w:proofErr w:type="gramEnd"/>
      <w:r w:rsidRPr="007C09D8">
        <w:rPr>
          <w:sz w:val="20"/>
          <w:szCs w:val="20"/>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16A9F" w:rsidRPr="007C09D8" w:rsidRDefault="00116A9F" w:rsidP="00116A9F">
      <w:pPr>
        <w:ind w:firstLine="709"/>
        <w:jc w:val="both"/>
        <w:rPr>
          <w:sz w:val="20"/>
          <w:szCs w:val="20"/>
        </w:rPr>
      </w:pPr>
      <w:r w:rsidRPr="007C09D8">
        <w:rPr>
          <w:sz w:val="20"/>
          <w:szCs w:val="20"/>
        </w:rPr>
        <w:t>5. Субъекты бюджетного планирования:</w:t>
      </w:r>
    </w:p>
    <w:p w:rsidR="00116A9F" w:rsidRPr="007C09D8" w:rsidRDefault="00116A9F" w:rsidP="00116A9F">
      <w:pPr>
        <w:ind w:firstLine="709"/>
        <w:jc w:val="both"/>
        <w:rPr>
          <w:sz w:val="20"/>
          <w:szCs w:val="20"/>
        </w:rPr>
      </w:pPr>
      <w:r w:rsidRPr="007C09D8">
        <w:rPr>
          <w:sz w:val="20"/>
          <w:szCs w:val="20"/>
        </w:rPr>
        <w:t>а) представляют разработчику (главному специалист</w:t>
      </w:r>
      <w:proofErr w:type="gramStart"/>
      <w:r w:rsidRPr="007C09D8">
        <w:rPr>
          <w:sz w:val="20"/>
          <w:szCs w:val="20"/>
        </w:rPr>
        <w:t>у-</w:t>
      </w:r>
      <w:proofErr w:type="gramEnd"/>
      <w:r w:rsidRPr="007C09D8">
        <w:rPr>
          <w:sz w:val="20"/>
          <w:szCs w:val="20"/>
        </w:rPr>
        <w:t xml:space="preserve"> главному бухгалтеру) проекта бюджета обоснования бюджетных ассигнований по соответствующим разделам, подразделам, целевым статьям и видам расходов классификации расходов бюджета поселения на очередной финансовый год и плановый период;</w:t>
      </w:r>
    </w:p>
    <w:p w:rsidR="00116A9F" w:rsidRPr="007C09D8" w:rsidRDefault="00116A9F" w:rsidP="00116A9F">
      <w:pPr>
        <w:ind w:firstLine="709"/>
        <w:jc w:val="both"/>
        <w:rPr>
          <w:sz w:val="20"/>
          <w:szCs w:val="20"/>
        </w:rPr>
      </w:pPr>
      <w:r w:rsidRPr="007C09D8">
        <w:rPr>
          <w:sz w:val="20"/>
          <w:szCs w:val="20"/>
        </w:rPr>
        <w:t>б) распределяют предельные объемы бюджетных ассигнований по бюджетной классификации расходов бюджетов Российской Федерации (с учетом ассигнований на реализацию муниципальных программ);</w:t>
      </w:r>
    </w:p>
    <w:p w:rsidR="00116A9F" w:rsidRPr="007C09D8" w:rsidRDefault="00116A9F" w:rsidP="00116A9F">
      <w:pPr>
        <w:ind w:firstLine="709"/>
        <w:jc w:val="both"/>
        <w:rPr>
          <w:sz w:val="20"/>
          <w:szCs w:val="20"/>
        </w:rPr>
      </w:pPr>
      <w:r w:rsidRPr="007C09D8">
        <w:rPr>
          <w:sz w:val="20"/>
          <w:szCs w:val="20"/>
        </w:rPr>
        <w:t>в)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 необходимых для их исполнения (в пределах объемов бюджетных ассигнований на обеспечение расходных обязательств);</w:t>
      </w:r>
    </w:p>
    <w:p w:rsidR="00116A9F" w:rsidRPr="007C09D8" w:rsidRDefault="00116A9F" w:rsidP="00116A9F">
      <w:pPr>
        <w:ind w:firstLine="709"/>
        <w:jc w:val="both"/>
        <w:rPr>
          <w:sz w:val="20"/>
          <w:szCs w:val="20"/>
        </w:rPr>
      </w:pPr>
      <w:r w:rsidRPr="007C09D8">
        <w:rPr>
          <w:sz w:val="20"/>
          <w:szCs w:val="20"/>
        </w:rPr>
        <w:t>г) составляют отчеты о реализации муниципальных программ;</w:t>
      </w:r>
    </w:p>
    <w:p w:rsidR="00116A9F" w:rsidRPr="007C09D8" w:rsidRDefault="00116A9F" w:rsidP="00116A9F">
      <w:pPr>
        <w:ind w:firstLine="709"/>
        <w:jc w:val="both"/>
        <w:rPr>
          <w:sz w:val="20"/>
          <w:szCs w:val="20"/>
        </w:rPr>
      </w:pPr>
      <w:r w:rsidRPr="007C09D8">
        <w:rPr>
          <w:sz w:val="20"/>
          <w:szCs w:val="20"/>
        </w:rPr>
        <w:t>д) представляют разработчикам проекта бюджета предложения по вопросам соответствующей сферы деятельности, необходимые для подготовки пояснительной записки к проекту бюджета поселения на очередной финансовый год и плановый период;</w:t>
      </w:r>
    </w:p>
    <w:p w:rsidR="00116A9F" w:rsidRPr="007C09D8" w:rsidRDefault="00116A9F" w:rsidP="00116A9F">
      <w:pPr>
        <w:ind w:firstLine="709"/>
        <w:jc w:val="both"/>
        <w:rPr>
          <w:sz w:val="20"/>
          <w:szCs w:val="20"/>
        </w:rPr>
      </w:pPr>
      <w:r w:rsidRPr="007C09D8">
        <w:rPr>
          <w:sz w:val="20"/>
          <w:szCs w:val="20"/>
        </w:rPr>
        <w:t>е) подготавливают данные и материалы, необходимые для составления проекта бюджета поселения.</w:t>
      </w:r>
    </w:p>
    <w:p w:rsidR="00116A9F" w:rsidRPr="007C09D8" w:rsidRDefault="00116A9F" w:rsidP="00116A9F">
      <w:pPr>
        <w:ind w:firstLine="709"/>
        <w:jc w:val="both"/>
        <w:rPr>
          <w:sz w:val="20"/>
          <w:szCs w:val="20"/>
        </w:rPr>
      </w:pPr>
      <w:r w:rsidRPr="007C09D8">
        <w:rPr>
          <w:sz w:val="20"/>
          <w:szCs w:val="20"/>
        </w:rPr>
        <w:t>6. Составление проекта бюджета поселения включает в себя три этапа. Конкретные мероприятия, сроки их проведения, ответственные исполнители установлены настоящим постановлением.</w:t>
      </w:r>
    </w:p>
    <w:p w:rsidR="00116A9F" w:rsidRPr="007C09D8" w:rsidRDefault="00116A9F" w:rsidP="00116A9F">
      <w:pPr>
        <w:ind w:firstLine="709"/>
        <w:jc w:val="both"/>
        <w:rPr>
          <w:sz w:val="20"/>
          <w:szCs w:val="20"/>
        </w:rPr>
      </w:pPr>
      <w:r w:rsidRPr="007C09D8">
        <w:rPr>
          <w:sz w:val="20"/>
          <w:szCs w:val="20"/>
        </w:rPr>
        <w:t xml:space="preserve">7. </w:t>
      </w:r>
      <w:proofErr w:type="gramStart"/>
      <w:r w:rsidRPr="007C09D8">
        <w:rPr>
          <w:sz w:val="20"/>
          <w:szCs w:val="20"/>
        </w:rPr>
        <w:t>При составлении проекта бюджета поселения осуществляется сбор, обобщение и анализ объемных показателей (с расчетами и обоснованиями), представленных главными администраторами доходов, главными администраторами источников финансирования дефицита бюджета, главными распорядителями средств бюджета поселения, другими субъектами бюджетного планирования, на основе которых разрабатываются основные направления бюджетной и налоговой политики поселения на очередной финансовый год и плановый период, основные характеристики бюджета поселения.</w:t>
      </w:r>
      <w:proofErr w:type="gramEnd"/>
    </w:p>
    <w:p w:rsidR="00116A9F" w:rsidRPr="007C09D8" w:rsidRDefault="00116A9F" w:rsidP="00116A9F">
      <w:pPr>
        <w:ind w:firstLine="709"/>
        <w:jc w:val="both"/>
        <w:rPr>
          <w:sz w:val="20"/>
          <w:szCs w:val="20"/>
        </w:rPr>
      </w:pPr>
      <w:r w:rsidRPr="007C09D8">
        <w:rPr>
          <w:sz w:val="20"/>
          <w:szCs w:val="20"/>
        </w:rPr>
        <w:t xml:space="preserve">8. </w:t>
      </w:r>
      <w:proofErr w:type="gramStart"/>
      <w:r w:rsidRPr="007C09D8">
        <w:rPr>
          <w:sz w:val="20"/>
          <w:szCs w:val="20"/>
        </w:rPr>
        <w:t>На втором этапе составления проекта бюджета поселения разрабатываются основные направления бюджетной и налоговой политики поселения на очередной финансовый год и плановый период, формируются проект решения Совета о бюджете поселения на очередной финансовый год и плановый период, а также документы, материалы, подлежащие внесению в Совет одновременно с проектом решения Совета о бюджете поселения в соответствии с Положением о бюджетном процессе в</w:t>
      </w:r>
      <w:proofErr w:type="gramEnd"/>
      <w:r w:rsidRPr="007C09D8">
        <w:rPr>
          <w:sz w:val="20"/>
          <w:szCs w:val="20"/>
        </w:rPr>
        <w:t xml:space="preserve"> </w:t>
      </w:r>
      <w:proofErr w:type="spellStart"/>
      <w:r w:rsidRPr="007C09D8">
        <w:rPr>
          <w:sz w:val="20"/>
          <w:szCs w:val="20"/>
        </w:rPr>
        <w:t>Берегаевском</w:t>
      </w:r>
      <w:proofErr w:type="spellEnd"/>
      <w:r w:rsidRPr="007C09D8">
        <w:rPr>
          <w:sz w:val="20"/>
          <w:szCs w:val="20"/>
        </w:rPr>
        <w:t xml:space="preserve"> сельском </w:t>
      </w:r>
      <w:proofErr w:type="gramStart"/>
      <w:r w:rsidRPr="007C09D8">
        <w:rPr>
          <w:sz w:val="20"/>
          <w:szCs w:val="20"/>
        </w:rPr>
        <w:t>поселении</w:t>
      </w:r>
      <w:proofErr w:type="gramEnd"/>
      <w:r w:rsidRPr="007C09D8">
        <w:rPr>
          <w:sz w:val="20"/>
          <w:szCs w:val="20"/>
        </w:rPr>
        <w:t>.</w:t>
      </w:r>
    </w:p>
    <w:p w:rsidR="00116A9F" w:rsidRPr="007C09D8" w:rsidRDefault="00116A9F" w:rsidP="00116A9F">
      <w:pPr>
        <w:ind w:firstLine="709"/>
        <w:jc w:val="both"/>
        <w:rPr>
          <w:sz w:val="20"/>
          <w:szCs w:val="20"/>
        </w:rPr>
      </w:pPr>
      <w:r w:rsidRPr="007C09D8">
        <w:rPr>
          <w:sz w:val="20"/>
          <w:szCs w:val="20"/>
        </w:rPr>
        <w:t xml:space="preserve">Разработка </w:t>
      </w:r>
      <w:proofErr w:type="gramStart"/>
      <w:r w:rsidRPr="007C09D8">
        <w:rPr>
          <w:sz w:val="20"/>
          <w:szCs w:val="20"/>
        </w:rPr>
        <w:t>прогноза поступлений доходов бюджета поселения</w:t>
      </w:r>
      <w:proofErr w:type="gramEnd"/>
      <w:r w:rsidRPr="007C09D8">
        <w:rPr>
          <w:sz w:val="20"/>
          <w:szCs w:val="20"/>
        </w:rPr>
        <w:t xml:space="preserve"> осуществляется по кодам </w:t>
      </w:r>
      <w:hyperlink r:id="rId37" w:history="1">
        <w:r w:rsidRPr="007C09D8">
          <w:rPr>
            <w:sz w:val="20"/>
            <w:szCs w:val="20"/>
          </w:rPr>
          <w:t>Бюджетной классификации</w:t>
        </w:r>
      </w:hyperlink>
      <w:r w:rsidRPr="007C09D8">
        <w:rPr>
          <w:sz w:val="20"/>
          <w:szCs w:val="20"/>
        </w:rPr>
        <w:t xml:space="preserve"> Российской Федерации с учетом норм, установленных Положением о бюджетном процессе в </w:t>
      </w:r>
      <w:proofErr w:type="spellStart"/>
      <w:r w:rsidRPr="007C09D8">
        <w:rPr>
          <w:sz w:val="20"/>
          <w:szCs w:val="20"/>
        </w:rPr>
        <w:t>Берегаевском</w:t>
      </w:r>
      <w:proofErr w:type="spellEnd"/>
      <w:r w:rsidRPr="007C09D8">
        <w:rPr>
          <w:sz w:val="20"/>
          <w:szCs w:val="20"/>
        </w:rPr>
        <w:t xml:space="preserve"> сельском поселении, сведений и расчетов, необходимых для составления прогноза поступлений доходов, представленных главными администраторами доходов, главными администраторами источников финансирования дефицита бюджета.</w:t>
      </w:r>
    </w:p>
    <w:p w:rsidR="00116A9F" w:rsidRPr="007C09D8" w:rsidRDefault="00116A9F" w:rsidP="00116A9F">
      <w:pPr>
        <w:ind w:firstLine="709"/>
        <w:jc w:val="both"/>
        <w:rPr>
          <w:sz w:val="20"/>
          <w:szCs w:val="20"/>
        </w:rPr>
      </w:pPr>
      <w:r w:rsidRPr="007C09D8">
        <w:rPr>
          <w:sz w:val="20"/>
          <w:szCs w:val="20"/>
        </w:rPr>
        <w:t>Разработка общего объема расходов бюджета поселения осуществляется путем планирования бюджетных ассигнований с учетом требований, установленных статьей 174.2 Бюджетного кодекса Российской Федерации,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w:t>
      </w:r>
    </w:p>
    <w:p w:rsidR="00116A9F" w:rsidRPr="007C09D8" w:rsidRDefault="00116A9F" w:rsidP="00116A9F">
      <w:pPr>
        <w:ind w:firstLine="709"/>
        <w:jc w:val="both"/>
        <w:rPr>
          <w:sz w:val="20"/>
          <w:szCs w:val="20"/>
        </w:rPr>
      </w:pPr>
      <w:r w:rsidRPr="007C09D8">
        <w:rPr>
          <w:sz w:val="20"/>
          <w:szCs w:val="20"/>
        </w:rPr>
        <w:t xml:space="preserve">9. </w:t>
      </w:r>
      <w:proofErr w:type="gramStart"/>
      <w:r w:rsidRPr="007C09D8">
        <w:rPr>
          <w:sz w:val="20"/>
          <w:szCs w:val="20"/>
        </w:rPr>
        <w:t xml:space="preserve">На третьем этапе составления проекта бюджета поселения Глава Берегаевского сельского поселения рассматривает и одобряет проект решения Совета о бюджете поселения, а также документы, материалы подлежащие внесению в Совет одновременно с проектом решения Совета о бюджете поселения в соответствии с Положением о бюджетном процессе в </w:t>
      </w:r>
      <w:proofErr w:type="spellStart"/>
      <w:r w:rsidRPr="007C09D8">
        <w:rPr>
          <w:sz w:val="20"/>
          <w:szCs w:val="20"/>
        </w:rPr>
        <w:t>Берегаевском</w:t>
      </w:r>
      <w:proofErr w:type="spellEnd"/>
      <w:r w:rsidRPr="007C09D8">
        <w:rPr>
          <w:sz w:val="20"/>
          <w:szCs w:val="20"/>
        </w:rPr>
        <w:t xml:space="preserve"> сельском поселении и вносит его в Совет.</w:t>
      </w:r>
      <w:proofErr w:type="gramEnd"/>
    </w:p>
    <w:p w:rsidR="00116A9F" w:rsidRDefault="00116A9F" w:rsidP="009872DE">
      <w:pPr>
        <w:ind w:firstLine="709"/>
        <w:jc w:val="both"/>
        <w:rPr>
          <w:sz w:val="20"/>
          <w:szCs w:val="20"/>
        </w:rPr>
      </w:pPr>
      <w:r w:rsidRPr="007C09D8">
        <w:rPr>
          <w:sz w:val="20"/>
          <w:szCs w:val="20"/>
        </w:rPr>
        <w:t>10. Изменение параметров планового периода  местного бюджета осуществляется путем утверждения параметров планового периода в новой редакции.</w:t>
      </w:r>
    </w:p>
    <w:p w:rsidR="009872DE" w:rsidRPr="007C09D8" w:rsidRDefault="009872DE" w:rsidP="009872DE">
      <w:pPr>
        <w:ind w:firstLine="709"/>
        <w:jc w:val="both"/>
        <w:rPr>
          <w:sz w:val="20"/>
          <w:szCs w:val="20"/>
        </w:rPr>
      </w:pPr>
    </w:p>
    <w:p w:rsidR="00116A9F" w:rsidRPr="007C09D8" w:rsidRDefault="00116A9F" w:rsidP="00116A9F">
      <w:pPr>
        <w:jc w:val="right"/>
        <w:rPr>
          <w:sz w:val="20"/>
          <w:szCs w:val="20"/>
        </w:rPr>
      </w:pPr>
      <w:r w:rsidRPr="007C09D8">
        <w:rPr>
          <w:sz w:val="20"/>
          <w:szCs w:val="20"/>
        </w:rPr>
        <w:t>ПРИЛОЖЕНИЕ 2</w:t>
      </w:r>
    </w:p>
    <w:p w:rsidR="00116A9F" w:rsidRPr="007C09D8" w:rsidRDefault="00116A9F" w:rsidP="00116A9F">
      <w:pPr>
        <w:jc w:val="right"/>
        <w:rPr>
          <w:sz w:val="20"/>
          <w:szCs w:val="20"/>
        </w:rPr>
      </w:pPr>
      <w:r w:rsidRPr="007C09D8">
        <w:rPr>
          <w:sz w:val="20"/>
          <w:szCs w:val="20"/>
        </w:rPr>
        <w:t xml:space="preserve">к постановлению Администрации </w:t>
      </w:r>
    </w:p>
    <w:p w:rsidR="00116A9F" w:rsidRPr="007C09D8" w:rsidRDefault="00116A9F" w:rsidP="00116A9F">
      <w:pPr>
        <w:jc w:val="right"/>
        <w:rPr>
          <w:sz w:val="20"/>
          <w:szCs w:val="20"/>
        </w:rPr>
      </w:pPr>
      <w:r w:rsidRPr="007C09D8">
        <w:rPr>
          <w:sz w:val="20"/>
          <w:szCs w:val="20"/>
        </w:rPr>
        <w:t>Берегаевского сельского поселения</w:t>
      </w:r>
    </w:p>
    <w:p w:rsidR="00116A9F" w:rsidRPr="007C09D8" w:rsidRDefault="00116A9F" w:rsidP="00116A9F">
      <w:pPr>
        <w:jc w:val="right"/>
        <w:rPr>
          <w:i/>
          <w:sz w:val="20"/>
          <w:szCs w:val="20"/>
        </w:rPr>
      </w:pPr>
      <w:r w:rsidRPr="007C09D8">
        <w:rPr>
          <w:sz w:val="20"/>
          <w:szCs w:val="20"/>
        </w:rPr>
        <w:t>от 01.09.2020 № 51</w:t>
      </w:r>
    </w:p>
    <w:p w:rsidR="00116A9F" w:rsidRPr="007C09D8" w:rsidRDefault="00116A9F" w:rsidP="00116A9F">
      <w:pPr>
        <w:ind w:firstLine="708"/>
        <w:rPr>
          <w:sz w:val="20"/>
          <w:szCs w:val="20"/>
        </w:rPr>
      </w:pPr>
      <w:r w:rsidRPr="007C09D8">
        <w:rPr>
          <w:sz w:val="20"/>
          <w:szCs w:val="20"/>
        </w:rPr>
        <w:t xml:space="preserve">                                                 </w:t>
      </w:r>
    </w:p>
    <w:p w:rsidR="00116A9F" w:rsidRPr="007C09D8" w:rsidRDefault="009872DE" w:rsidP="00116A9F">
      <w:pPr>
        <w:jc w:val="center"/>
        <w:rPr>
          <w:b/>
          <w:sz w:val="20"/>
          <w:szCs w:val="20"/>
        </w:rPr>
      </w:pPr>
      <w:r>
        <w:rPr>
          <w:b/>
          <w:sz w:val="20"/>
          <w:szCs w:val="20"/>
        </w:rPr>
        <w:t xml:space="preserve">Сроки </w:t>
      </w:r>
      <w:r w:rsidR="00116A9F" w:rsidRPr="007C09D8">
        <w:rPr>
          <w:b/>
          <w:sz w:val="20"/>
          <w:szCs w:val="20"/>
        </w:rPr>
        <w:t>составления проекта бюджета Берегаевского сельского поселения на очередной финансовый год и плановый период</w:t>
      </w:r>
    </w:p>
    <w:p w:rsidR="00116A9F" w:rsidRPr="007C09D8" w:rsidRDefault="00116A9F" w:rsidP="00116A9F">
      <w:pPr>
        <w:ind w:firstLine="708"/>
        <w:rPr>
          <w:b/>
          <w:sz w:val="20"/>
          <w:szCs w:val="20"/>
        </w:rPr>
      </w:pPr>
    </w:p>
    <w:tbl>
      <w:tblPr>
        <w:tblW w:w="9540" w:type="dxa"/>
        <w:tblInd w:w="-140" w:type="dxa"/>
        <w:tblLayout w:type="fixed"/>
        <w:tblCellMar>
          <w:left w:w="40" w:type="dxa"/>
          <w:right w:w="40" w:type="dxa"/>
        </w:tblCellMar>
        <w:tblLook w:val="0000" w:firstRow="0" w:lastRow="0" w:firstColumn="0" w:lastColumn="0" w:noHBand="0" w:noVBand="0"/>
      </w:tblPr>
      <w:tblGrid>
        <w:gridCol w:w="576"/>
        <w:gridCol w:w="5520"/>
        <w:gridCol w:w="2268"/>
        <w:gridCol w:w="1176"/>
      </w:tblGrid>
      <w:tr w:rsidR="00116A9F" w:rsidRPr="007C09D8" w:rsidTr="00116A9F">
        <w:trPr>
          <w:trHeight w:hRule="exact" w:val="450"/>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
                <w:sz w:val="20"/>
                <w:szCs w:val="20"/>
              </w:rPr>
            </w:pPr>
            <w:r w:rsidRPr="007C09D8">
              <w:rPr>
                <w:b/>
                <w:sz w:val="20"/>
                <w:szCs w:val="20"/>
              </w:rPr>
              <w:t>№</w:t>
            </w:r>
          </w:p>
        </w:tc>
        <w:tc>
          <w:tcPr>
            <w:tcW w:w="5520" w:type="dxa"/>
            <w:vMerge w:val="restart"/>
            <w:tcBorders>
              <w:top w:val="single" w:sz="6" w:space="0" w:color="auto"/>
              <w:left w:val="single" w:sz="6" w:space="0" w:color="auto"/>
              <w:right w:val="single" w:sz="6" w:space="0" w:color="auto"/>
            </w:tcBorders>
            <w:shd w:val="clear" w:color="auto" w:fill="FFFFFF"/>
          </w:tcPr>
          <w:p w:rsidR="00116A9F" w:rsidRPr="007C09D8" w:rsidRDefault="00116A9F" w:rsidP="00116A9F">
            <w:pPr>
              <w:shd w:val="clear" w:color="auto" w:fill="FFFFFF"/>
              <w:ind w:left="576"/>
              <w:jc w:val="center"/>
              <w:rPr>
                <w:b/>
                <w:sz w:val="20"/>
                <w:szCs w:val="20"/>
              </w:rPr>
            </w:pPr>
            <w:r w:rsidRPr="007C09D8">
              <w:rPr>
                <w:b/>
                <w:spacing w:val="-3"/>
                <w:sz w:val="20"/>
                <w:szCs w:val="20"/>
              </w:rPr>
              <w:t>Наименование мероприятия,</w:t>
            </w:r>
          </w:p>
          <w:p w:rsidR="00116A9F" w:rsidRPr="007C09D8" w:rsidRDefault="00116A9F" w:rsidP="00116A9F">
            <w:pPr>
              <w:shd w:val="clear" w:color="auto" w:fill="FFFFFF"/>
              <w:ind w:left="864"/>
              <w:jc w:val="center"/>
              <w:rPr>
                <w:b/>
                <w:sz w:val="20"/>
                <w:szCs w:val="20"/>
              </w:rPr>
            </w:pPr>
            <w:r w:rsidRPr="007C09D8">
              <w:rPr>
                <w:b/>
                <w:spacing w:val="-3"/>
                <w:sz w:val="20"/>
                <w:szCs w:val="20"/>
              </w:rPr>
              <w:t>документа, показателя</w:t>
            </w:r>
          </w:p>
        </w:tc>
        <w:tc>
          <w:tcPr>
            <w:tcW w:w="2268" w:type="dxa"/>
            <w:vMerge w:val="restart"/>
            <w:tcBorders>
              <w:top w:val="single" w:sz="6" w:space="0" w:color="auto"/>
              <w:left w:val="single" w:sz="6" w:space="0" w:color="auto"/>
              <w:right w:val="single" w:sz="6" w:space="0" w:color="auto"/>
            </w:tcBorders>
            <w:shd w:val="clear" w:color="auto" w:fill="FFFFFF"/>
          </w:tcPr>
          <w:p w:rsidR="00116A9F" w:rsidRPr="007C09D8" w:rsidRDefault="00116A9F" w:rsidP="00116A9F">
            <w:pPr>
              <w:spacing w:before="100" w:beforeAutospacing="1" w:after="100" w:afterAutospacing="1"/>
              <w:jc w:val="center"/>
              <w:rPr>
                <w:b/>
                <w:sz w:val="20"/>
                <w:szCs w:val="20"/>
              </w:rPr>
            </w:pPr>
            <w:r w:rsidRPr="007C09D8">
              <w:rPr>
                <w:b/>
                <w:sz w:val="20"/>
                <w:szCs w:val="20"/>
              </w:rPr>
              <w:t>Ответственный исполнитель</w:t>
            </w:r>
          </w:p>
        </w:tc>
        <w:tc>
          <w:tcPr>
            <w:tcW w:w="1176" w:type="dxa"/>
            <w:vMerge w:val="restart"/>
            <w:tcBorders>
              <w:top w:val="single" w:sz="6" w:space="0" w:color="auto"/>
              <w:left w:val="single" w:sz="6" w:space="0" w:color="auto"/>
              <w:right w:val="single" w:sz="6" w:space="0" w:color="auto"/>
            </w:tcBorders>
            <w:shd w:val="clear" w:color="auto" w:fill="FFFFFF"/>
          </w:tcPr>
          <w:p w:rsidR="00116A9F" w:rsidRPr="007C09D8" w:rsidRDefault="00116A9F" w:rsidP="00116A9F">
            <w:pPr>
              <w:spacing w:before="100" w:beforeAutospacing="1" w:after="100" w:afterAutospacing="1"/>
              <w:jc w:val="center"/>
              <w:rPr>
                <w:b/>
                <w:sz w:val="20"/>
                <w:szCs w:val="20"/>
              </w:rPr>
            </w:pPr>
            <w:r w:rsidRPr="007C09D8">
              <w:rPr>
                <w:b/>
                <w:sz w:val="20"/>
                <w:szCs w:val="20"/>
              </w:rPr>
              <w:t>Срок представления</w:t>
            </w:r>
          </w:p>
          <w:p w:rsidR="00116A9F" w:rsidRPr="007C09D8" w:rsidRDefault="00116A9F" w:rsidP="00116A9F">
            <w:pPr>
              <w:spacing w:before="100" w:beforeAutospacing="1" w:after="100" w:afterAutospacing="1"/>
              <w:jc w:val="center"/>
              <w:rPr>
                <w:b/>
                <w:sz w:val="20"/>
                <w:szCs w:val="20"/>
              </w:rPr>
            </w:pPr>
          </w:p>
          <w:p w:rsidR="00116A9F" w:rsidRPr="007C09D8" w:rsidRDefault="00116A9F" w:rsidP="00116A9F">
            <w:pPr>
              <w:shd w:val="clear" w:color="auto" w:fill="FFFFFF"/>
              <w:jc w:val="center"/>
              <w:rPr>
                <w:b/>
                <w:sz w:val="20"/>
                <w:szCs w:val="20"/>
              </w:rPr>
            </w:pPr>
            <w:r w:rsidRPr="007C09D8">
              <w:rPr>
                <w:b/>
                <w:spacing w:val="-3"/>
                <w:sz w:val="20"/>
                <w:szCs w:val="20"/>
              </w:rPr>
              <w:t>исполнения</w:t>
            </w:r>
          </w:p>
        </w:tc>
      </w:tr>
      <w:tr w:rsidR="00116A9F" w:rsidRPr="007C09D8" w:rsidTr="009872DE">
        <w:trPr>
          <w:trHeight w:hRule="exact" w:val="326"/>
        </w:trPr>
        <w:tc>
          <w:tcPr>
            <w:tcW w:w="576" w:type="dxa"/>
            <w:tcBorders>
              <w:top w:val="nil"/>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
                <w:sz w:val="20"/>
                <w:szCs w:val="20"/>
              </w:rPr>
            </w:pPr>
            <w:proofErr w:type="gramStart"/>
            <w:r w:rsidRPr="007C09D8">
              <w:rPr>
                <w:b/>
                <w:sz w:val="20"/>
                <w:szCs w:val="20"/>
              </w:rPr>
              <w:t>п</w:t>
            </w:r>
            <w:proofErr w:type="gramEnd"/>
            <w:r w:rsidRPr="007C09D8">
              <w:rPr>
                <w:b/>
                <w:sz w:val="20"/>
                <w:szCs w:val="20"/>
              </w:rPr>
              <w:t>/п</w:t>
            </w:r>
          </w:p>
        </w:tc>
        <w:tc>
          <w:tcPr>
            <w:tcW w:w="5520" w:type="dxa"/>
            <w:vMerge/>
            <w:tcBorders>
              <w:left w:val="single" w:sz="6" w:space="0" w:color="auto"/>
              <w:bottom w:val="nil"/>
              <w:right w:val="single" w:sz="6" w:space="0" w:color="auto"/>
            </w:tcBorders>
            <w:shd w:val="clear" w:color="auto" w:fill="FFFFFF"/>
          </w:tcPr>
          <w:p w:rsidR="00116A9F" w:rsidRPr="007C09D8" w:rsidRDefault="00116A9F" w:rsidP="00116A9F">
            <w:pPr>
              <w:shd w:val="clear" w:color="auto" w:fill="FFFFFF"/>
              <w:ind w:left="864"/>
              <w:jc w:val="center"/>
              <w:rPr>
                <w:b/>
                <w:sz w:val="20"/>
                <w:szCs w:val="20"/>
              </w:rPr>
            </w:pPr>
          </w:p>
        </w:tc>
        <w:tc>
          <w:tcPr>
            <w:tcW w:w="2268" w:type="dxa"/>
            <w:vMerge/>
            <w:tcBorders>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
                <w:sz w:val="20"/>
                <w:szCs w:val="20"/>
              </w:rPr>
            </w:pPr>
          </w:p>
        </w:tc>
        <w:tc>
          <w:tcPr>
            <w:tcW w:w="1176" w:type="dxa"/>
            <w:vMerge/>
            <w:tcBorders>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
                <w:sz w:val="20"/>
                <w:szCs w:val="20"/>
              </w:rPr>
            </w:pPr>
          </w:p>
        </w:tc>
      </w:tr>
      <w:tr w:rsidR="00116A9F" w:rsidRPr="007C09D8" w:rsidTr="00116A9F">
        <w:trPr>
          <w:trHeight w:hRule="exact" w:val="626"/>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w:t>
            </w:r>
          </w:p>
        </w:tc>
        <w:tc>
          <w:tcPr>
            <w:tcW w:w="5520"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pacing w:line="276" w:lineRule="auto"/>
              <w:ind w:right="102"/>
              <w:jc w:val="both"/>
              <w:rPr>
                <w:sz w:val="20"/>
                <w:szCs w:val="20"/>
              </w:rPr>
            </w:pPr>
            <w:r w:rsidRPr="007C09D8">
              <w:rPr>
                <w:sz w:val="20"/>
                <w:szCs w:val="20"/>
              </w:rPr>
              <w:t>Реестр расходных обязательств муниципального образования</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pacing w:val="-5"/>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Cs/>
                <w:spacing w:val="2"/>
                <w:sz w:val="20"/>
                <w:szCs w:val="20"/>
              </w:rPr>
            </w:pPr>
            <w:r w:rsidRPr="007C09D8">
              <w:rPr>
                <w:bCs/>
                <w:spacing w:val="2"/>
                <w:sz w:val="20"/>
                <w:szCs w:val="20"/>
              </w:rPr>
              <w:t>до 5 мая</w:t>
            </w:r>
          </w:p>
        </w:tc>
      </w:tr>
      <w:tr w:rsidR="00116A9F" w:rsidRPr="007C09D8" w:rsidTr="009872DE">
        <w:trPr>
          <w:trHeight w:hRule="exact" w:val="1218"/>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2</w:t>
            </w:r>
          </w:p>
        </w:tc>
        <w:tc>
          <w:tcPr>
            <w:tcW w:w="5520"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ind w:right="102"/>
              <w:jc w:val="both"/>
              <w:rPr>
                <w:sz w:val="20"/>
                <w:szCs w:val="20"/>
              </w:rPr>
            </w:pPr>
            <w:r w:rsidRPr="007C09D8">
              <w:rPr>
                <w:sz w:val="20"/>
                <w:szCs w:val="20"/>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pacing w:val="-5"/>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Cs/>
                <w:spacing w:val="2"/>
                <w:sz w:val="20"/>
                <w:szCs w:val="20"/>
              </w:rPr>
            </w:pPr>
            <w:r w:rsidRPr="007C09D8">
              <w:rPr>
                <w:bCs/>
                <w:spacing w:val="2"/>
                <w:sz w:val="20"/>
                <w:szCs w:val="20"/>
              </w:rPr>
              <w:t xml:space="preserve">до 15 октября </w:t>
            </w:r>
          </w:p>
        </w:tc>
      </w:tr>
      <w:tr w:rsidR="00116A9F" w:rsidRPr="007C09D8" w:rsidTr="00116A9F">
        <w:trPr>
          <w:trHeight w:hRule="exact" w:val="568"/>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3</w:t>
            </w:r>
          </w:p>
        </w:tc>
        <w:tc>
          <w:tcPr>
            <w:tcW w:w="5520"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uppressAutoHyphens/>
              <w:ind w:right="102"/>
              <w:jc w:val="both"/>
              <w:rPr>
                <w:sz w:val="20"/>
                <w:szCs w:val="20"/>
                <w:lang w:eastAsia="zh-CN"/>
              </w:rPr>
            </w:pPr>
            <w:r w:rsidRPr="007C09D8">
              <w:rPr>
                <w:sz w:val="20"/>
                <w:szCs w:val="20"/>
                <w:lang w:eastAsia="zh-CN"/>
              </w:rPr>
              <w:t>Среднесрочный финансовый план муниципального образования</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pacing w:val="-5"/>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Cs/>
                <w:spacing w:val="2"/>
                <w:sz w:val="20"/>
                <w:szCs w:val="20"/>
              </w:rPr>
            </w:pPr>
            <w:r w:rsidRPr="007C09D8">
              <w:rPr>
                <w:bCs/>
                <w:spacing w:val="2"/>
                <w:sz w:val="20"/>
                <w:szCs w:val="20"/>
              </w:rPr>
              <w:t>до 25 октября</w:t>
            </w:r>
          </w:p>
        </w:tc>
      </w:tr>
      <w:tr w:rsidR="00116A9F" w:rsidRPr="007C09D8" w:rsidTr="009872DE">
        <w:trPr>
          <w:trHeight w:hRule="exact" w:val="549"/>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4</w:t>
            </w:r>
          </w:p>
        </w:tc>
        <w:tc>
          <w:tcPr>
            <w:tcW w:w="5520"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uppressAutoHyphens/>
              <w:ind w:right="102"/>
              <w:jc w:val="both"/>
              <w:rPr>
                <w:sz w:val="20"/>
                <w:szCs w:val="20"/>
                <w:lang w:eastAsia="zh-CN"/>
              </w:rPr>
            </w:pPr>
            <w:r w:rsidRPr="007C09D8">
              <w:rPr>
                <w:spacing w:val="-3"/>
                <w:sz w:val="20"/>
                <w:szCs w:val="20"/>
                <w:lang w:eastAsia="zh-CN"/>
              </w:rPr>
              <w:t xml:space="preserve">Основные направления </w:t>
            </w:r>
            <w:r w:rsidRPr="007C09D8">
              <w:rPr>
                <w:spacing w:val="-1"/>
                <w:sz w:val="20"/>
                <w:szCs w:val="20"/>
                <w:lang w:eastAsia="zh-CN"/>
              </w:rPr>
              <w:t>бюджетной</w:t>
            </w:r>
            <w:r w:rsidRPr="007C09D8">
              <w:rPr>
                <w:spacing w:val="-3"/>
                <w:sz w:val="20"/>
                <w:szCs w:val="20"/>
                <w:lang w:eastAsia="zh-CN"/>
              </w:rPr>
              <w:t xml:space="preserve"> и налоговой </w:t>
            </w:r>
            <w:proofErr w:type="gramStart"/>
            <w:r w:rsidRPr="007C09D8">
              <w:rPr>
                <w:spacing w:val="-1"/>
                <w:sz w:val="20"/>
                <w:szCs w:val="20"/>
                <w:lang w:eastAsia="zh-CN"/>
              </w:rPr>
              <w:t>политики</w:t>
            </w:r>
            <w:proofErr w:type="gramEnd"/>
            <w:r w:rsidRPr="007C09D8">
              <w:rPr>
                <w:spacing w:val="-1"/>
                <w:sz w:val="20"/>
                <w:szCs w:val="20"/>
                <w:lang w:eastAsia="zh-CN"/>
              </w:rPr>
              <w:t xml:space="preserve"> на очередной финансовый год и плановый период</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pacing w:val="-5"/>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Cs/>
                <w:spacing w:val="2"/>
                <w:sz w:val="20"/>
                <w:szCs w:val="20"/>
              </w:rPr>
            </w:pPr>
            <w:r w:rsidRPr="007C09D8">
              <w:rPr>
                <w:bCs/>
                <w:spacing w:val="2"/>
                <w:sz w:val="20"/>
                <w:szCs w:val="20"/>
              </w:rPr>
              <w:t>до 25 октября</w:t>
            </w:r>
          </w:p>
        </w:tc>
      </w:tr>
      <w:tr w:rsidR="00116A9F" w:rsidRPr="007C09D8" w:rsidTr="009872DE">
        <w:trPr>
          <w:trHeight w:hRule="exact" w:val="557"/>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5</w:t>
            </w:r>
          </w:p>
        </w:tc>
        <w:tc>
          <w:tcPr>
            <w:tcW w:w="5520"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ind w:right="102"/>
              <w:jc w:val="both"/>
              <w:rPr>
                <w:sz w:val="20"/>
                <w:szCs w:val="20"/>
              </w:rPr>
            </w:pPr>
            <w:r w:rsidRPr="007C09D8">
              <w:rPr>
                <w:sz w:val="20"/>
                <w:szCs w:val="20"/>
              </w:rPr>
              <w:t xml:space="preserve">Программа приватизации муниципального имущества на очередной финансовый год </w:t>
            </w:r>
            <w:r w:rsidRPr="007C09D8">
              <w:rPr>
                <w:spacing w:val="-1"/>
                <w:sz w:val="20"/>
                <w:szCs w:val="20"/>
                <w:lang w:eastAsia="zh-CN"/>
              </w:rPr>
              <w:t>и плановый период</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pacing w:val="-5"/>
                <w:sz w:val="20"/>
                <w:szCs w:val="20"/>
              </w:rPr>
              <w:t>Управляющий делами</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bCs/>
                <w:spacing w:val="2"/>
                <w:sz w:val="20"/>
                <w:szCs w:val="20"/>
              </w:rPr>
              <w:t>до 20 сентября</w:t>
            </w:r>
          </w:p>
        </w:tc>
      </w:tr>
      <w:tr w:rsidR="00116A9F" w:rsidRPr="007C09D8" w:rsidTr="009872DE">
        <w:trPr>
          <w:trHeight w:hRule="exact" w:val="1005"/>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6</w:t>
            </w:r>
          </w:p>
        </w:tc>
        <w:tc>
          <w:tcPr>
            <w:tcW w:w="5520"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ind w:right="102"/>
              <w:jc w:val="both"/>
              <w:rPr>
                <w:sz w:val="20"/>
                <w:szCs w:val="20"/>
              </w:rPr>
            </w:pPr>
            <w:r w:rsidRPr="007C09D8">
              <w:rPr>
                <w:sz w:val="20"/>
                <w:szCs w:val="20"/>
              </w:rPr>
              <w:t xml:space="preserve">Расчеты по видам доходных источников бюджета </w:t>
            </w:r>
            <w:r w:rsidRPr="007C09D8">
              <w:rPr>
                <w:spacing w:val="-2"/>
                <w:sz w:val="20"/>
                <w:szCs w:val="20"/>
              </w:rPr>
              <w:t>муниципального образования</w:t>
            </w:r>
            <w:r w:rsidRPr="007C09D8">
              <w:rPr>
                <w:sz w:val="20"/>
                <w:szCs w:val="20"/>
              </w:rPr>
              <w:t xml:space="preserve">, оценка потерь бюджета от предоставления налоговых льгот </w:t>
            </w:r>
            <w:r w:rsidRPr="007C09D8">
              <w:rPr>
                <w:spacing w:val="-1"/>
                <w:sz w:val="20"/>
                <w:szCs w:val="20"/>
              </w:rPr>
              <w:t>на очередной финансовый год</w:t>
            </w:r>
            <w:r w:rsidRPr="007C09D8">
              <w:rPr>
                <w:sz w:val="20"/>
                <w:szCs w:val="20"/>
              </w:rPr>
              <w:t xml:space="preserve"> </w:t>
            </w:r>
            <w:r w:rsidRPr="007C09D8">
              <w:rPr>
                <w:spacing w:val="-1"/>
                <w:sz w:val="20"/>
                <w:szCs w:val="20"/>
                <w:lang w:eastAsia="zh-CN"/>
              </w:rPr>
              <w:t>и плановый период</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bCs/>
                <w:spacing w:val="2"/>
                <w:sz w:val="20"/>
                <w:szCs w:val="20"/>
              </w:rPr>
              <w:t>до 20 сентября</w:t>
            </w:r>
          </w:p>
        </w:tc>
      </w:tr>
      <w:tr w:rsidR="00116A9F" w:rsidRPr="007C09D8" w:rsidTr="00116A9F">
        <w:trPr>
          <w:trHeight w:hRule="exact" w:val="990"/>
        </w:trPr>
        <w:tc>
          <w:tcPr>
            <w:tcW w:w="5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7</w:t>
            </w:r>
          </w:p>
        </w:tc>
        <w:tc>
          <w:tcPr>
            <w:tcW w:w="5520" w:type="dxa"/>
            <w:tcBorders>
              <w:top w:val="single" w:sz="6" w:space="0" w:color="auto"/>
              <w:left w:val="single" w:sz="6" w:space="0" w:color="auto"/>
              <w:bottom w:val="nil"/>
              <w:right w:val="single" w:sz="6" w:space="0" w:color="auto"/>
            </w:tcBorders>
            <w:shd w:val="clear" w:color="auto" w:fill="FFFFFF"/>
          </w:tcPr>
          <w:p w:rsidR="00116A9F" w:rsidRPr="009872DE" w:rsidRDefault="00116A9F" w:rsidP="009872DE">
            <w:pPr>
              <w:shd w:val="clear" w:color="auto" w:fill="FFFFFF"/>
              <w:ind w:right="102"/>
              <w:jc w:val="both"/>
              <w:rPr>
                <w:sz w:val="20"/>
                <w:szCs w:val="20"/>
              </w:rPr>
            </w:pPr>
            <w:r w:rsidRPr="007C09D8">
              <w:rPr>
                <w:spacing w:val="-3"/>
                <w:sz w:val="20"/>
                <w:szCs w:val="20"/>
              </w:rPr>
              <w:t xml:space="preserve">Формирование доходов бюджета, расходов бюджета, источников доходов  </w:t>
            </w:r>
            <w:r w:rsidRPr="007C09D8">
              <w:rPr>
                <w:spacing w:val="-2"/>
                <w:sz w:val="20"/>
                <w:szCs w:val="20"/>
              </w:rPr>
              <w:t xml:space="preserve">муниципального образования </w:t>
            </w:r>
            <w:r w:rsidRPr="007C09D8">
              <w:rPr>
                <w:spacing w:val="-1"/>
                <w:sz w:val="20"/>
                <w:szCs w:val="20"/>
              </w:rPr>
              <w:t xml:space="preserve">на очередной финансовый год </w:t>
            </w:r>
            <w:r w:rsidRPr="007C09D8">
              <w:rPr>
                <w:spacing w:val="-1"/>
                <w:sz w:val="20"/>
                <w:szCs w:val="20"/>
                <w:lang w:eastAsia="zh-CN"/>
              </w:rPr>
              <w:t>и плановый период</w:t>
            </w:r>
          </w:p>
        </w:tc>
        <w:tc>
          <w:tcPr>
            <w:tcW w:w="2268"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spacing w:val="-5"/>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nil"/>
              <w:right w:val="single" w:sz="6" w:space="0" w:color="auto"/>
            </w:tcBorders>
            <w:shd w:val="clear" w:color="auto" w:fill="FFFFFF"/>
          </w:tcPr>
          <w:p w:rsidR="00116A9F" w:rsidRPr="007C09D8" w:rsidRDefault="00116A9F" w:rsidP="00116A9F">
            <w:pPr>
              <w:shd w:val="clear" w:color="auto" w:fill="FFFFFF"/>
              <w:jc w:val="center"/>
              <w:rPr>
                <w:bCs/>
                <w:spacing w:val="2"/>
                <w:sz w:val="20"/>
                <w:szCs w:val="20"/>
              </w:rPr>
            </w:pPr>
            <w:r w:rsidRPr="007C09D8">
              <w:rPr>
                <w:bCs/>
                <w:spacing w:val="2"/>
                <w:sz w:val="20"/>
                <w:szCs w:val="20"/>
              </w:rPr>
              <w:t>до 01 ноября</w:t>
            </w:r>
          </w:p>
        </w:tc>
      </w:tr>
      <w:tr w:rsidR="00116A9F" w:rsidRPr="007C09D8" w:rsidTr="009872DE">
        <w:trPr>
          <w:trHeight w:hRule="exact" w:val="80"/>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jc w:val="both"/>
              <w:rPr>
                <w:sz w:val="20"/>
                <w:szCs w:val="20"/>
              </w:rPr>
            </w:pP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rPr>
                <w:sz w:val="20"/>
                <w:szCs w:val="20"/>
              </w:rPr>
            </w:pPr>
          </w:p>
        </w:tc>
      </w:tr>
      <w:tr w:rsidR="00116A9F" w:rsidRPr="007C09D8" w:rsidTr="009872DE">
        <w:trPr>
          <w:trHeight w:hRule="exact" w:val="48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8</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jc w:val="both"/>
              <w:rPr>
                <w:sz w:val="20"/>
                <w:szCs w:val="20"/>
              </w:rPr>
            </w:pPr>
            <w:r w:rsidRPr="007C09D8">
              <w:rPr>
                <w:sz w:val="20"/>
                <w:szCs w:val="20"/>
              </w:rPr>
              <w:t xml:space="preserve">Проекты муниципальных программ на очередной </w:t>
            </w:r>
            <w:r w:rsidRPr="007C09D8">
              <w:rPr>
                <w:spacing w:val="-1"/>
                <w:sz w:val="20"/>
                <w:szCs w:val="20"/>
              </w:rPr>
              <w:t xml:space="preserve">финансовый год </w:t>
            </w:r>
            <w:r w:rsidRPr="007C09D8">
              <w:rPr>
                <w:spacing w:val="-1"/>
                <w:sz w:val="20"/>
                <w:szCs w:val="20"/>
                <w:lang w:eastAsia="zh-CN"/>
              </w:rPr>
              <w:t>и плановый период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Специалисты</w:t>
            </w:r>
          </w:p>
          <w:p w:rsidR="00116A9F" w:rsidRPr="007C09D8" w:rsidRDefault="00116A9F" w:rsidP="00116A9F">
            <w:pPr>
              <w:shd w:val="clear" w:color="auto" w:fill="FFFFFF"/>
              <w:jc w:val="center"/>
              <w:rPr>
                <w:sz w:val="20"/>
                <w:szCs w:val="20"/>
              </w:rPr>
            </w:pPr>
            <w:r w:rsidRPr="007C09D8">
              <w:rPr>
                <w:sz w:val="20"/>
                <w:szCs w:val="20"/>
              </w:rPr>
              <w:t>администрации</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bCs/>
                <w:spacing w:val="2"/>
                <w:sz w:val="20"/>
                <w:szCs w:val="20"/>
              </w:rPr>
              <w:t>до 20 сентября</w:t>
            </w:r>
          </w:p>
        </w:tc>
      </w:tr>
      <w:tr w:rsidR="00116A9F" w:rsidRPr="007C09D8" w:rsidTr="00116A9F">
        <w:trPr>
          <w:trHeight w:hRule="exact" w:val="60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 xml:space="preserve">Реестр муниципальных программ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pacing w:val="-5"/>
                <w:sz w:val="20"/>
                <w:szCs w:val="20"/>
              </w:rPr>
            </w:pPr>
            <w:r w:rsidRPr="007C09D8">
              <w:rPr>
                <w:spacing w:val="-5"/>
                <w:sz w:val="20"/>
                <w:szCs w:val="20"/>
              </w:rPr>
              <w:t>Главный специалист – главный бухгалтер</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bCs/>
                <w:spacing w:val="2"/>
                <w:sz w:val="20"/>
                <w:szCs w:val="20"/>
              </w:rPr>
            </w:pPr>
            <w:r w:rsidRPr="007C09D8">
              <w:rPr>
                <w:bCs/>
                <w:spacing w:val="2"/>
                <w:sz w:val="20"/>
                <w:szCs w:val="20"/>
              </w:rPr>
              <w:t>до 01 ноября</w:t>
            </w:r>
          </w:p>
        </w:tc>
      </w:tr>
      <w:tr w:rsidR="00116A9F" w:rsidRPr="007C09D8" w:rsidTr="009872DE">
        <w:trPr>
          <w:trHeight w:hRule="exact" w:val="668"/>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10</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Предоставление бюджетных заявок</w:t>
            </w:r>
          </w:p>
          <w:p w:rsidR="00116A9F" w:rsidRPr="007C09D8" w:rsidRDefault="00116A9F" w:rsidP="00116A9F">
            <w:pPr>
              <w:shd w:val="clear" w:color="auto" w:fill="FFFFFF"/>
              <w:ind w:right="102"/>
              <w:rPr>
                <w:sz w:val="20"/>
                <w:szCs w:val="20"/>
              </w:rPr>
            </w:pPr>
            <w:r w:rsidRPr="007C09D8">
              <w:rPr>
                <w:spacing w:val="-3"/>
                <w:sz w:val="20"/>
                <w:szCs w:val="20"/>
              </w:rPr>
              <w:t>субъектами бюджетного планирования</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pacing w:val="-4"/>
                <w:sz w:val="20"/>
                <w:szCs w:val="20"/>
              </w:rPr>
            </w:pPr>
            <w:r w:rsidRPr="007C09D8">
              <w:rPr>
                <w:spacing w:val="-3"/>
                <w:sz w:val="20"/>
                <w:szCs w:val="20"/>
              </w:rPr>
              <w:t>Муниципальное учреждение культуры</w:t>
            </w:r>
          </w:p>
          <w:p w:rsidR="00116A9F" w:rsidRPr="007C09D8" w:rsidRDefault="00116A9F" w:rsidP="00116A9F">
            <w:pPr>
              <w:shd w:val="clear" w:color="auto" w:fill="FFFFFF"/>
              <w:jc w:val="center"/>
              <w:rPr>
                <w:sz w:val="20"/>
                <w:szCs w:val="20"/>
              </w:rPr>
            </w:pP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до 15 сентября</w:t>
            </w:r>
          </w:p>
        </w:tc>
      </w:tr>
      <w:tr w:rsidR="00116A9F" w:rsidRPr="007C09D8" w:rsidTr="009872DE">
        <w:trPr>
          <w:trHeight w:hRule="exact" w:val="705"/>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11</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Расчетные показатели к проекту бюджета муниципального образования на очередной финансовый год в разрезе бюджетополучателей</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pacing w:val="-3"/>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spacing w:line="264" w:lineRule="exact"/>
              <w:jc w:val="center"/>
              <w:rPr>
                <w:sz w:val="20"/>
                <w:szCs w:val="20"/>
              </w:rPr>
            </w:pPr>
            <w:r w:rsidRPr="007C09D8">
              <w:rPr>
                <w:spacing w:val="-1"/>
                <w:sz w:val="20"/>
                <w:szCs w:val="20"/>
              </w:rPr>
              <w:t>до 01 ноября</w:t>
            </w:r>
          </w:p>
        </w:tc>
      </w:tr>
      <w:tr w:rsidR="00116A9F" w:rsidRPr="007C09D8" w:rsidTr="009872DE">
        <w:trPr>
          <w:trHeight w:hRule="exact" w:val="573"/>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12</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Оценка ожидаемого исполнения бюджета муниципального образования в текущем финансовом году</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rPr>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spacing w:line="264" w:lineRule="exact"/>
              <w:jc w:val="center"/>
              <w:rPr>
                <w:sz w:val="20"/>
                <w:szCs w:val="20"/>
              </w:rPr>
            </w:pPr>
            <w:r w:rsidRPr="007C09D8">
              <w:rPr>
                <w:spacing w:val="-1"/>
                <w:sz w:val="20"/>
                <w:szCs w:val="20"/>
              </w:rPr>
              <w:t>до 01 ноября</w:t>
            </w:r>
          </w:p>
        </w:tc>
      </w:tr>
      <w:tr w:rsidR="00116A9F" w:rsidRPr="007C09D8" w:rsidTr="009872DE">
        <w:trPr>
          <w:trHeight w:hRule="exact" w:val="567"/>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13</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 xml:space="preserve">Программа муниципальных внутренних заимствований муниципального образования на очередной финансовый год </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rPr>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spacing w:line="264" w:lineRule="exact"/>
              <w:jc w:val="center"/>
              <w:rPr>
                <w:sz w:val="20"/>
                <w:szCs w:val="20"/>
              </w:rPr>
            </w:pPr>
            <w:r w:rsidRPr="007C09D8">
              <w:rPr>
                <w:spacing w:val="-1"/>
                <w:sz w:val="20"/>
                <w:szCs w:val="20"/>
              </w:rPr>
              <w:t>до 01 ноября</w:t>
            </w:r>
          </w:p>
        </w:tc>
      </w:tr>
      <w:tr w:rsidR="00116A9F" w:rsidRPr="007C09D8" w:rsidTr="00DE64A4">
        <w:trPr>
          <w:trHeight w:hRule="exact" w:val="561"/>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14</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 xml:space="preserve">Программа муниципальных гарантий муниципального образования на очередной финансовый год </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rPr>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spacing w:line="264" w:lineRule="exact"/>
              <w:jc w:val="center"/>
              <w:rPr>
                <w:sz w:val="20"/>
                <w:szCs w:val="20"/>
              </w:rPr>
            </w:pPr>
            <w:r w:rsidRPr="007C09D8">
              <w:rPr>
                <w:spacing w:val="-1"/>
                <w:sz w:val="20"/>
                <w:szCs w:val="20"/>
              </w:rPr>
              <w:t>до 01 ноября</w:t>
            </w:r>
          </w:p>
        </w:tc>
      </w:tr>
      <w:tr w:rsidR="00116A9F" w:rsidRPr="007C09D8" w:rsidTr="00DE64A4">
        <w:trPr>
          <w:trHeight w:hRule="exact" w:val="711"/>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15</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Проект решения о бюджете на очередной финансовый год и плановый период,  приложения к проекту решения о бюджете, п</w:t>
            </w:r>
            <w:r w:rsidRPr="007C09D8">
              <w:rPr>
                <w:sz w:val="20"/>
                <w:szCs w:val="20"/>
              </w:rPr>
              <w:t>ояснительная записка к проекту решения о бюджете</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pacing w:val="-3"/>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jc w:val="center"/>
              <w:rPr>
                <w:sz w:val="20"/>
                <w:szCs w:val="20"/>
              </w:rPr>
            </w:pPr>
            <w:r w:rsidRPr="007C09D8">
              <w:rPr>
                <w:spacing w:val="-1"/>
                <w:sz w:val="20"/>
                <w:szCs w:val="20"/>
              </w:rPr>
              <w:t>до 01 ноября</w:t>
            </w:r>
          </w:p>
        </w:tc>
      </w:tr>
      <w:tr w:rsidR="00116A9F" w:rsidRPr="007C09D8" w:rsidTr="00DE64A4">
        <w:trPr>
          <w:trHeight w:hRule="exact" w:val="1005"/>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16</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rPr>
                <w:spacing w:val="-2"/>
                <w:sz w:val="20"/>
                <w:szCs w:val="20"/>
              </w:rPr>
            </w:pPr>
            <w:r w:rsidRPr="007C09D8">
              <w:rPr>
                <w:spacing w:val="-2"/>
                <w:sz w:val="20"/>
                <w:szCs w:val="20"/>
              </w:rPr>
              <w:t>Представление проекта решения о бюджете на очередной финансовый год и плановый период с приложениями  и п</w:t>
            </w:r>
            <w:r w:rsidRPr="007C09D8">
              <w:rPr>
                <w:sz w:val="20"/>
                <w:szCs w:val="20"/>
              </w:rPr>
              <w:t>ояснительной запиской</w:t>
            </w:r>
            <w:r w:rsidRPr="007C09D8">
              <w:rPr>
                <w:spacing w:val="-2"/>
                <w:sz w:val="20"/>
                <w:szCs w:val="20"/>
              </w:rPr>
              <w:t xml:space="preserve"> на согласование Главе  администрации</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pacing w:val="-3"/>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jc w:val="center"/>
              <w:rPr>
                <w:sz w:val="20"/>
                <w:szCs w:val="20"/>
              </w:rPr>
            </w:pPr>
            <w:r w:rsidRPr="007C09D8">
              <w:rPr>
                <w:spacing w:val="-1"/>
                <w:sz w:val="20"/>
                <w:szCs w:val="20"/>
              </w:rPr>
              <w:t>до 15 ноября</w:t>
            </w:r>
          </w:p>
        </w:tc>
      </w:tr>
      <w:tr w:rsidR="00116A9F" w:rsidRPr="007C09D8" w:rsidTr="00DE64A4">
        <w:trPr>
          <w:trHeight w:hRule="exact" w:val="990"/>
        </w:trPr>
        <w:tc>
          <w:tcPr>
            <w:tcW w:w="5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z w:val="20"/>
                <w:szCs w:val="20"/>
              </w:rPr>
            </w:pPr>
            <w:r w:rsidRPr="007C09D8">
              <w:rPr>
                <w:sz w:val="20"/>
                <w:szCs w:val="20"/>
              </w:rPr>
              <w:t>17</w:t>
            </w:r>
          </w:p>
        </w:tc>
        <w:tc>
          <w:tcPr>
            <w:tcW w:w="5520"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ind w:right="102"/>
              <w:jc w:val="both"/>
              <w:rPr>
                <w:spacing w:val="-2"/>
                <w:sz w:val="20"/>
                <w:szCs w:val="20"/>
              </w:rPr>
            </w:pPr>
            <w:r w:rsidRPr="007C09D8">
              <w:rPr>
                <w:spacing w:val="-2"/>
                <w:sz w:val="20"/>
                <w:szCs w:val="20"/>
              </w:rPr>
              <w:t xml:space="preserve">Внесение проекта бюджета на очередной финансовый год и плановый период, а так же документов и материалов, представляемых одновременно с проектом бюджета, на рассмотрение Совета Берегаевского сельского поселения </w:t>
            </w:r>
          </w:p>
        </w:tc>
        <w:tc>
          <w:tcPr>
            <w:tcW w:w="2268"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jc w:val="center"/>
              <w:rPr>
                <w:spacing w:val="-3"/>
                <w:sz w:val="20"/>
                <w:szCs w:val="20"/>
              </w:rPr>
            </w:pPr>
            <w:r w:rsidRPr="007C09D8">
              <w:rPr>
                <w:spacing w:val="-5"/>
                <w:sz w:val="20"/>
                <w:szCs w:val="20"/>
              </w:rPr>
              <w:t>Главный специалист – главный бухгалтер</w:t>
            </w:r>
          </w:p>
        </w:tc>
        <w:tc>
          <w:tcPr>
            <w:tcW w:w="1176" w:type="dxa"/>
            <w:tcBorders>
              <w:top w:val="nil"/>
              <w:left w:val="single" w:sz="6" w:space="0" w:color="auto"/>
              <w:bottom w:val="single" w:sz="6" w:space="0" w:color="auto"/>
              <w:right w:val="single" w:sz="6" w:space="0" w:color="auto"/>
            </w:tcBorders>
            <w:shd w:val="clear" w:color="auto" w:fill="FFFFFF"/>
          </w:tcPr>
          <w:p w:rsidR="00116A9F" w:rsidRPr="007C09D8" w:rsidRDefault="00116A9F" w:rsidP="00116A9F">
            <w:pPr>
              <w:shd w:val="clear" w:color="auto" w:fill="FFFFFF"/>
              <w:spacing w:line="264" w:lineRule="exact"/>
              <w:jc w:val="center"/>
              <w:rPr>
                <w:sz w:val="20"/>
                <w:szCs w:val="20"/>
              </w:rPr>
            </w:pPr>
            <w:r w:rsidRPr="007C09D8">
              <w:rPr>
                <w:spacing w:val="-1"/>
                <w:sz w:val="20"/>
                <w:szCs w:val="20"/>
              </w:rPr>
              <w:t>до 15 ноября</w:t>
            </w:r>
          </w:p>
        </w:tc>
      </w:tr>
    </w:tbl>
    <w:p w:rsidR="008D5851" w:rsidRPr="007C09D8" w:rsidRDefault="008D5851" w:rsidP="00B73498">
      <w:pPr>
        <w:jc w:val="center"/>
        <w:rPr>
          <w:rFonts w:ascii="Times New Roman CYR" w:hAnsi="Times New Roman CYR" w:cs="Times New Roman CYR"/>
          <w:b/>
          <w:sz w:val="20"/>
          <w:szCs w:val="20"/>
        </w:rPr>
      </w:pPr>
    </w:p>
    <w:p w:rsidR="008D5851" w:rsidRPr="007C09D8" w:rsidRDefault="008D5851" w:rsidP="00B73498">
      <w:pPr>
        <w:jc w:val="center"/>
        <w:rPr>
          <w:rFonts w:ascii="Times New Roman CYR" w:hAnsi="Times New Roman CYR" w:cs="Times New Roman CYR"/>
          <w:b/>
          <w:sz w:val="20"/>
          <w:szCs w:val="20"/>
        </w:rPr>
      </w:pPr>
    </w:p>
    <w:p w:rsidR="008D5851" w:rsidRDefault="008D5851" w:rsidP="00B73498">
      <w:pPr>
        <w:jc w:val="center"/>
        <w:rPr>
          <w:rFonts w:ascii="Times New Roman CYR" w:hAnsi="Times New Roman CYR" w:cs="Times New Roman CYR"/>
          <w:b/>
          <w:sz w:val="20"/>
          <w:szCs w:val="20"/>
        </w:rPr>
      </w:pPr>
    </w:p>
    <w:p w:rsidR="00B73498" w:rsidRPr="007C09D8" w:rsidRDefault="00B73498" w:rsidP="00DE64A4">
      <w:pPr>
        <w:jc w:val="center"/>
        <w:rPr>
          <w:b/>
          <w:sz w:val="20"/>
          <w:szCs w:val="20"/>
        </w:rPr>
      </w:pPr>
      <w:r w:rsidRPr="007C09D8">
        <w:rPr>
          <w:b/>
          <w:sz w:val="20"/>
          <w:szCs w:val="20"/>
        </w:rPr>
        <w:t>ПОСТАНОВЛЕНИЕ</w:t>
      </w:r>
    </w:p>
    <w:p w:rsidR="00116A9F" w:rsidRPr="007C09D8" w:rsidRDefault="00116A9F" w:rsidP="00116A9F">
      <w:pPr>
        <w:widowControl w:val="0"/>
        <w:autoSpaceDE w:val="0"/>
        <w:autoSpaceDN w:val="0"/>
        <w:adjustRightInd w:val="0"/>
        <w:jc w:val="both"/>
        <w:rPr>
          <w:rFonts w:ascii="Times New Roman CYR" w:hAnsi="Times New Roman CYR" w:cs="Times New Roman CYR"/>
          <w:b/>
          <w:sz w:val="20"/>
          <w:szCs w:val="20"/>
        </w:rPr>
      </w:pPr>
      <w:r w:rsidRPr="007C09D8">
        <w:rPr>
          <w:rFonts w:ascii="Times New Roman CYR" w:hAnsi="Times New Roman CYR" w:cs="Times New Roman CYR"/>
          <w:b/>
          <w:sz w:val="20"/>
          <w:szCs w:val="20"/>
        </w:rPr>
        <w:t xml:space="preserve">01.09.2020                                                                                                                                    </w:t>
      </w:r>
      <w:r w:rsidR="00DE64A4">
        <w:rPr>
          <w:rFonts w:ascii="Times New Roman CYR" w:hAnsi="Times New Roman CYR" w:cs="Times New Roman CYR"/>
          <w:b/>
          <w:sz w:val="20"/>
          <w:szCs w:val="20"/>
        </w:rPr>
        <w:t xml:space="preserve">                         </w:t>
      </w:r>
      <w:r w:rsidRPr="007C09D8">
        <w:rPr>
          <w:rFonts w:ascii="Times New Roman CYR" w:hAnsi="Times New Roman CYR" w:cs="Times New Roman CYR"/>
          <w:b/>
          <w:sz w:val="20"/>
          <w:szCs w:val="20"/>
        </w:rPr>
        <w:t xml:space="preserve"> № 52</w:t>
      </w:r>
    </w:p>
    <w:p w:rsidR="00116A9F" w:rsidRPr="007C09D8" w:rsidRDefault="00116A9F" w:rsidP="00116A9F">
      <w:pPr>
        <w:widowControl w:val="0"/>
        <w:shd w:val="clear" w:color="auto" w:fill="FFFFFF"/>
        <w:autoSpaceDE w:val="0"/>
        <w:autoSpaceDN w:val="0"/>
        <w:adjustRightInd w:val="0"/>
        <w:ind w:firstLine="708"/>
        <w:jc w:val="center"/>
        <w:rPr>
          <w:sz w:val="20"/>
          <w:szCs w:val="20"/>
        </w:rPr>
      </w:pPr>
    </w:p>
    <w:p w:rsidR="00116A9F" w:rsidRPr="007C09D8" w:rsidRDefault="00116A9F" w:rsidP="00116A9F">
      <w:pPr>
        <w:widowControl w:val="0"/>
        <w:autoSpaceDE w:val="0"/>
        <w:autoSpaceDN w:val="0"/>
        <w:adjustRightInd w:val="0"/>
        <w:spacing w:line="240" w:lineRule="exact"/>
        <w:ind w:firstLine="709"/>
        <w:jc w:val="both"/>
        <w:rPr>
          <w:sz w:val="20"/>
          <w:szCs w:val="20"/>
        </w:rPr>
      </w:pPr>
    </w:p>
    <w:p w:rsidR="00116A9F" w:rsidRPr="007C09D8" w:rsidRDefault="00116A9F" w:rsidP="00116A9F">
      <w:pPr>
        <w:widowControl w:val="0"/>
        <w:autoSpaceDE w:val="0"/>
        <w:autoSpaceDN w:val="0"/>
        <w:adjustRightInd w:val="0"/>
        <w:ind w:firstLine="709"/>
        <w:jc w:val="center"/>
        <w:rPr>
          <w:b/>
          <w:sz w:val="20"/>
          <w:szCs w:val="20"/>
        </w:rPr>
      </w:pPr>
      <w:r w:rsidRPr="007C09D8">
        <w:rPr>
          <w:b/>
          <w:sz w:val="20"/>
          <w:szCs w:val="20"/>
        </w:rPr>
        <w:t xml:space="preserve">Об отмене постановления Администрации </w:t>
      </w:r>
    </w:p>
    <w:p w:rsidR="00116A9F" w:rsidRPr="007C09D8" w:rsidRDefault="00116A9F" w:rsidP="00116A9F">
      <w:pPr>
        <w:widowControl w:val="0"/>
        <w:autoSpaceDE w:val="0"/>
        <w:autoSpaceDN w:val="0"/>
        <w:adjustRightInd w:val="0"/>
        <w:ind w:firstLine="709"/>
        <w:jc w:val="center"/>
        <w:rPr>
          <w:sz w:val="20"/>
          <w:szCs w:val="20"/>
        </w:rPr>
      </w:pPr>
      <w:r w:rsidRPr="007C09D8">
        <w:rPr>
          <w:b/>
          <w:sz w:val="20"/>
          <w:szCs w:val="20"/>
        </w:rPr>
        <w:t>Берегаевского сельского поселения от 27.09.2010 № 46</w:t>
      </w:r>
    </w:p>
    <w:p w:rsidR="00116A9F" w:rsidRPr="007C09D8" w:rsidRDefault="00116A9F" w:rsidP="00116A9F">
      <w:pPr>
        <w:widowControl w:val="0"/>
        <w:autoSpaceDE w:val="0"/>
        <w:autoSpaceDN w:val="0"/>
        <w:adjustRightInd w:val="0"/>
        <w:ind w:firstLine="709"/>
        <w:jc w:val="both"/>
        <w:rPr>
          <w:sz w:val="20"/>
          <w:szCs w:val="20"/>
        </w:rPr>
      </w:pPr>
    </w:p>
    <w:p w:rsidR="00116A9F" w:rsidRPr="007C09D8" w:rsidRDefault="00116A9F" w:rsidP="00116A9F">
      <w:pPr>
        <w:widowControl w:val="0"/>
        <w:autoSpaceDE w:val="0"/>
        <w:autoSpaceDN w:val="0"/>
        <w:adjustRightInd w:val="0"/>
        <w:ind w:firstLine="709"/>
        <w:jc w:val="both"/>
        <w:rPr>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целях приведения в соответствие с действующим законодательством, Администрация Берегаевского сельского поселения,</w:t>
      </w:r>
    </w:p>
    <w:p w:rsidR="00116A9F" w:rsidRPr="007C09D8" w:rsidRDefault="00116A9F" w:rsidP="00116A9F">
      <w:pPr>
        <w:widowControl w:val="0"/>
        <w:autoSpaceDE w:val="0"/>
        <w:autoSpaceDN w:val="0"/>
        <w:adjustRightInd w:val="0"/>
        <w:spacing w:line="240" w:lineRule="exact"/>
        <w:ind w:firstLine="709"/>
        <w:jc w:val="both"/>
        <w:rPr>
          <w:rFonts w:eastAsia="Calibri"/>
          <w:b/>
          <w:sz w:val="20"/>
          <w:szCs w:val="20"/>
          <w:lang w:eastAsia="en-US"/>
        </w:rPr>
      </w:pPr>
    </w:p>
    <w:p w:rsidR="00116A9F" w:rsidRPr="007C09D8" w:rsidRDefault="00116A9F" w:rsidP="00116A9F">
      <w:pPr>
        <w:widowControl w:val="0"/>
        <w:autoSpaceDE w:val="0"/>
        <w:autoSpaceDN w:val="0"/>
        <w:adjustRightInd w:val="0"/>
        <w:spacing w:line="240" w:lineRule="exact"/>
        <w:ind w:firstLine="709"/>
        <w:jc w:val="both"/>
        <w:rPr>
          <w:rFonts w:eastAsia="Calibri"/>
          <w:b/>
          <w:sz w:val="20"/>
          <w:szCs w:val="20"/>
          <w:lang w:eastAsia="en-US"/>
        </w:rPr>
      </w:pPr>
      <w:r w:rsidRPr="007C09D8">
        <w:rPr>
          <w:rFonts w:eastAsia="Calibri"/>
          <w:b/>
          <w:sz w:val="20"/>
          <w:szCs w:val="20"/>
          <w:lang w:eastAsia="en-US"/>
        </w:rPr>
        <w:t>ПОСТАНОВЛЯЕТ:</w:t>
      </w:r>
    </w:p>
    <w:p w:rsidR="00116A9F" w:rsidRPr="007C09D8" w:rsidRDefault="00116A9F" w:rsidP="00116A9F">
      <w:pPr>
        <w:widowControl w:val="0"/>
        <w:autoSpaceDE w:val="0"/>
        <w:autoSpaceDN w:val="0"/>
        <w:adjustRightInd w:val="0"/>
        <w:ind w:firstLine="709"/>
        <w:jc w:val="both"/>
        <w:rPr>
          <w:rFonts w:eastAsia="Calibri"/>
          <w:sz w:val="20"/>
          <w:szCs w:val="20"/>
          <w:lang w:eastAsia="en-US"/>
        </w:rPr>
      </w:pPr>
    </w:p>
    <w:p w:rsidR="00116A9F" w:rsidRPr="007C09D8" w:rsidRDefault="00116A9F" w:rsidP="00116A9F">
      <w:pPr>
        <w:widowControl w:val="0"/>
        <w:autoSpaceDE w:val="0"/>
        <w:autoSpaceDN w:val="0"/>
        <w:adjustRightInd w:val="0"/>
        <w:ind w:firstLine="709"/>
        <w:jc w:val="both"/>
        <w:rPr>
          <w:iCs/>
          <w:sz w:val="20"/>
          <w:szCs w:val="20"/>
        </w:rPr>
      </w:pPr>
      <w:r w:rsidRPr="007C09D8">
        <w:rPr>
          <w:rFonts w:cs="Calibri"/>
          <w:sz w:val="20"/>
          <w:szCs w:val="20"/>
        </w:rPr>
        <w:t xml:space="preserve">1. Постановление </w:t>
      </w:r>
      <w:r w:rsidRPr="007C09D8">
        <w:rPr>
          <w:sz w:val="20"/>
          <w:szCs w:val="20"/>
        </w:rPr>
        <w:t>Администрации Берегаевского сельско</w:t>
      </w:r>
      <w:r w:rsidR="00DE64A4">
        <w:rPr>
          <w:sz w:val="20"/>
          <w:szCs w:val="20"/>
        </w:rPr>
        <w:t xml:space="preserve">го поселения от 27.09.2010 </w:t>
      </w:r>
      <w:r w:rsidRPr="007C09D8">
        <w:rPr>
          <w:sz w:val="20"/>
          <w:szCs w:val="20"/>
        </w:rPr>
        <w:t>№ 46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116A9F" w:rsidRPr="007C09D8" w:rsidRDefault="00116A9F" w:rsidP="00116A9F">
      <w:pPr>
        <w:ind w:firstLine="709"/>
        <w:jc w:val="both"/>
        <w:rPr>
          <w:sz w:val="20"/>
          <w:szCs w:val="20"/>
        </w:rPr>
      </w:pPr>
      <w:r w:rsidRPr="007C09D8">
        <w:rPr>
          <w:sz w:val="20"/>
          <w:szCs w:val="20"/>
        </w:rPr>
        <w:t xml:space="preserve">2. </w:t>
      </w:r>
      <w:bookmarkStart w:id="65" w:name="_Hlk388972383"/>
      <w:bookmarkStart w:id="66" w:name="_Hlk389044861"/>
      <w:r w:rsidRPr="007C09D8">
        <w:rPr>
          <w:sz w:val="20"/>
          <w:szCs w:val="20"/>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DE64A4">
        <w:rPr>
          <w:sz w:val="20"/>
          <w:szCs w:val="20"/>
        </w:rPr>
        <w:t xml:space="preserve">льского поселения    </w:t>
      </w:r>
      <w:r w:rsidRPr="007C09D8">
        <w:rPr>
          <w:sz w:val="20"/>
          <w:szCs w:val="20"/>
        </w:rPr>
        <w:t>в информационно-телекоммуникационной сети «Интернет»</w:t>
      </w:r>
      <w:bookmarkEnd w:id="65"/>
      <w:bookmarkEnd w:id="66"/>
      <w:r w:rsidRPr="007C09D8">
        <w:rPr>
          <w:sz w:val="20"/>
          <w:szCs w:val="20"/>
        </w:rPr>
        <w:t>.</w:t>
      </w:r>
    </w:p>
    <w:p w:rsidR="00116A9F" w:rsidRPr="007C09D8" w:rsidRDefault="00116A9F" w:rsidP="00116A9F">
      <w:pPr>
        <w:ind w:firstLine="709"/>
        <w:jc w:val="both"/>
        <w:rPr>
          <w:sz w:val="20"/>
          <w:szCs w:val="20"/>
        </w:rPr>
      </w:pPr>
      <w:r w:rsidRPr="007C09D8">
        <w:rPr>
          <w:sz w:val="20"/>
          <w:szCs w:val="20"/>
        </w:rPr>
        <w:t>3. Контроль исполнения настоящего постановления оставляю за собой.</w:t>
      </w:r>
    </w:p>
    <w:p w:rsidR="00116A9F" w:rsidRPr="007C09D8" w:rsidRDefault="00116A9F" w:rsidP="00116A9F">
      <w:pPr>
        <w:jc w:val="both"/>
        <w:rPr>
          <w:b/>
          <w:sz w:val="20"/>
          <w:szCs w:val="20"/>
        </w:rPr>
      </w:pPr>
    </w:p>
    <w:p w:rsidR="00116A9F" w:rsidRPr="00DE64A4" w:rsidRDefault="00116A9F" w:rsidP="00116A9F">
      <w:pPr>
        <w:jc w:val="both"/>
        <w:rPr>
          <w:sz w:val="20"/>
          <w:szCs w:val="20"/>
        </w:rPr>
      </w:pPr>
    </w:p>
    <w:p w:rsidR="00116A9F" w:rsidRPr="00DE64A4" w:rsidRDefault="00116A9F" w:rsidP="00116A9F">
      <w:pPr>
        <w:jc w:val="both"/>
        <w:rPr>
          <w:sz w:val="20"/>
          <w:szCs w:val="20"/>
        </w:rPr>
      </w:pPr>
      <w:r w:rsidRPr="00DE64A4">
        <w:rPr>
          <w:sz w:val="20"/>
          <w:szCs w:val="20"/>
        </w:rPr>
        <w:t>Глава Берегаевского</w:t>
      </w:r>
    </w:p>
    <w:p w:rsidR="00116A9F" w:rsidRPr="00DE64A4" w:rsidRDefault="00116A9F" w:rsidP="00116A9F">
      <w:pPr>
        <w:jc w:val="both"/>
        <w:rPr>
          <w:sz w:val="20"/>
          <w:szCs w:val="20"/>
        </w:rPr>
      </w:pPr>
      <w:r w:rsidRPr="00DE64A4">
        <w:rPr>
          <w:sz w:val="20"/>
          <w:szCs w:val="20"/>
        </w:rPr>
        <w:t xml:space="preserve">сельского поселения                                                                                            </w:t>
      </w:r>
      <w:r w:rsidR="00DE64A4" w:rsidRPr="00DE64A4">
        <w:rPr>
          <w:sz w:val="20"/>
          <w:szCs w:val="20"/>
        </w:rPr>
        <w:t xml:space="preserve">                                        </w:t>
      </w:r>
      <w:r w:rsidRPr="00DE64A4">
        <w:rPr>
          <w:sz w:val="20"/>
          <w:szCs w:val="20"/>
        </w:rPr>
        <w:t xml:space="preserve">  О.А. </w:t>
      </w:r>
      <w:proofErr w:type="spellStart"/>
      <w:r w:rsidRPr="00DE64A4">
        <w:rPr>
          <w:sz w:val="20"/>
          <w:szCs w:val="20"/>
        </w:rPr>
        <w:t>Жендарев</w:t>
      </w:r>
      <w:proofErr w:type="spellEnd"/>
    </w:p>
    <w:p w:rsidR="00B73498" w:rsidRDefault="00B73498" w:rsidP="00B73498">
      <w:pPr>
        <w:rPr>
          <w:b/>
          <w:sz w:val="20"/>
          <w:szCs w:val="20"/>
        </w:rPr>
      </w:pPr>
    </w:p>
    <w:p w:rsidR="00DE64A4" w:rsidRPr="007C09D8" w:rsidRDefault="00DE64A4" w:rsidP="00B73498">
      <w:pPr>
        <w:rPr>
          <w:b/>
          <w:sz w:val="20"/>
          <w:szCs w:val="20"/>
        </w:rPr>
      </w:pPr>
    </w:p>
    <w:p w:rsidR="00B73498" w:rsidRPr="007C09D8" w:rsidRDefault="00B73498" w:rsidP="00B73498">
      <w:pPr>
        <w:jc w:val="center"/>
        <w:rPr>
          <w:b/>
          <w:sz w:val="20"/>
          <w:szCs w:val="20"/>
        </w:rPr>
      </w:pPr>
    </w:p>
    <w:p w:rsidR="00B73498" w:rsidRPr="007C09D8" w:rsidRDefault="00B73498" w:rsidP="00B73498">
      <w:pPr>
        <w:jc w:val="center"/>
        <w:rPr>
          <w:b/>
          <w:sz w:val="20"/>
          <w:szCs w:val="20"/>
        </w:rPr>
      </w:pPr>
      <w:r w:rsidRPr="007C09D8">
        <w:rPr>
          <w:b/>
          <w:sz w:val="20"/>
          <w:szCs w:val="20"/>
        </w:rPr>
        <w:t>ПОСТАНОВЛЕНИЕ</w:t>
      </w:r>
    </w:p>
    <w:p w:rsidR="00116A9F" w:rsidRPr="007C09D8" w:rsidRDefault="00116A9F" w:rsidP="00116A9F">
      <w:pPr>
        <w:jc w:val="both"/>
        <w:rPr>
          <w:b/>
          <w:sz w:val="20"/>
          <w:szCs w:val="20"/>
        </w:rPr>
      </w:pPr>
      <w:r w:rsidRPr="007C09D8">
        <w:rPr>
          <w:b/>
          <w:sz w:val="20"/>
          <w:szCs w:val="20"/>
        </w:rPr>
        <w:t xml:space="preserve">08.09.2020                                                                                                                                    </w:t>
      </w:r>
      <w:r w:rsidR="00DE64A4">
        <w:rPr>
          <w:b/>
          <w:sz w:val="20"/>
          <w:szCs w:val="20"/>
        </w:rPr>
        <w:t xml:space="preserve">                                       </w:t>
      </w:r>
      <w:r w:rsidRPr="007C09D8">
        <w:rPr>
          <w:b/>
          <w:sz w:val="20"/>
          <w:szCs w:val="20"/>
        </w:rPr>
        <w:t xml:space="preserve"> № 54</w:t>
      </w:r>
    </w:p>
    <w:p w:rsidR="00116A9F" w:rsidRPr="007C09D8" w:rsidRDefault="00116A9F" w:rsidP="00116A9F">
      <w:pPr>
        <w:rPr>
          <w:sz w:val="20"/>
          <w:szCs w:val="20"/>
        </w:rPr>
      </w:pPr>
    </w:p>
    <w:p w:rsidR="00116A9F" w:rsidRPr="007C09D8" w:rsidRDefault="00116A9F" w:rsidP="00116A9F">
      <w:pPr>
        <w:rPr>
          <w:sz w:val="20"/>
          <w:szCs w:val="20"/>
        </w:rPr>
      </w:pPr>
    </w:p>
    <w:p w:rsidR="00116A9F" w:rsidRPr="007C09D8" w:rsidRDefault="00116A9F" w:rsidP="00116A9F">
      <w:pPr>
        <w:jc w:val="center"/>
        <w:rPr>
          <w:b/>
          <w:sz w:val="20"/>
          <w:szCs w:val="20"/>
        </w:rPr>
      </w:pPr>
      <w:r w:rsidRPr="007C09D8">
        <w:rPr>
          <w:b/>
          <w:sz w:val="20"/>
          <w:szCs w:val="20"/>
        </w:rPr>
        <w:t xml:space="preserve">Об утверждении административного регламента предоставления </w:t>
      </w:r>
    </w:p>
    <w:p w:rsidR="00116A9F" w:rsidRPr="007C09D8" w:rsidRDefault="00116A9F" w:rsidP="00116A9F">
      <w:pPr>
        <w:jc w:val="center"/>
        <w:rPr>
          <w:b/>
          <w:sz w:val="20"/>
          <w:szCs w:val="20"/>
        </w:rPr>
      </w:pPr>
      <w:r w:rsidRPr="007C09D8">
        <w:rPr>
          <w:b/>
          <w:sz w:val="20"/>
          <w:szCs w:val="20"/>
        </w:rPr>
        <w:t xml:space="preserve">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16A9F" w:rsidRPr="007C09D8" w:rsidRDefault="00116A9F" w:rsidP="00116A9F">
      <w:pPr>
        <w:rPr>
          <w:sz w:val="20"/>
          <w:szCs w:val="20"/>
        </w:rPr>
      </w:pPr>
    </w:p>
    <w:p w:rsidR="00116A9F" w:rsidRPr="007C09D8" w:rsidRDefault="00116A9F" w:rsidP="00116A9F">
      <w:pPr>
        <w:rPr>
          <w:sz w:val="20"/>
          <w:szCs w:val="20"/>
        </w:rPr>
      </w:pPr>
    </w:p>
    <w:p w:rsidR="00116A9F" w:rsidRPr="007C09D8" w:rsidRDefault="00116A9F" w:rsidP="00DE64A4">
      <w:pPr>
        <w:ind w:firstLine="709"/>
        <w:jc w:val="both"/>
        <w:rPr>
          <w:sz w:val="20"/>
          <w:szCs w:val="20"/>
        </w:rPr>
      </w:pPr>
      <w:r w:rsidRPr="007C09D8">
        <w:rPr>
          <w:sz w:val="20"/>
          <w:szCs w:val="20"/>
        </w:rPr>
        <w:t xml:space="preserve">В целях регламентации процедуры оказания муниципальных услуг, Администрация Берегаевского сельского поселения, </w:t>
      </w:r>
    </w:p>
    <w:p w:rsidR="00116A9F" w:rsidRPr="007C09D8" w:rsidRDefault="00116A9F" w:rsidP="00116A9F">
      <w:pPr>
        <w:jc w:val="center"/>
        <w:rPr>
          <w:b/>
          <w:sz w:val="20"/>
          <w:szCs w:val="20"/>
        </w:rPr>
      </w:pPr>
      <w:r w:rsidRPr="007C09D8">
        <w:rPr>
          <w:b/>
          <w:sz w:val="20"/>
          <w:szCs w:val="20"/>
        </w:rPr>
        <w:t>ПОСТАНОВЛЯЕТ:</w:t>
      </w:r>
    </w:p>
    <w:p w:rsidR="00116A9F" w:rsidRPr="007C09D8" w:rsidRDefault="00116A9F" w:rsidP="00116A9F">
      <w:pPr>
        <w:ind w:firstLine="708"/>
        <w:jc w:val="both"/>
        <w:rPr>
          <w:b/>
          <w:sz w:val="20"/>
          <w:szCs w:val="20"/>
        </w:rPr>
      </w:pPr>
    </w:p>
    <w:p w:rsidR="00116A9F" w:rsidRPr="007C09D8" w:rsidRDefault="00116A9F" w:rsidP="00116A9F">
      <w:pPr>
        <w:ind w:firstLine="709"/>
        <w:jc w:val="both"/>
        <w:rPr>
          <w:sz w:val="20"/>
          <w:szCs w:val="20"/>
        </w:rPr>
      </w:pPr>
      <w:r w:rsidRPr="007C09D8">
        <w:rPr>
          <w:sz w:val="20"/>
          <w:szCs w:val="20"/>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rsidR="00116A9F" w:rsidRPr="007C09D8" w:rsidRDefault="00116A9F" w:rsidP="00116A9F">
      <w:pPr>
        <w:ind w:firstLine="709"/>
        <w:jc w:val="both"/>
        <w:rPr>
          <w:sz w:val="20"/>
          <w:szCs w:val="20"/>
        </w:rPr>
      </w:pPr>
      <w:r w:rsidRPr="007C09D8">
        <w:rPr>
          <w:sz w:val="20"/>
          <w:szCs w:val="20"/>
        </w:rPr>
        <w:t>2. Признать утратившими силу постановления Администрации Берегаевского сельского поселения:</w:t>
      </w:r>
    </w:p>
    <w:p w:rsidR="00116A9F" w:rsidRPr="007C09D8" w:rsidRDefault="00116A9F" w:rsidP="00116A9F">
      <w:pPr>
        <w:tabs>
          <w:tab w:val="left" w:pos="1134"/>
        </w:tabs>
        <w:ind w:firstLine="709"/>
        <w:jc w:val="both"/>
        <w:rPr>
          <w:sz w:val="20"/>
          <w:szCs w:val="20"/>
        </w:rPr>
      </w:pPr>
      <w:r w:rsidRPr="007C09D8">
        <w:rPr>
          <w:sz w:val="20"/>
          <w:szCs w:val="20"/>
        </w:rPr>
        <w:t>1) от 04.08.2014 № 51 «</w:t>
      </w:r>
      <w:r w:rsidRPr="007C09D8">
        <w:rPr>
          <w:kern w:val="3"/>
          <w:sz w:val="20"/>
          <w:szCs w:val="20"/>
          <w:lang w:eastAsia="zh-CN" w:bidi="hi-IN"/>
        </w:rPr>
        <w:t xml:space="preserve">Об утверждении административного регламента по предоставлению муниципальной услуги «Признание жилых помещений муниципального жилищного фонда </w:t>
      </w:r>
      <w:proofErr w:type="gramStart"/>
      <w:r w:rsidRPr="007C09D8">
        <w:rPr>
          <w:kern w:val="3"/>
          <w:sz w:val="20"/>
          <w:szCs w:val="20"/>
          <w:lang w:eastAsia="zh-CN" w:bidi="hi-IN"/>
        </w:rPr>
        <w:t>непригодными</w:t>
      </w:r>
      <w:proofErr w:type="gramEnd"/>
      <w:r w:rsidRPr="007C09D8">
        <w:rPr>
          <w:kern w:val="3"/>
          <w:sz w:val="20"/>
          <w:szCs w:val="20"/>
          <w:lang w:eastAsia="zh-CN" w:bidi="hi-IN"/>
        </w:rPr>
        <w:t xml:space="preserve"> для проживания и многоквартирного дома аварийным и подлежащим сносу или реконструкции»</w:t>
      </w:r>
      <w:r w:rsidRPr="007C09D8">
        <w:rPr>
          <w:sz w:val="20"/>
          <w:szCs w:val="20"/>
        </w:rPr>
        <w:t>;</w:t>
      </w:r>
    </w:p>
    <w:p w:rsidR="00116A9F" w:rsidRPr="007C09D8" w:rsidRDefault="00116A9F" w:rsidP="00116A9F">
      <w:pPr>
        <w:tabs>
          <w:tab w:val="left" w:pos="1134"/>
        </w:tabs>
        <w:ind w:firstLine="709"/>
        <w:jc w:val="both"/>
        <w:rPr>
          <w:sz w:val="20"/>
          <w:szCs w:val="20"/>
        </w:rPr>
      </w:pPr>
      <w:r w:rsidRPr="007C09D8">
        <w:rPr>
          <w:sz w:val="20"/>
          <w:szCs w:val="20"/>
        </w:rPr>
        <w:t>2) от 24.05.2016 № 55 «О внесении дополнений в постановление Администрации Берегаевского сельского поселения от 04.08.2014 № 51»;</w:t>
      </w:r>
    </w:p>
    <w:p w:rsidR="00116A9F" w:rsidRPr="007C09D8" w:rsidRDefault="00116A9F" w:rsidP="00116A9F">
      <w:pPr>
        <w:tabs>
          <w:tab w:val="left" w:pos="1134"/>
        </w:tabs>
        <w:ind w:firstLine="709"/>
        <w:jc w:val="both"/>
        <w:rPr>
          <w:sz w:val="20"/>
          <w:szCs w:val="20"/>
        </w:rPr>
      </w:pPr>
      <w:r w:rsidRPr="007C09D8">
        <w:rPr>
          <w:sz w:val="20"/>
          <w:szCs w:val="20"/>
        </w:rPr>
        <w:t>3) от 17.07.2017 № 50 «О внесении дополнений в постановление Администрации Берегаевского сельского поселения от 04.08.2014 № 51»;</w:t>
      </w:r>
    </w:p>
    <w:p w:rsidR="00116A9F" w:rsidRPr="007C09D8" w:rsidRDefault="00116A9F" w:rsidP="00116A9F">
      <w:pPr>
        <w:ind w:firstLine="709"/>
        <w:jc w:val="both"/>
        <w:rPr>
          <w:sz w:val="20"/>
          <w:szCs w:val="20"/>
        </w:rPr>
      </w:pPr>
      <w:r w:rsidRPr="007C09D8">
        <w:rPr>
          <w:sz w:val="20"/>
          <w:szCs w:val="20"/>
        </w:rPr>
        <w:t>4) от 24.12.2018 № 78 «О внесении изменений и дополнений в постановление Администрации Берегаевского сельского поселения от 04.08.2014 № 51».</w:t>
      </w:r>
    </w:p>
    <w:p w:rsidR="00116A9F" w:rsidRPr="007C09D8" w:rsidRDefault="00116A9F" w:rsidP="00116A9F">
      <w:pPr>
        <w:ind w:firstLine="709"/>
        <w:jc w:val="both"/>
        <w:rPr>
          <w:sz w:val="20"/>
          <w:szCs w:val="20"/>
        </w:rPr>
      </w:pPr>
      <w:r w:rsidRPr="007C09D8">
        <w:rPr>
          <w:sz w:val="20"/>
          <w:szCs w:val="20"/>
        </w:rPr>
        <w:t>3. Предоставление муниципальной услуги через Единый портал</w:t>
      </w:r>
      <w:r w:rsidR="00DE64A4">
        <w:rPr>
          <w:sz w:val="20"/>
          <w:szCs w:val="20"/>
        </w:rPr>
        <w:t xml:space="preserve"> государственных  </w:t>
      </w:r>
      <w:r w:rsidRPr="007C09D8">
        <w:rPr>
          <w:sz w:val="20"/>
          <w:szCs w:val="20"/>
        </w:rPr>
        <w:t xml:space="preserve"> и муниципальных услуг (функций) будет осуществляться с момента перевода услу</w:t>
      </w:r>
      <w:r w:rsidR="00DE64A4">
        <w:rPr>
          <w:sz w:val="20"/>
          <w:szCs w:val="20"/>
        </w:rPr>
        <w:t xml:space="preserve">ги  </w:t>
      </w:r>
      <w:r w:rsidRPr="007C09D8">
        <w:rPr>
          <w:sz w:val="20"/>
          <w:szCs w:val="20"/>
        </w:rPr>
        <w:t>в электронный вид.</w:t>
      </w:r>
    </w:p>
    <w:p w:rsidR="00116A9F" w:rsidRPr="007C09D8" w:rsidRDefault="00116A9F" w:rsidP="00116A9F">
      <w:pPr>
        <w:ind w:firstLine="709"/>
        <w:jc w:val="both"/>
        <w:rPr>
          <w:sz w:val="20"/>
          <w:szCs w:val="20"/>
        </w:rPr>
      </w:pPr>
      <w:r w:rsidRPr="007C09D8">
        <w:rPr>
          <w:sz w:val="20"/>
          <w:szCs w:val="20"/>
        </w:rPr>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116A9F" w:rsidRPr="007C09D8" w:rsidRDefault="00116A9F" w:rsidP="00116A9F">
      <w:pPr>
        <w:ind w:firstLine="709"/>
        <w:jc w:val="both"/>
        <w:rPr>
          <w:sz w:val="20"/>
          <w:szCs w:val="20"/>
        </w:rPr>
      </w:pPr>
      <w:r w:rsidRPr="007C09D8">
        <w:rPr>
          <w:sz w:val="20"/>
          <w:szCs w:val="20"/>
        </w:rPr>
        <w:t>5.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w:t>
      </w:r>
      <w:r w:rsidR="00DE64A4">
        <w:rPr>
          <w:sz w:val="20"/>
          <w:szCs w:val="20"/>
        </w:rPr>
        <w:t xml:space="preserve">ого сельского поселения     </w:t>
      </w:r>
      <w:r w:rsidRPr="007C09D8">
        <w:rPr>
          <w:sz w:val="20"/>
          <w:szCs w:val="20"/>
        </w:rPr>
        <w:t>в информационно-телекоммуникационной сети «Интернет».</w:t>
      </w:r>
    </w:p>
    <w:p w:rsidR="00116A9F" w:rsidRPr="007C09D8" w:rsidRDefault="00116A9F" w:rsidP="00116A9F">
      <w:pPr>
        <w:ind w:firstLine="709"/>
        <w:jc w:val="both"/>
        <w:rPr>
          <w:sz w:val="20"/>
          <w:szCs w:val="20"/>
        </w:rPr>
      </w:pPr>
      <w:r w:rsidRPr="007C09D8">
        <w:rPr>
          <w:sz w:val="20"/>
          <w:szCs w:val="20"/>
        </w:rPr>
        <w:t>6. Контроль исполнения настоящего постановления оставляю за собой.</w:t>
      </w:r>
    </w:p>
    <w:p w:rsidR="00116A9F" w:rsidRDefault="00116A9F" w:rsidP="00116A9F">
      <w:pPr>
        <w:jc w:val="both"/>
        <w:rPr>
          <w:b/>
          <w:sz w:val="20"/>
          <w:szCs w:val="20"/>
        </w:rPr>
      </w:pPr>
    </w:p>
    <w:p w:rsidR="00DE64A4" w:rsidRPr="007C09D8" w:rsidRDefault="00DE64A4" w:rsidP="00116A9F">
      <w:pPr>
        <w:jc w:val="both"/>
        <w:rPr>
          <w:b/>
          <w:sz w:val="20"/>
          <w:szCs w:val="20"/>
        </w:rPr>
      </w:pPr>
    </w:p>
    <w:p w:rsidR="00116A9F" w:rsidRPr="00DE64A4" w:rsidRDefault="00116A9F" w:rsidP="00116A9F">
      <w:pPr>
        <w:jc w:val="both"/>
        <w:rPr>
          <w:sz w:val="20"/>
          <w:szCs w:val="20"/>
        </w:rPr>
      </w:pPr>
      <w:r w:rsidRPr="00DE64A4">
        <w:rPr>
          <w:sz w:val="20"/>
          <w:szCs w:val="20"/>
        </w:rPr>
        <w:t>Глава Берегаевского</w:t>
      </w:r>
    </w:p>
    <w:p w:rsidR="00116A9F" w:rsidRPr="00DE64A4" w:rsidRDefault="00116A9F" w:rsidP="00116A9F">
      <w:pPr>
        <w:jc w:val="both"/>
        <w:rPr>
          <w:sz w:val="20"/>
          <w:szCs w:val="20"/>
        </w:rPr>
      </w:pPr>
      <w:r w:rsidRPr="00DE64A4">
        <w:rPr>
          <w:sz w:val="20"/>
          <w:szCs w:val="20"/>
        </w:rPr>
        <w:t xml:space="preserve">сельского поселения                                                                                               </w:t>
      </w:r>
      <w:r w:rsidR="00DE64A4">
        <w:rPr>
          <w:sz w:val="20"/>
          <w:szCs w:val="20"/>
        </w:rPr>
        <w:t xml:space="preserve">                                               </w:t>
      </w:r>
      <w:r w:rsidRPr="00DE64A4">
        <w:rPr>
          <w:sz w:val="20"/>
          <w:szCs w:val="20"/>
        </w:rPr>
        <w:t xml:space="preserve">О.А. </w:t>
      </w:r>
      <w:proofErr w:type="spellStart"/>
      <w:r w:rsidRPr="00DE64A4">
        <w:rPr>
          <w:sz w:val="20"/>
          <w:szCs w:val="20"/>
        </w:rPr>
        <w:t>Жендарев</w:t>
      </w:r>
      <w:proofErr w:type="spellEnd"/>
    </w:p>
    <w:p w:rsidR="00116A9F" w:rsidRPr="007C09D8" w:rsidRDefault="00116A9F" w:rsidP="00116A9F">
      <w:pPr>
        <w:jc w:val="right"/>
        <w:rPr>
          <w:sz w:val="20"/>
          <w:szCs w:val="20"/>
        </w:rPr>
      </w:pPr>
    </w:p>
    <w:p w:rsidR="00DE64A4" w:rsidRDefault="00DE64A4" w:rsidP="00116A9F">
      <w:pPr>
        <w:jc w:val="right"/>
        <w:rPr>
          <w:sz w:val="20"/>
          <w:szCs w:val="20"/>
        </w:rPr>
      </w:pPr>
      <w:r>
        <w:rPr>
          <w:sz w:val="20"/>
          <w:szCs w:val="20"/>
        </w:rPr>
        <w:lastRenderedPageBreak/>
        <w:t xml:space="preserve">                                      </w:t>
      </w:r>
    </w:p>
    <w:p w:rsidR="00116A9F" w:rsidRPr="007C09D8" w:rsidRDefault="00116A9F" w:rsidP="00116A9F">
      <w:pPr>
        <w:jc w:val="right"/>
        <w:rPr>
          <w:sz w:val="20"/>
          <w:szCs w:val="20"/>
        </w:rPr>
      </w:pPr>
      <w:r w:rsidRPr="007C09D8">
        <w:rPr>
          <w:sz w:val="20"/>
          <w:szCs w:val="20"/>
        </w:rPr>
        <w:t>Приложение</w:t>
      </w:r>
    </w:p>
    <w:p w:rsidR="00116A9F" w:rsidRPr="007C09D8" w:rsidRDefault="00116A9F" w:rsidP="00116A9F">
      <w:pPr>
        <w:jc w:val="right"/>
        <w:rPr>
          <w:sz w:val="20"/>
          <w:szCs w:val="20"/>
        </w:rPr>
      </w:pPr>
      <w:r w:rsidRPr="007C09D8">
        <w:rPr>
          <w:sz w:val="20"/>
          <w:szCs w:val="20"/>
        </w:rPr>
        <w:t>к постановлению Администрации</w:t>
      </w:r>
    </w:p>
    <w:p w:rsidR="00116A9F" w:rsidRPr="007C09D8" w:rsidRDefault="00116A9F" w:rsidP="00116A9F">
      <w:pPr>
        <w:jc w:val="right"/>
        <w:rPr>
          <w:sz w:val="20"/>
          <w:szCs w:val="20"/>
        </w:rPr>
      </w:pPr>
      <w:r w:rsidRPr="007C09D8">
        <w:rPr>
          <w:sz w:val="20"/>
          <w:szCs w:val="20"/>
        </w:rPr>
        <w:t>Берегаевского сельского поселения</w:t>
      </w:r>
    </w:p>
    <w:p w:rsidR="00116A9F" w:rsidRPr="007C09D8" w:rsidRDefault="00116A9F" w:rsidP="00116A9F">
      <w:pPr>
        <w:jc w:val="right"/>
        <w:rPr>
          <w:sz w:val="20"/>
          <w:szCs w:val="20"/>
        </w:rPr>
      </w:pPr>
      <w:r w:rsidRPr="007C09D8">
        <w:rPr>
          <w:sz w:val="20"/>
          <w:szCs w:val="20"/>
        </w:rPr>
        <w:t>от 08.09.2020 № 54</w:t>
      </w:r>
    </w:p>
    <w:p w:rsidR="00116A9F" w:rsidRPr="007C09D8" w:rsidRDefault="00116A9F" w:rsidP="00116A9F">
      <w:pPr>
        <w:jc w:val="center"/>
        <w:rPr>
          <w:b/>
          <w:sz w:val="20"/>
          <w:szCs w:val="20"/>
          <w:lang w:eastAsia="en-US"/>
        </w:rPr>
      </w:pPr>
    </w:p>
    <w:p w:rsidR="00116A9F" w:rsidRPr="007C09D8" w:rsidRDefault="00116A9F" w:rsidP="00116A9F">
      <w:pPr>
        <w:keepNext/>
        <w:jc w:val="center"/>
        <w:outlineLvl w:val="2"/>
        <w:rPr>
          <w:b/>
          <w:bCs/>
          <w:sz w:val="20"/>
          <w:szCs w:val="20"/>
        </w:rPr>
      </w:pPr>
      <w:r w:rsidRPr="007C09D8">
        <w:rPr>
          <w:b/>
          <w:bCs/>
          <w:sz w:val="20"/>
          <w:szCs w:val="20"/>
        </w:rPr>
        <w:t>АДМИНИСТРАТИВНЫЙ РЕГЛАМЕНТ</w:t>
      </w:r>
    </w:p>
    <w:p w:rsidR="00116A9F" w:rsidRPr="007C09D8" w:rsidRDefault="00116A9F" w:rsidP="00116A9F">
      <w:pPr>
        <w:jc w:val="center"/>
        <w:rPr>
          <w:sz w:val="20"/>
          <w:szCs w:val="20"/>
        </w:rPr>
      </w:pPr>
      <w:r w:rsidRPr="007C09D8">
        <w:rPr>
          <w:b/>
          <w:sz w:val="20"/>
          <w:szCs w:val="20"/>
        </w:rPr>
        <w:t>ПРЕДОСТАВЛЕНИЯ МУНИЦИПАЛЬНОЙ УСЛУГИ</w:t>
      </w:r>
      <w:r w:rsidRPr="007C09D8">
        <w:rPr>
          <w:sz w:val="20"/>
          <w:szCs w:val="20"/>
        </w:rPr>
        <w:t xml:space="preserve"> </w:t>
      </w:r>
    </w:p>
    <w:p w:rsidR="00116A9F" w:rsidRPr="007C09D8" w:rsidRDefault="00116A9F" w:rsidP="00116A9F">
      <w:pPr>
        <w:jc w:val="center"/>
        <w:rPr>
          <w:b/>
          <w:sz w:val="20"/>
          <w:szCs w:val="20"/>
        </w:rPr>
      </w:pPr>
      <w:r w:rsidRPr="007C09D8">
        <w:rPr>
          <w:b/>
          <w:sz w:val="20"/>
          <w:szCs w:val="20"/>
        </w:rPr>
        <w:t xml:space="preserve">«Признание помещения жилым помещением, жилого помещения </w:t>
      </w:r>
    </w:p>
    <w:p w:rsidR="00116A9F" w:rsidRPr="007C09D8" w:rsidRDefault="00116A9F" w:rsidP="00116A9F">
      <w:pPr>
        <w:jc w:val="center"/>
        <w:rPr>
          <w:b/>
          <w:sz w:val="20"/>
          <w:szCs w:val="20"/>
        </w:rPr>
      </w:pPr>
      <w:proofErr w:type="gramStart"/>
      <w:r w:rsidRPr="007C09D8">
        <w:rPr>
          <w:b/>
          <w:sz w:val="20"/>
          <w:szCs w:val="20"/>
        </w:rPr>
        <w:t>непригодным</w:t>
      </w:r>
      <w:proofErr w:type="gramEnd"/>
      <w:r w:rsidRPr="007C09D8">
        <w:rPr>
          <w:b/>
          <w:sz w:val="20"/>
          <w:szCs w:val="20"/>
        </w:rPr>
        <w:t xml:space="preserve"> для проживания и многоквартирного дома</w:t>
      </w:r>
    </w:p>
    <w:p w:rsidR="00116A9F" w:rsidRPr="007C09D8" w:rsidRDefault="00116A9F" w:rsidP="00116A9F">
      <w:pPr>
        <w:jc w:val="center"/>
        <w:rPr>
          <w:sz w:val="20"/>
          <w:szCs w:val="20"/>
        </w:rPr>
      </w:pPr>
      <w:r w:rsidRPr="007C09D8">
        <w:rPr>
          <w:b/>
          <w:sz w:val="20"/>
          <w:szCs w:val="20"/>
        </w:rPr>
        <w:t xml:space="preserve"> аварийным и подлежащим сносу или реконструкции</w:t>
      </w:r>
      <w:r w:rsidRPr="007C09D8">
        <w:rPr>
          <w:sz w:val="20"/>
          <w:szCs w:val="20"/>
        </w:rPr>
        <w:t xml:space="preserve">» </w:t>
      </w:r>
    </w:p>
    <w:p w:rsidR="00116A9F" w:rsidRPr="007C09D8" w:rsidRDefault="00116A9F" w:rsidP="00116A9F">
      <w:pPr>
        <w:widowControl w:val="0"/>
        <w:jc w:val="center"/>
        <w:outlineLvl w:val="0"/>
        <w:rPr>
          <w:bCs/>
          <w:kern w:val="32"/>
          <w:sz w:val="20"/>
          <w:szCs w:val="20"/>
        </w:rPr>
      </w:pPr>
    </w:p>
    <w:p w:rsidR="00116A9F" w:rsidRPr="007C09D8" w:rsidRDefault="00116A9F" w:rsidP="00116A9F">
      <w:pPr>
        <w:widowControl w:val="0"/>
        <w:jc w:val="center"/>
        <w:outlineLvl w:val="0"/>
        <w:rPr>
          <w:b/>
          <w:bCs/>
          <w:kern w:val="32"/>
          <w:sz w:val="20"/>
          <w:szCs w:val="20"/>
        </w:rPr>
      </w:pPr>
      <w:r w:rsidRPr="007C09D8">
        <w:rPr>
          <w:b/>
          <w:bCs/>
          <w:kern w:val="32"/>
          <w:sz w:val="20"/>
          <w:szCs w:val="20"/>
        </w:rPr>
        <w:t>1. Общие положения</w:t>
      </w:r>
    </w:p>
    <w:p w:rsidR="00116A9F" w:rsidRPr="007C09D8" w:rsidRDefault="00116A9F" w:rsidP="00116A9F">
      <w:pPr>
        <w:widowControl w:val="0"/>
        <w:jc w:val="center"/>
        <w:outlineLvl w:val="0"/>
        <w:rPr>
          <w:bCs/>
          <w:kern w:val="32"/>
          <w:sz w:val="20"/>
          <w:szCs w:val="20"/>
        </w:rPr>
      </w:pPr>
    </w:p>
    <w:p w:rsidR="00116A9F" w:rsidRPr="007C09D8" w:rsidRDefault="00116A9F" w:rsidP="00116A9F">
      <w:pPr>
        <w:ind w:firstLine="709"/>
        <w:jc w:val="both"/>
        <w:rPr>
          <w:sz w:val="20"/>
          <w:szCs w:val="20"/>
        </w:rPr>
      </w:pPr>
      <w:r w:rsidRPr="007C09D8">
        <w:rPr>
          <w:sz w:val="20"/>
          <w:szCs w:val="20"/>
        </w:rPr>
        <w:t>1.1. </w:t>
      </w:r>
      <w:proofErr w:type="gramStart"/>
      <w:r w:rsidRPr="007C09D8">
        <w:rPr>
          <w:sz w:val="20"/>
          <w:szCs w:val="20"/>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00DE64A4">
        <w:rPr>
          <w:sz w:val="20"/>
          <w:szCs w:val="20"/>
        </w:rPr>
        <w:t xml:space="preserve"> разработан      </w:t>
      </w:r>
      <w:r w:rsidRPr="007C09D8">
        <w:rPr>
          <w:sz w:val="20"/>
          <w:szCs w:val="20"/>
        </w:rPr>
        <w:t>в целях повышения качества предоставления муниципальной услуги, создания комфортных</w:t>
      </w:r>
      <w:proofErr w:type="gramEnd"/>
      <w:r w:rsidRPr="007C09D8">
        <w:rPr>
          <w:sz w:val="20"/>
          <w:szCs w:val="20"/>
        </w:rPr>
        <w:t xml:space="preserve"> условий для физических и юридических лиц и определяет последовательность и сроки действий (административные процедуры) Администрации Берегаевского сельского поселения Тегульдетского района Томской области и ее должностных лиц.</w:t>
      </w:r>
    </w:p>
    <w:p w:rsidR="00116A9F" w:rsidRPr="007C09D8" w:rsidRDefault="00116A9F" w:rsidP="00116A9F">
      <w:pPr>
        <w:ind w:firstLine="709"/>
        <w:jc w:val="both"/>
        <w:rPr>
          <w:sz w:val="20"/>
          <w:szCs w:val="20"/>
        </w:rPr>
      </w:pPr>
      <w:r w:rsidRPr="007C09D8">
        <w:rPr>
          <w:sz w:val="20"/>
          <w:szCs w:val="20"/>
        </w:rPr>
        <w:t>1.2. </w:t>
      </w:r>
      <w:proofErr w:type="gramStart"/>
      <w:r w:rsidRPr="007C09D8">
        <w:rPr>
          <w:sz w:val="20"/>
          <w:szCs w:val="20"/>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w:t>
      </w:r>
      <w:r w:rsidR="00DE64A4">
        <w:rPr>
          <w:sz w:val="20"/>
          <w:szCs w:val="20"/>
        </w:rPr>
        <w:t>нтра,</w:t>
      </w:r>
      <w:r w:rsidRPr="007C09D8">
        <w:rPr>
          <w:sz w:val="20"/>
          <w:szCs w:val="20"/>
        </w:rPr>
        <w:t xml:space="preserve"> а также организаций, осуществляющих функции по предоставлению</w:t>
      </w:r>
      <w:proofErr w:type="gramEnd"/>
      <w:r w:rsidRPr="007C09D8">
        <w:rPr>
          <w:sz w:val="20"/>
          <w:szCs w:val="20"/>
        </w:rPr>
        <w:t xml:space="preserve"> муниципальной услуги, или их работников.</w:t>
      </w:r>
    </w:p>
    <w:p w:rsidR="00116A9F" w:rsidRPr="007C09D8" w:rsidRDefault="00116A9F" w:rsidP="00116A9F">
      <w:pPr>
        <w:ind w:firstLine="709"/>
        <w:jc w:val="both"/>
        <w:rPr>
          <w:sz w:val="20"/>
          <w:szCs w:val="20"/>
        </w:rPr>
      </w:pPr>
      <w:r w:rsidRPr="007C09D8">
        <w:rPr>
          <w:sz w:val="20"/>
          <w:szCs w:val="20"/>
        </w:rPr>
        <w:t>Положения настоящего административного регламента не применяются к случаям, предусмотренным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w:t>
      </w:r>
    </w:p>
    <w:p w:rsidR="00116A9F" w:rsidRPr="007C09D8" w:rsidRDefault="00116A9F" w:rsidP="00116A9F">
      <w:pPr>
        <w:ind w:firstLine="709"/>
        <w:jc w:val="both"/>
        <w:rPr>
          <w:sz w:val="20"/>
          <w:szCs w:val="20"/>
        </w:rPr>
      </w:pPr>
      <w:r w:rsidRPr="007C09D8">
        <w:rPr>
          <w:sz w:val="20"/>
          <w:szCs w:val="20"/>
        </w:rPr>
        <w:t>1.3. Предоставление муниципальной услуги осуществляется в соответствии со статьями 14, 15 Жилищного кодекса Российской Федерации.</w:t>
      </w:r>
    </w:p>
    <w:p w:rsidR="00116A9F" w:rsidRPr="007C09D8" w:rsidRDefault="00116A9F" w:rsidP="00116A9F">
      <w:pPr>
        <w:ind w:firstLine="709"/>
        <w:jc w:val="both"/>
        <w:rPr>
          <w:sz w:val="20"/>
          <w:szCs w:val="20"/>
        </w:rPr>
      </w:pPr>
      <w:r w:rsidRPr="007C09D8">
        <w:rPr>
          <w:sz w:val="20"/>
          <w:szCs w:val="20"/>
        </w:rPr>
        <w:t xml:space="preserve">1.4. За получением муниципальной услуги могут обратиться собственники помещений, правообладатели, являющиеся 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(далее - заявители). </w:t>
      </w:r>
    </w:p>
    <w:p w:rsidR="00116A9F" w:rsidRPr="007C09D8" w:rsidRDefault="00116A9F" w:rsidP="00116A9F">
      <w:pPr>
        <w:ind w:firstLine="709"/>
        <w:jc w:val="both"/>
        <w:rPr>
          <w:sz w:val="20"/>
          <w:szCs w:val="20"/>
        </w:rPr>
      </w:pPr>
      <w:r w:rsidRPr="007C09D8">
        <w:rPr>
          <w:sz w:val="20"/>
          <w:szCs w:val="20"/>
        </w:rPr>
        <w:t>Заявление о предоставлении муниципальной услуги может быть подано представителем заявителя, действующим на основании доверенности или ином законном основании.</w:t>
      </w:r>
    </w:p>
    <w:p w:rsidR="00116A9F" w:rsidRPr="007C09D8" w:rsidRDefault="00116A9F" w:rsidP="00116A9F">
      <w:pPr>
        <w:ind w:firstLine="709"/>
        <w:jc w:val="both"/>
        <w:rPr>
          <w:sz w:val="20"/>
          <w:szCs w:val="20"/>
        </w:rPr>
      </w:pPr>
      <w:proofErr w:type="gramStart"/>
      <w:r w:rsidRPr="007C09D8">
        <w:rPr>
          <w:sz w:val="20"/>
          <w:szCs w:val="20"/>
        </w:rPr>
        <w:t>Заявление о предоставлении муниципальной услуги может быть подано заявителем (представителем заявителя) по его выбору при непосредственном обращении в орган, предоставляющий муниципальную услугу, или через многофункциональный центр либо направлено на бумажном носителе посредством почтовой связи или в электронной форме через личный кабинет в федеральной государственной информационной системе «Единый портал государственных и муниципальных услуг (функций)» (далее - Портал).</w:t>
      </w:r>
      <w:proofErr w:type="gramEnd"/>
      <w:r w:rsidRPr="007C09D8">
        <w:rPr>
          <w:sz w:val="20"/>
          <w:szCs w:val="20"/>
        </w:rPr>
        <w:t xml:space="preserve"> В случаях, установленных высшим исполнительным органом государственной власти Томской области, заявления о предоставлении муниципальной услуги подаются исключительно в электронной форме.</w:t>
      </w:r>
    </w:p>
    <w:p w:rsidR="00116A9F" w:rsidRPr="007C09D8" w:rsidRDefault="00116A9F" w:rsidP="00116A9F">
      <w:pPr>
        <w:ind w:firstLine="709"/>
        <w:jc w:val="both"/>
        <w:rPr>
          <w:sz w:val="20"/>
          <w:szCs w:val="20"/>
        </w:rPr>
      </w:pPr>
      <w:r w:rsidRPr="007C09D8">
        <w:rPr>
          <w:sz w:val="20"/>
          <w:szCs w:val="20"/>
        </w:rPr>
        <w:t>Адрес для приема заявлений о предоставлении муниципальной услуги при обращении в орган, предоставляющий муниципальную услугу непосредственно, а также посредством почтовой связи, адрес многофункционального центра, адрес Портала указаны в приложении 2 к настоящему административному регламенту.</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1.5. Порядок информирования о порядке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1.5.1. Для получения информации о порядке предоставления муниципальной услуги,         в том числе о ходе предоставления муниципальной услуги, заявители могут обратиться:</w:t>
      </w:r>
    </w:p>
    <w:p w:rsidR="00116A9F" w:rsidRPr="007C09D8" w:rsidRDefault="00116A9F" w:rsidP="00116A9F">
      <w:pPr>
        <w:ind w:firstLine="709"/>
        <w:jc w:val="both"/>
        <w:rPr>
          <w:sz w:val="20"/>
          <w:szCs w:val="20"/>
        </w:rPr>
      </w:pPr>
      <w:r w:rsidRPr="007C09D8">
        <w:rPr>
          <w:sz w:val="20"/>
          <w:szCs w:val="20"/>
        </w:rPr>
        <w:t>1) лично за консультацией о порядке предоставления муниципальной услуги или информацией о ходе предоставления муниципальной услуги в Администрации Берегаевского сельского поселения (далее - Администрация);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устно по телефону в Администрацию;</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в письменной форме, направив свое обращение почтовой связью;</w:t>
      </w:r>
    </w:p>
    <w:p w:rsidR="00116A9F" w:rsidRPr="007C09D8" w:rsidRDefault="00116A9F" w:rsidP="00116A9F">
      <w:pPr>
        <w:ind w:firstLine="709"/>
        <w:jc w:val="both"/>
        <w:rPr>
          <w:sz w:val="20"/>
          <w:szCs w:val="20"/>
        </w:rPr>
      </w:pPr>
      <w:r w:rsidRPr="007C09D8">
        <w:rPr>
          <w:sz w:val="20"/>
          <w:szCs w:val="20"/>
        </w:rPr>
        <w:t>4) в форме электронного документа, разместив на Официальном портале органов местного самоуправления Берегаевского сельского поселения;</w:t>
      </w:r>
    </w:p>
    <w:p w:rsidR="00116A9F" w:rsidRPr="007C09D8" w:rsidRDefault="00116A9F" w:rsidP="00116A9F">
      <w:pPr>
        <w:ind w:firstLine="709"/>
        <w:jc w:val="both"/>
        <w:rPr>
          <w:sz w:val="20"/>
          <w:szCs w:val="20"/>
        </w:rPr>
      </w:pPr>
      <w:r w:rsidRPr="007C09D8">
        <w:rPr>
          <w:sz w:val="20"/>
          <w:szCs w:val="20"/>
        </w:rPr>
        <w:t>5) 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административному регламенту.</w:t>
      </w:r>
    </w:p>
    <w:p w:rsidR="00116A9F" w:rsidRPr="007C09D8" w:rsidRDefault="00116A9F" w:rsidP="00116A9F">
      <w:pPr>
        <w:ind w:firstLine="709"/>
        <w:jc w:val="both"/>
        <w:rPr>
          <w:sz w:val="20"/>
          <w:szCs w:val="20"/>
        </w:rPr>
      </w:pPr>
      <w:r w:rsidRPr="007C09D8">
        <w:rPr>
          <w:sz w:val="20"/>
          <w:szCs w:val="20"/>
        </w:rPr>
        <w:lastRenderedPageBreak/>
        <w:t>Информация о месте нахождения, графике работы, справочные телефоны Администрации, уполномоченных на информирование о предоставлении муниципальной услуги, ОГКУ «Томский областной многофункциональный центр» содержатся в приложении 2 к настоящему административному регламенту.</w:t>
      </w:r>
    </w:p>
    <w:p w:rsidR="00116A9F" w:rsidRPr="007C09D8" w:rsidRDefault="00116A9F" w:rsidP="00116A9F">
      <w:pPr>
        <w:ind w:firstLine="709"/>
        <w:jc w:val="both"/>
        <w:rPr>
          <w:sz w:val="20"/>
          <w:szCs w:val="20"/>
        </w:rPr>
      </w:pPr>
      <w:r w:rsidRPr="007C09D8">
        <w:rPr>
          <w:sz w:val="20"/>
          <w:szCs w:val="20"/>
        </w:rPr>
        <w:t>1.5.2. В случае личного обращения заявителя, обращения по телефону</w:t>
      </w:r>
      <w:r w:rsidR="00DE64A4">
        <w:rPr>
          <w:sz w:val="20"/>
          <w:szCs w:val="20"/>
        </w:rPr>
        <w:t xml:space="preserve"> информация  </w:t>
      </w:r>
      <w:r w:rsidRPr="007C09D8">
        <w:rPr>
          <w:sz w:val="20"/>
          <w:szCs w:val="20"/>
        </w:rPr>
        <w:t>о порядке предоставления муниципальной услуги, в том числе о ходе предоставления муниципальной услуги, предоставляется специалистом Администрации Берегаевского сельского поселения (далее - специалист Администрации).</w:t>
      </w:r>
    </w:p>
    <w:p w:rsidR="00116A9F" w:rsidRPr="007C09D8" w:rsidRDefault="00116A9F" w:rsidP="00116A9F">
      <w:pPr>
        <w:ind w:firstLine="709"/>
        <w:jc w:val="both"/>
        <w:rPr>
          <w:sz w:val="20"/>
          <w:szCs w:val="20"/>
        </w:rPr>
      </w:pPr>
      <w:r w:rsidRPr="007C09D8">
        <w:rPr>
          <w:sz w:val="20"/>
          <w:szCs w:val="20"/>
        </w:rPr>
        <w:t>Специалист Администрации,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w:t>
      </w:r>
    </w:p>
    <w:p w:rsidR="00116A9F" w:rsidRPr="007C09D8" w:rsidRDefault="00116A9F" w:rsidP="00116A9F">
      <w:pPr>
        <w:ind w:firstLine="709"/>
        <w:jc w:val="both"/>
        <w:rPr>
          <w:sz w:val="20"/>
          <w:szCs w:val="20"/>
        </w:rPr>
      </w:pPr>
      <w:r w:rsidRPr="007C09D8">
        <w:rPr>
          <w:sz w:val="20"/>
          <w:szCs w:val="20"/>
        </w:rPr>
        <w:t>Ответ на телефонный звонок должен начинаться с приветствия, инфо</w:t>
      </w:r>
      <w:r w:rsidR="008F4C45">
        <w:rPr>
          <w:sz w:val="20"/>
          <w:szCs w:val="20"/>
        </w:rPr>
        <w:t xml:space="preserve">рмации </w:t>
      </w:r>
      <w:r w:rsidRPr="007C09D8">
        <w:rPr>
          <w:sz w:val="20"/>
          <w:szCs w:val="20"/>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16A9F" w:rsidRPr="007C09D8" w:rsidRDefault="00116A9F" w:rsidP="00116A9F">
      <w:pPr>
        <w:ind w:firstLine="709"/>
        <w:jc w:val="both"/>
        <w:rPr>
          <w:sz w:val="20"/>
          <w:szCs w:val="20"/>
        </w:rPr>
      </w:pPr>
      <w:r w:rsidRPr="007C09D8">
        <w:rPr>
          <w:sz w:val="20"/>
          <w:szCs w:val="2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Индивидуальное устное информирование каждого заявителя специалистом Администрации осуществляется не более 15 минут.</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1.5.3. Порядок письменного информирования о предоставлении муниципальной услуги.</w:t>
      </w:r>
    </w:p>
    <w:p w:rsidR="00116A9F" w:rsidRPr="007C09D8" w:rsidRDefault="00116A9F" w:rsidP="00116A9F">
      <w:pPr>
        <w:ind w:firstLine="709"/>
        <w:jc w:val="both"/>
        <w:rPr>
          <w:sz w:val="20"/>
          <w:szCs w:val="20"/>
        </w:rPr>
      </w:pPr>
      <w:r w:rsidRPr="007C09D8">
        <w:rPr>
          <w:sz w:val="20"/>
          <w:szCs w:val="20"/>
        </w:rPr>
        <w:t>Информирование по вопросам предоставления муниципальной услуги, а также о ходе предоставления муниципальной услуги осуществляется в письменной форме на основании:</w:t>
      </w:r>
    </w:p>
    <w:p w:rsidR="00116A9F" w:rsidRPr="007C09D8" w:rsidRDefault="00116A9F" w:rsidP="008F4C45">
      <w:pPr>
        <w:ind w:firstLine="709"/>
        <w:jc w:val="both"/>
        <w:rPr>
          <w:sz w:val="20"/>
          <w:szCs w:val="20"/>
        </w:rPr>
      </w:pPr>
      <w:r w:rsidRPr="007C09D8">
        <w:rPr>
          <w:sz w:val="20"/>
          <w:szCs w:val="20"/>
        </w:rPr>
        <w:t>- письменных обращений заявителей, направленных почтовой связью по адресам, указанным в приложении 2 к настоящему административному регламенту;</w:t>
      </w:r>
    </w:p>
    <w:p w:rsidR="00116A9F" w:rsidRPr="007C09D8" w:rsidRDefault="00116A9F" w:rsidP="00116A9F">
      <w:pPr>
        <w:ind w:firstLine="709"/>
        <w:jc w:val="both"/>
        <w:rPr>
          <w:sz w:val="20"/>
          <w:szCs w:val="20"/>
        </w:rPr>
      </w:pPr>
      <w:r w:rsidRPr="007C09D8">
        <w:rPr>
          <w:sz w:val="20"/>
          <w:szCs w:val="20"/>
        </w:rPr>
        <w:t>- письменных обращений заявителей в форме электронного документа, размещенного на Официальном портале органов местного самоуправления Берегаевского сельского поселения.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Обращение должно содержать следующие сведения:</w:t>
      </w:r>
    </w:p>
    <w:p w:rsidR="00116A9F" w:rsidRPr="007C09D8" w:rsidRDefault="00116A9F" w:rsidP="00116A9F">
      <w:pPr>
        <w:ind w:firstLine="709"/>
        <w:jc w:val="both"/>
        <w:rPr>
          <w:sz w:val="20"/>
          <w:szCs w:val="20"/>
        </w:rPr>
      </w:pPr>
      <w:r w:rsidRPr="007C09D8">
        <w:rPr>
          <w:sz w:val="20"/>
          <w:szCs w:val="20"/>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16A9F" w:rsidRPr="007C09D8" w:rsidRDefault="00116A9F" w:rsidP="00116A9F">
      <w:pPr>
        <w:ind w:firstLine="709"/>
        <w:jc w:val="both"/>
        <w:rPr>
          <w:sz w:val="20"/>
          <w:szCs w:val="20"/>
        </w:rPr>
      </w:pPr>
      <w:proofErr w:type="gramStart"/>
      <w:r w:rsidRPr="007C09D8">
        <w:rPr>
          <w:sz w:val="20"/>
          <w:szCs w:val="20"/>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116A9F" w:rsidRPr="007C09D8" w:rsidRDefault="00116A9F" w:rsidP="00116A9F">
      <w:pPr>
        <w:ind w:firstLine="709"/>
        <w:jc w:val="both"/>
        <w:rPr>
          <w:sz w:val="20"/>
          <w:szCs w:val="20"/>
        </w:rPr>
      </w:pPr>
      <w:r w:rsidRPr="007C09D8">
        <w:rPr>
          <w:sz w:val="20"/>
          <w:szCs w:val="20"/>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суть запроса;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дату обращения и подпись заявителя (в случае направления обращения почтовой связью).</w:t>
      </w:r>
    </w:p>
    <w:p w:rsidR="00116A9F" w:rsidRPr="007C09D8" w:rsidRDefault="00116A9F" w:rsidP="00116A9F">
      <w:pPr>
        <w:ind w:firstLine="709"/>
        <w:jc w:val="both"/>
        <w:rPr>
          <w:sz w:val="20"/>
          <w:szCs w:val="20"/>
        </w:rPr>
      </w:pPr>
      <w:r w:rsidRPr="007C09D8">
        <w:rPr>
          <w:sz w:val="20"/>
          <w:szCs w:val="20"/>
        </w:rPr>
        <w:t>Обращение подлежит регистрации в порядке, установленном муниципальным правовым актом, устанавливающим в Администрации правила и порядок работы</w:t>
      </w:r>
      <w:r w:rsidR="008F4C45">
        <w:rPr>
          <w:sz w:val="20"/>
          <w:szCs w:val="20"/>
        </w:rPr>
        <w:t xml:space="preserve">  </w:t>
      </w:r>
      <w:r w:rsidRPr="007C09D8">
        <w:rPr>
          <w:sz w:val="20"/>
          <w:szCs w:val="20"/>
        </w:rPr>
        <w:t>с организационно-распорядительными документами.</w:t>
      </w:r>
    </w:p>
    <w:p w:rsidR="00116A9F" w:rsidRPr="007C09D8" w:rsidRDefault="00116A9F" w:rsidP="00116A9F">
      <w:pPr>
        <w:ind w:firstLine="709"/>
        <w:jc w:val="both"/>
        <w:rPr>
          <w:sz w:val="20"/>
          <w:szCs w:val="20"/>
        </w:rPr>
      </w:pPr>
      <w:r w:rsidRPr="007C09D8">
        <w:rPr>
          <w:sz w:val="20"/>
          <w:szCs w:val="20"/>
        </w:rPr>
        <w:t>В случае если текст письменного обращения заявителя не поддается прочтению, ответ на обращение не дается, и оно не подлежит напра</w:t>
      </w:r>
      <w:r w:rsidR="008F4C45">
        <w:rPr>
          <w:sz w:val="20"/>
          <w:szCs w:val="20"/>
        </w:rPr>
        <w:t>влению на рассмотрение</w:t>
      </w:r>
      <w:r w:rsidRPr="007C09D8">
        <w:rPr>
          <w:sz w:val="20"/>
          <w:szCs w:val="20"/>
        </w:rPr>
        <w:t xml:space="preserve"> в Администрацию,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16A9F" w:rsidRPr="007C09D8" w:rsidRDefault="00116A9F" w:rsidP="00116A9F">
      <w:pPr>
        <w:ind w:firstLine="709"/>
        <w:jc w:val="both"/>
        <w:rPr>
          <w:sz w:val="20"/>
          <w:szCs w:val="20"/>
        </w:rPr>
      </w:pPr>
      <w:r w:rsidRPr="007C09D8">
        <w:rPr>
          <w:sz w:val="20"/>
          <w:szCs w:val="20"/>
        </w:rPr>
        <w:t>В случае если текст письменного обращения не позволяет определить суть обращения, ответ на обращение не дается, и оно не подлежит направлению на рассмотрение в Администрации, о чем в течение семи дней со дня регистрации обращения сообщается заявителю, направившему обращение.</w:t>
      </w:r>
    </w:p>
    <w:p w:rsidR="00116A9F" w:rsidRPr="007C09D8" w:rsidRDefault="00116A9F" w:rsidP="00116A9F">
      <w:pPr>
        <w:ind w:firstLine="709"/>
        <w:jc w:val="both"/>
        <w:rPr>
          <w:sz w:val="20"/>
          <w:szCs w:val="20"/>
        </w:rPr>
      </w:pPr>
      <w:r w:rsidRPr="007C09D8">
        <w:rPr>
          <w:sz w:val="20"/>
          <w:szCs w:val="20"/>
        </w:rPr>
        <w:t>При информировании по письменным обращениям ответ дается за подписью Главы Берегаевского сельского поселения (далее - Глава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116A9F" w:rsidRPr="007C09D8" w:rsidRDefault="00116A9F" w:rsidP="00116A9F">
      <w:pPr>
        <w:ind w:firstLine="709"/>
        <w:jc w:val="both"/>
        <w:rPr>
          <w:sz w:val="20"/>
          <w:szCs w:val="20"/>
        </w:rPr>
      </w:pPr>
      <w:proofErr w:type="gramStart"/>
      <w:r w:rsidRPr="007C09D8">
        <w:rPr>
          <w:sz w:val="20"/>
          <w:szCs w:val="20"/>
        </w:rPr>
        <w:t>При информировании по обращениям, поступившим в форме электронного документа на Официальный портал органов местного самоуправления Берегаевского сельского поселения, ответ дается на Официальном портале органов местного самоуправления Берегаевского сельского поселения в течение 30 календарных дней со дня регистрации в том же разделе, в котором размещено обращение, а также направляется на адрес электронной почты, указанный в обращении, в срок, не превышающий 30</w:t>
      </w:r>
      <w:proofErr w:type="gramEnd"/>
      <w:r w:rsidRPr="007C09D8">
        <w:rPr>
          <w:sz w:val="20"/>
          <w:szCs w:val="20"/>
        </w:rPr>
        <w:t xml:space="preserve"> календарных дней со дня регистрации обращения.</w:t>
      </w:r>
    </w:p>
    <w:p w:rsidR="00116A9F" w:rsidRPr="007C09D8" w:rsidRDefault="00116A9F" w:rsidP="00116A9F">
      <w:pPr>
        <w:ind w:firstLine="709"/>
        <w:jc w:val="both"/>
        <w:rPr>
          <w:sz w:val="20"/>
          <w:szCs w:val="20"/>
        </w:rPr>
      </w:pPr>
      <w:r w:rsidRPr="007C09D8">
        <w:rPr>
          <w:sz w:val="20"/>
          <w:szCs w:val="20"/>
        </w:rPr>
        <w:t xml:space="preserve">Рассмотрение обращений осуществляется в порядке, предусмотренном </w:t>
      </w:r>
      <w:hyperlink r:id="rId38" w:history="1">
        <w:r w:rsidRPr="007C09D8">
          <w:rPr>
            <w:sz w:val="20"/>
            <w:szCs w:val="20"/>
          </w:rPr>
          <w:t>Федеральным законом</w:t>
        </w:r>
      </w:hyperlink>
      <w:r w:rsidRPr="007C09D8">
        <w:rPr>
          <w:sz w:val="20"/>
          <w:szCs w:val="20"/>
        </w:rPr>
        <w:t xml:space="preserve"> от 2 мая 2006 года № 59-ФЗ «О порядке рассмотрения обращений граждан Российской Федерации».</w:t>
      </w:r>
    </w:p>
    <w:p w:rsidR="00116A9F" w:rsidRPr="007C09D8" w:rsidRDefault="00116A9F" w:rsidP="00116A9F">
      <w:pPr>
        <w:ind w:firstLine="709"/>
        <w:jc w:val="both"/>
        <w:rPr>
          <w:sz w:val="20"/>
          <w:szCs w:val="20"/>
        </w:rPr>
      </w:pPr>
      <w:r w:rsidRPr="007C09D8">
        <w:rPr>
          <w:sz w:val="20"/>
          <w:szCs w:val="20"/>
        </w:rPr>
        <w:t>1.5.4. На информационном стенде, а также на Официальном портале органов местного самоуправления Берегаевского сельского поселения, размещаются следующие информационные материалы:</w:t>
      </w:r>
    </w:p>
    <w:p w:rsidR="00116A9F" w:rsidRPr="007C09D8" w:rsidRDefault="00116A9F" w:rsidP="00116A9F">
      <w:pPr>
        <w:ind w:firstLine="709"/>
        <w:jc w:val="both"/>
        <w:rPr>
          <w:sz w:val="20"/>
          <w:szCs w:val="20"/>
        </w:rPr>
      </w:pPr>
      <w:r w:rsidRPr="007C09D8">
        <w:rPr>
          <w:sz w:val="20"/>
          <w:szCs w:val="20"/>
        </w:rPr>
        <w:t>1) сведения о графике (режиме) работы, месте нахождения, номера справочных телефонов, факсов органа, предоставляющего муниципальную услугу, ОГКУ «Томский областной многофункциональный центр по пр</w:t>
      </w:r>
      <w:r w:rsidR="008F4C45">
        <w:rPr>
          <w:sz w:val="20"/>
          <w:szCs w:val="20"/>
        </w:rPr>
        <w:t xml:space="preserve">едоставлению государственных </w:t>
      </w:r>
      <w:r w:rsidRPr="007C09D8">
        <w:rPr>
          <w:sz w:val="20"/>
          <w:szCs w:val="20"/>
        </w:rPr>
        <w:t>и муниципальных услуг», адрес Официального портала органов местного самоуправления Берегаевского сельского поселения, содержащего информацию о муниципальной услуге;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порядок получения заявителями информации о порядке предоставления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перечень документов, предоставляемых для получения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образец заполнения заявления;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блок-схема предоставления муниципальной услуги.</w:t>
      </w:r>
    </w:p>
    <w:p w:rsidR="00116A9F" w:rsidRPr="007C09D8" w:rsidRDefault="00116A9F" w:rsidP="00116A9F">
      <w:pPr>
        <w:ind w:firstLine="709"/>
        <w:jc w:val="both"/>
        <w:rPr>
          <w:sz w:val="20"/>
          <w:szCs w:val="20"/>
        </w:rPr>
      </w:pPr>
    </w:p>
    <w:p w:rsidR="00116A9F" w:rsidRPr="007C09D8" w:rsidRDefault="00116A9F" w:rsidP="00116A9F">
      <w:pPr>
        <w:autoSpaceDE w:val="0"/>
        <w:autoSpaceDN w:val="0"/>
        <w:adjustRightInd w:val="0"/>
        <w:jc w:val="center"/>
        <w:rPr>
          <w:b/>
          <w:sz w:val="20"/>
          <w:szCs w:val="20"/>
        </w:rPr>
      </w:pPr>
      <w:r w:rsidRPr="007C09D8">
        <w:rPr>
          <w:b/>
          <w:sz w:val="20"/>
          <w:szCs w:val="20"/>
          <w:lang w:val="en-US"/>
        </w:rPr>
        <w:t>II</w:t>
      </w:r>
      <w:r w:rsidRPr="007C09D8">
        <w:rPr>
          <w:b/>
          <w:sz w:val="20"/>
          <w:szCs w:val="20"/>
        </w:rPr>
        <w:t>. Стандарт предоставления муниципальной услуги</w:t>
      </w:r>
    </w:p>
    <w:p w:rsidR="00116A9F" w:rsidRPr="007C09D8" w:rsidRDefault="00116A9F" w:rsidP="00116A9F">
      <w:pPr>
        <w:ind w:firstLine="709"/>
        <w:jc w:val="both"/>
        <w:rPr>
          <w:sz w:val="20"/>
          <w:szCs w:val="20"/>
        </w:rPr>
      </w:pPr>
    </w:p>
    <w:p w:rsidR="00116A9F" w:rsidRPr="007C09D8" w:rsidRDefault="00116A9F" w:rsidP="00116A9F">
      <w:pPr>
        <w:ind w:firstLine="709"/>
        <w:jc w:val="both"/>
        <w:rPr>
          <w:sz w:val="20"/>
          <w:szCs w:val="20"/>
        </w:rPr>
      </w:pPr>
      <w:r w:rsidRPr="007C09D8">
        <w:rPr>
          <w:sz w:val="20"/>
          <w:szCs w:val="20"/>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16A9F" w:rsidRPr="007C09D8" w:rsidRDefault="00116A9F" w:rsidP="00116A9F">
      <w:pPr>
        <w:ind w:firstLine="709"/>
        <w:jc w:val="both"/>
        <w:rPr>
          <w:sz w:val="20"/>
          <w:szCs w:val="20"/>
        </w:rPr>
      </w:pPr>
      <w:r w:rsidRPr="007C09D8">
        <w:rPr>
          <w:sz w:val="20"/>
          <w:szCs w:val="20"/>
        </w:rPr>
        <w:t>2.2. </w:t>
      </w:r>
      <w:proofErr w:type="gramStart"/>
      <w:r w:rsidRPr="007C09D8">
        <w:rPr>
          <w:sz w:val="20"/>
          <w:szCs w:val="20"/>
        </w:rPr>
        <w:t xml:space="preserve">Муниципальная услуга предоставляется Администрацией в лице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Берегаевского сельского поселения Тегульдетского района Томской области (далее – комиссия). </w:t>
      </w:r>
      <w:proofErr w:type="gramEnd"/>
    </w:p>
    <w:p w:rsidR="00116A9F" w:rsidRPr="007C09D8" w:rsidRDefault="00116A9F" w:rsidP="00116A9F">
      <w:pPr>
        <w:ind w:firstLine="709"/>
        <w:jc w:val="both"/>
        <w:rPr>
          <w:sz w:val="20"/>
          <w:szCs w:val="20"/>
        </w:rPr>
      </w:pPr>
      <w:r w:rsidRPr="007C09D8">
        <w:rPr>
          <w:sz w:val="20"/>
          <w:szCs w:val="20"/>
        </w:rPr>
        <w:t xml:space="preserve">Администрация, МФЦ, на </w:t>
      </w:r>
      <w:proofErr w:type="gramStart"/>
      <w:r w:rsidRPr="007C09D8">
        <w:rPr>
          <w:sz w:val="20"/>
          <w:szCs w:val="20"/>
        </w:rPr>
        <w:t>базе</w:t>
      </w:r>
      <w:proofErr w:type="gramEnd"/>
      <w:r w:rsidRPr="007C09D8">
        <w:rPr>
          <w:sz w:val="20"/>
          <w:szCs w:val="20"/>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16A9F" w:rsidRPr="007C09D8" w:rsidRDefault="00116A9F" w:rsidP="00116A9F">
      <w:pPr>
        <w:ind w:firstLine="709"/>
        <w:jc w:val="both"/>
        <w:rPr>
          <w:sz w:val="20"/>
          <w:szCs w:val="20"/>
        </w:rPr>
      </w:pPr>
      <w:r w:rsidRPr="007C09D8">
        <w:rPr>
          <w:sz w:val="20"/>
          <w:szCs w:val="20"/>
        </w:rPr>
        <w:t>Организационно-техническое обеспечение деятельности комиссии осуществляет Администрация. Исполнителем муниципальной услуги является секретарь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Результатом предоставления муниципальной услуги является: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составленное по форме согласно приложению 1 к Положению, заключение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о соответствии помещения требованиям, предъявляемым к жил</w:t>
      </w:r>
      <w:r w:rsidR="008F4C45">
        <w:rPr>
          <w:sz w:val="20"/>
          <w:szCs w:val="20"/>
        </w:rPr>
        <w:t xml:space="preserve">ому помещению, </w:t>
      </w:r>
      <w:r w:rsidRPr="007C09D8">
        <w:rPr>
          <w:sz w:val="20"/>
          <w:szCs w:val="20"/>
        </w:rPr>
        <w:t>и его пригодности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 о выявлении оснований для признания помещения </w:t>
      </w:r>
      <w:proofErr w:type="gramStart"/>
      <w:r w:rsidRPr="007C09D8">
        <w:rPr>
          <w:sz w:val="20"/>
          <w:szCs w:val="20"/>
        </w:rPr>
        <w:t>непригодным</w:t>
      </w:r>
      <w:proofErr w:type="gramEnd"/>
      <w:r w:rsidRPr="007C09D8">
        <w:rPr>
          <w:sz w:val="20"/>
          <w:szCs w:val="20"/>
        </w:rPr>
        <w:t xml:space="preserve">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о выявлении оснований для признания многоквартирного дома ава</w:t>
      </w:r>
      <w:r w:rsidR="008F4C45">
        <w:rPr>
          <w:sz w:val="20"/>
          <w:szCs w:val="20"/>
        </w:rPr>
        <w:t xml:space="preserve">рийным </w:t>
      </w:r>
      <w:r w:rsidRPr="007C09D8">
        <w:rPr>
          <w:sz w:val="20"/>
          <w:szCs w:val="20"/>
        </w:rPr>
        <w:t xml:space="preserve">  и подлежащим реконструкции;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о выявлении оснований для признания многоквартирного дома аварийным</w:t>
      </w:r>
      <w:r w:rsidR="008F4C45">
        <w:rPr>
          <w:sz w:val="20"/>
          <w:szCs w:val="20"/>
        </w:rPr>
        <w:t xml:space="preserve"> </w:t>
      </w:r>
      <w:r w:rsidRPr="007C09D8">
        <w:rPr>
          <w:sz w:val="20"/>
          <w:szCs w:val="20"/>
        </w:rPr>
        <w:t xml:space="preserve"> и подлежащим сносу;</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об отсутствии оснований для признания многоквар</w:t>
      </w:r>
      <w:r w:rsidR="008F4C45">
        <w:rPr>
          <w:sz w:val="20"/>
          <w:szCs w:val="20"/>
        </w:rPr>
        <w:t xml:space="preserve">тирного дома аварийным </w:t>
      </w:r>
      <w:r w:rsidRPr="007C09D8">
        <w:rPr>
          <w:sz w:val="20"/>
          <w:szCs w:val="20"/>
        </w:rPr>
        <w:t>и подлежащим сносу или реконструкции;</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2) постановление Администрации, принятое на основании заключения комиссии, указанного в подпункте 1 настоящего пункта административного регламента, в отношении жилого помещения муниципального жилищного фонда или частного жил</w:t>
      </w:r>
      <w:r w:rsidR="008F4C45">
        <w:rPr>
          <w:sz w:val="20"/>
          <w:szCs w:val="20"/>
        </w:rPr>
        <w:t>ищного фонда,</w:t>
      </w:r>
      <w:r w:rsidRPr="007C09D8">
        <w:rPr>
          <w:sz w:val="20"/>
          <w:szCs w:val="20"/>
        </w:rPr>
        <w:t xml:space="preserve"> с указанием о дальнейшем использовании помещения, сроках отселения физи</w:t>
      </w:r>
      <w:r w:rsidR="008F4C45">
        <w:rPr>
          <w:sz w:val="20"/>
          <w:szCs w:val="20"/>
        </w:rPr>
        <w:t xml:space="preserve">ческих </w:t>
      </w:r>
      <w:r w:rsidRPr="007C09D8">
        <w:rPr>
          <w:sz w:val="20"/>
          <w:szCs w:val="20"/>
        </w:rPr>
        <w:t>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о</w:t>
      </w:r>
      <w:proofErr w:type="gramEnd"/>
      <w:r w:rsidRPr="007C09D8">
        <w:rPr>
          <w:sz w:val="20"/>
          <w:szCs w:val="20"/>
        </w:rPr>
        <w:t xml:space="preserve"> реализации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информационное письмо об отказе в предоставлении муниципальной услуги.</w:t>
      </w:r>
    </w:p>
    <w:p w:rsidR="00116A9F" w:rsidRPr="007C09D8" w:rsidRDefault="00116A9F" w:rsidP="00116A9F">
      <w:pPr>
        <w:widowControl w:val="0"/>
        <w:autoSpaceDE w:val="0"/>
        <w:autoSpaceDN w:val="0"/>
        <w:adjustRightInd w:val="0"/>
        <w:ind w:firstLine="709"/>
        <w:jc w:val="both"/>
        <w:rPr>
          <w:rFonts w:cs="Times New Roman CYR"/>
          <w:sz w:val="20"/>
          <w:szCs w:val="20"/>
        </w:rPr>
      </w:pPr>
      <w:r w:rsidRPr="007C09D8">
        <w:rPr>
          <w:rFonts w:cs="Times New Roman CYR"/>
          <w:sz w:val="20"/>
          <w:szCs w:val="20"/>
        </w:rPr>
        <w:t>2.4.</w:t>
      </w:r>
      <w:r w:rsidRPr="007C09D8">
        <w:rPr>
          <w:rFonts w:ascii="Times New Roman CYR" w:hAnsi="Times New Roman CYR" w:cs="Times New Roman CYR"/>
          <w:sz w:val="20"/>
          <w:szCs w:val="20"/>
        </w:rPr>
        <w:t xml:space="preserve"> </w:t>
      </w:r>
      <w:r w:rsidRPr="007C09D8">
        <w:rPr>
          <w:rFonts w:cs="Times New Roman CYR"/>
          <w:sz w:val="20"/>
          <w:szCs w:val="20"/>
        </w:rPr>
        <w:t>Срок предоставления муниципальной услуги не должен превышать 95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rFonts w:cs="Times New Roman CYR"/>
          <w:sz w:val="20"/>
          <w:szCs w:val="20"/>
        </w:rPr>
      </w:pPr>
      <w:r w:rsidRPr="007C09D8">
        <w:rPr>
          <w:rFonts w:cs="Times New Roman CYR"/>
          <w:sz w:val="20"/>
          <w:szCs w:val="20"/>
        </w:rPr>
        <w:t>Сроки прохождения отдельных административных процедур и сроки выполнения действий отдельными должностными лицами указаны в разделе III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2.5. Предоставление муниципальной услуги осуществляется в соответствии со следующими нормативными правовыми актами: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Конституцией Российской Федерации («Российская газета» от 25 декабря 1993 г. № 237);</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Федеральным законом от 06.10.2003 №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Федеральным законом от 27.07.2010 № 210-ФЗ «Об организации предоставления государственных и муниципальных услуг» («Российская газета» от 30 июля 2010 г. № 168, Собрание законодательства Российской Федерации от 2 августа 2010 г. № 31 ст. 4179);</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Федеральным законом от 27.07.2006 № 152-ФЗ «О персональных данных» («Российская газета» от 29 июля 2006 г. № 165, «Парламентская газета» от 3 августа 2006 г. № 126-127, Собрание законодательства Российской Федерации от 31 июля 2006 г. № 31 (часть I) ст. 3451);</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Жилищным кодексом Российской Федерации;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6) Постановлением Правительства РФ от 16 мая 2011 г. № 373 «О разраб</w:t>
      </w:r>
      <w:r w:rsidR="008F4C45">
        <w:rPr>
          <w:sz w:val="20"/>
          <w:szCs w:val="20"/>
        </w:rPr>
        <w:t xml:space="preserve">отке </w:t>
      </w:r>
      <w:r w:rsidRPr="007C09D8">
        <w:rPr>
          <w:sz w:val="20"/>
          <w:szCs w:val="20"/>
        </w:rPr>
        <w:t>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от 30 мая 2011 г. № 22 ст. 3169);</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7)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(«Российская газета» от 10 февраля 2006 г. № 28, Собрание законодательства Российской Федерации от 6 февраля 2006 г. № 6 ст. 702);</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8) Уставом муниципального образования Берегаевское сельское поселение;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lastRenderedPageBreak/>
        <w:t>9) иными нормативными правовыми актами Российской Федерации, Томской области и муниципальными нормативными правовыми актами органов местного самоуправления Берегаевского сельского поселения.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2.6. Исчерпывающий перечень документов, необходимых для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2.6.1. Исчерпывающий перечень документов, необходимых для предоставления муниципальной услуги, содержится в таблице приложения 3 к настоящему административному регламенту.</w:t>
      </w:r>
    </w:p>
    <w:p w:rsidR="00116A9F" w:rsidRPr="007C09D8" w:rsidRDefault="00116A9F" w:rsidP="00116A9F">
      <w:pPr>
        <w:ind w:firstLine="709"/>
        <w:jc w:val="both"/>
        <w:rPr>
          <w:sz w:val="20"/>
          <w:szCs w:val="20"/>
        </w:rPr>
      </w:pPr>
      <w:r w:rsidRPr="007C09D8">
        <w:rPr>
          <w:sz w:val="20"/>
          <w:szCs w:val="20"/>
        </w:rPr>
        <w:t>Заявитель вправе предоставить дополнительно другие документы, характеризующие неудовлетворительные условия проживания, в том числе заявления, письма, жалобы граждан на неудовлетворительные условия проживания.</w:t>
      </w:r>
    </w:p>
    <w:p w:rsidR="00116A9F" w:rsidRPr="007C09D8" w:rsidRDefault="00116A9F" w:rsidP="00116A9F">
      <w:pPr>
        <w:ind w:firstLine="709"/>
        <w:jc w:val="both"/>
        <w:rPr>
          <w:sz w:val="20"/>
          <w:szCs w:val="20"/>
        </w:rPr>
      </w:pPr>
      <w:r w:rsidRPr="007C09D8">
        <w:rPr>
          <w:sz w:val="20"/>
          <w:szCs w:val="20"/>
        </w:rPr>
        <w:t>2.6.2. Бланки заявлений о предоставлении муниципальной услуги содер</w:t>
      </w:r>
      <w:r w:rsidR="008F4C45">
        <w:rPr>
          <w:sz w:val="20"/>
          <w:szCs w:val="20"/>
        </w:rPr>
        <w:t>жатся</w:t>
      </w:r>
      <w:r w:rsidRPr="007C09D8">
        <w:rPr>
          <w:sz w:val="20"/>
          <w:szCs w:val="20"/>
        </w:rPr>
        <w:t xml:space="preserve"> в приложениях 4, 5 к настоящему административному регламенту.</w:t>
      </w:r>
    </w:p>
    <w:p w:rsidR="00116A9F" w:rsidRPr="007C09D8" w:rsidRDefault="00116A9F" w:rsidP="00116A9F">
      <w:pPr>
        <w:ind w:firstLine="709"/>
        <w:jc w:val="both"/>
        <w:rPr>
          <w:sz w:val="20"/>
          <w:szCs w:val="20"/>
        </w:rPr>
      </w:pPr>
      <w:r w:rsidRPr="007C09D8">
        <w:rPr>
          <w:sz w:val="20"/>
          <w:szCs w:val="20"/>
        </w:rPr>
        <w:t>2.6.3. Запрещается требовать от заявителя:</w:t>
      </w:r>
    </w:p>
    <w:p w:rsidR="00116A9F" w:rsidRPr="007C09D8" w:rsidRDefault="00116A9F" w:rsidP="00116A9F">
      <w:pPr>
        <w:ind w:firstLine="709"/>
        <w:jc w:val="both"/>
        <w:rPr>
          <w:sz w:val="20"/>
          <w:szCs w:val="20"/>
        </w:rPr>
      </w:pPr>
      <w:r w:rsidRPr="007C09D8">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A9F" w:rsidRPr="007C09D8" w:rsidRDefault="00116A9F" w:rsidP="00116A9F">
      <w:pPr>
        <w:ind w:firstLine="709"/>
        <w:jc w:val="both"/>
        <w:rPr>
          <w:sz w:val="20"/>
          <w:szCs w:val="20"/>
        </w:rPr>
      </w:pPr>
      <w:proofErr w:type="gramStart"/>
      <w:r w:rsidRPr="007C09D8">
        <w:rPr>
          <w:sz w:val="20"/>
          <w:szCs w:val="20"/>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 (или) подведомственных органам местного самоуправления,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008F4C45">
        <w:rPr>
          <w:sz w:val="20"/>
          <w:szCs w:val="20"/>
        </w:rPr>
        <w:t xml:space="preserve"> </w:t>
      </w:r>
      <w:r w:rsidRPr="007C09D8">
        <w:rPr>
          <w:sz w:val="20"/>
          <w:szCs w:val="20"/>
        </w:rPr>
        <w:t>7 Федерального закона от 27.07.2010 № 210-ФЗ «Об организации предоставления государственных и муниципальных услуг» (далее – Федеральный закон № 210-ФЗ);</w:t>
      </w:r>
    </w:p>
    <w:p w:rsidR="00116A9F" w:rsidRPr="007C09D8" w:rsidRDefault="00116A9F" w:rsidP="00116A9F">
      <w:pPr>
        <w:ind w:firstLine="709"/>
        <w:jc w:val="both"/>
        <w:rPr>
          <w:sz w:val="20"/>
          <w:szCs w:val="20"/>
        </w:rPr>
      </w:pPr>
      <w:r w:rsidRPr="007C09D8">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6A9F" w:rsidRPr="007C09D8" w:rsidRDefault="00116A9F" w:rsidP="00116A9F">
      <w:pPr>
        <w:ind w:firstLine="709"/>
        <w:jc w:val="both"/>
        <w:rPr>
          <w:sz w:val="20"/>
          <w:szCs w:val="20"/>
        </w:rPr>
      </w:pPr>
      <w:r w:rsidRPr="007C09D8">
        <w:rPr>
          <w:sz w:val="20"/>
          <w:szCs w:val="20"/>
        </w:rPr>
        <w:t>- изменение требований нормативных правовых актов и муниципальных правовых актов органов местного самоуправления Берегаевского сельского поселения, касающихся предоставления муниципальной услуги, после первоначальной подачи заявления</w:t>
      </w:r>
      <w:r w:rsidR="008F4C45">
        <w:rPr>
          <w:sz w:val="20"/>
          <w:szCs w:val="20"/>
        </w:rPr>
        <w:t xml:space="preserve">   </w:t>
      </w:r>
      <w:r w:rsidRPr="007C09D8">
        <w:rPr>
          <w:sz w:val="20"/>
          <w:szCs w:val="20"/>
        </w:rPr>
        <w:t>о предоставлении муниципальной услуги;</w:t>
      </w:r>
    </w:p>
    <w:p w:rsidR="00116A9F" w:rsidRPr="007C09D8" w:rsidRDefault="00116A9F" w:rsidP="00116A9F">
      <w:pPr>
        <w:ind w:firstLine="709"/>
        <w:jc w:val="both"/>
        <w:rPr>
          <w:sz w:val="20"/>
          <w:szCs w:val="20"/>
        </w:rPr>
      </w:pPr>
      <w:r w:rsidRPr="007C09D8">
        <w:rPr>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6A9F" w:rsidRPr="007C09D8" w:rsidRDefault="00116A9F" w:rsidP="00116A9F">
      <w:pPr>
        <w:ind w:firstLine="709"/>
        <w:jc w:val="both"/>
        <w:rPr>
          <w:sz w:val="20"/>
          <w:szCs w:val="20"/>
        </w:rPr>
      </w:pPr>
      <w:r w:rsidRPr="007C09D8">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6A9F" w:rsidRPr="007C09D8" w:rsidRDefault="00116A9F" w:rsidP="00116A9F">
      <w:pPr>
        <w:ind w:firstLine="709"/>
        <w:jc w:val="both"/>
        <w:rPr>
          <w:sz w:val="20"/>
          <w:szCs w:val="20"/>
        </w:rPr>
      </w:pPr>
      <w:proofErr w:type="gramStart"/>
      <w:r w:rsidRPr="007C09D8">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w:t>
      </w:r>
      <w:r w:rsidR="008F4C45">
        <w:rPr>
          <w:sz w:val="20"/>
          <w:szCs w:val="20"/>
        </w:rPr>
        <w:t xml:space="preserve">ной услуги,  </w:t>
      </w:r>
      <w:r w:rsidRPr="007C09D8">
        <w:rPr>
          <w:sz w:val="20"/>
          <w:szCs w:val="20"/>
        </w:rPr>
        <w:t>о чем в письменном виде за подписью руководителя органа, предоставляющего муниципальную услугу, руководителя</w:t>
      </w:r>
      <w:proofErr w:type="gramEnd"/>
      <w:r w:rsidRPr="007C09D8">
        <w:rPr>
          <w:sz w:val="20"/>
          <w:szCs w:val="20"/>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w:t>
      </w:r>
      <w:r w:rsidR="008F4C45">
        <w:rPr>
          <w:sz w:val="20"/>
          <w:szCs w:val="20"/>
        </w:rPr>
        <w:t>едерального закона</w:t>
      </w:r>
      <w:r w:rsidRPr="007C09D8">
        <w:rPr>
          <w:sz w:val="20"/>
          <w:szCs w:val="20"/>
        </w:rPr>
        <w:t xml:space="preserve">  № 210-ФЗ, уведомляется заявитель, а также приносятся извинения за доставленные неудобства.</w:t>
      </w:r>
    </w:p>
    <w:p w:rsidR="00116A9F" w:rsidRPr="007C09D8" w:rsidRDefault="00116A9F" w:rsidP="00116A9F">
      <w:pPr>
        <w:ind w:firstLine="709"/>
        <w:jc w:val="both"/>
        <w:rPr>
          <w:sz w:val="20"/>
          <w:szCs w:val="20"/>
        </w:rPr>
      </w:pPr>
      <w:r w:rsidRPr="007C09D8">
        <w:rPr>
          <w:sz w:val="20"/>
          <w:szCs w:val="20"/>
        </w:rPr>
        <w:t>2.6.4. При подаче заявления и прилагаемых к нему документов лично заявителем сотруднику комитета жилищной политики, являющемуся секретарем комиссии,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116A9F" w:rsidRPr="007C09D8" w:rsidRDefault="00116A9F" w:rsidP="00116A9F">
      <w:pPr>
        <w:ind w:firstLine="709"/>
        <w:jc w:val="both"/>
        <w:rPr>
          <w:sz w:val="20"/>
          <w:szCs w:val="20"/>
        </w:rPr>
      </w:pPr>
      <w:r w:rsidRPr="007C09D8">
        <w:rPr>
          <w:sz w:val="20"/>
          <w:szCs w:val="20"/>
        </w:rPr>
        <w:t>2.7. Исчерпывающий перечень оснований для отказа в приеме</w:t>
      </w:r>
      <w:r w:rsidR="008F4C45">
        <w:rPr>
          <w:sz w:val="20"/>
          <w:szCs w:val="20"/>
        </w:rPr>
        <w:t xml:space="preserve"> заявления </w:t>
      </w:r>
      <w:r w:rsidRPr="007C09D8">
        <w:rPr>
          <w:sz w:val="20"/>
          <w:szCs w:val="20"/>
        </w:rPr>
        <w:t xml:space="preserve"> о предоставлении муниципальной услуги и прилагаемых к нему документов:</w:t>
      </w:r>
    </w:p>
    <w:p w:rsidR="00116A9F" w:rsidRPr="007C09D8" w:rsidRDefault="00116A9F" w:rsidP="00116A9F">
      <w:pPr>
        <w:ind w:firstLine="709"/>
        <w:jc w:val="both"/>
        <w:rPr>
          <w:sz w:val="20"/>
          <w:szCs w:val="20"/>
        </w:rPr>
      </w:pPr>
      <w:r w:rsidRPr="007C09D8">
        <w:rPr>
          <w:sz w:val="20"/>
          <w:szCs w:val="20"/>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116A9F" w:rsidRPr="007C09D8" w:rsidRDefault="00116A9F" w:rsidP="00116A9F">
      <w:pPr>
        <w:ind w:firstLine="709"/>
        <w:jc w:val="both"/>
        <w:rPr>
          <w:sz w:val="20"/>
          <w:szCs w:val="20"/>
        </w:rPr>
      </w:pPr>
      <w:r w:rsidRPr="007C09D8">
        <w:rPr>
          <w:sz w:val="20"/>
          <w:szCs w:val="20"/>
        </w:rPr>
        <w:t>2) текст заявления о предоставлении муниципальной услуги не поддается прочтению;</w:t>
      </w:r>
    </w:p>
    <w:p w:rsidR="00116A9F" w:rsidRPr="007C09D8" w:rsidRDefault="00116A9F" w:rsidP="00116A9F">
      <w:pPr>
        <w:ind w:firstLine="709"/>
        <w:jc w:val="both"/>
        <w:rPr>
          <w:sz w:val="20"/>
          <w:szCs w:val="20"/>
        </w:rPr>
      </w:pPr>
      <w:r w:rsidRPr="007C09D8">
        <w:rPr>
          <w:sz w:val="20"/>
          <w:szCs w:val="20"/>
        </w:rPr>
        <w:t>3) к заявлению не приложены документы, необходимые для предоставления муниципальной услуги, указанные в таблице приложения 3 к настоящему административному регламенту,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116A9F" w:rsidRPr="007C09D8" w:rsidRDefault="00116A9F" w:rsidP="00116A9F">
      <w:pPr>
        <w:ind w:firstLine="709"/>
        <w:jc w:val="both"/>
        <w:rPr>
          <w:sz w:val="20"/>
          <w:szCs w:val="20"/>
        </w:rPr>
      </w:pPr>
      <w:r w:rsidRPr="007C09D8">
        <w:rPr>
          <w:sz w:val="20"/>
          <w:szCs w:val="20"/>
        </w:rPr>
        <w:t>2.8.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 xml:space="preserve">Основания для отказа в предоставлении муниципальной услуги: </w:t>
      </w:r>
    </w:p>
    <w:p w:rsidR="00116A9F" w:rsidRPr="007C09D8" w:rsidRDefault="00116A9F" w:rsidP="00116A9F">
      <w:pPr>
        <w:ind w:firstLine="709"/>
        <w:jc w:val="both"/>
        <w:rPr>
          <w:sz w:val="20"/>
          <w:szCs w:val="20"/>
        </w:rPr>
      </w:pPr>
      <w:r w:rsidRPr="007C09D8">
        <w:rPr>
          <w:sz w:val="20"/>
          <w:szCs w:val="20"/>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16A9F" w:rsidRPr="007C09D8" w:rsidRDefault="00116A9F" w:rsidP="00116A9F">
      <w:pPr>
        <w:ind w:firstLine="709"/>
        <w:jc w:val="both"/>
        <w:rPr>
          <w:sz w:val="20"/>
          <w:szCs w:val="20"/>
        </w:rPr>
      </w:pPr>
      <w:r w:rsidRPr="007C09D8">
        <w:rPr>
          <w:sz w:val="20"/>
          <w:szCs w:val="20"/>
        </w:rPr>
        <w:lastRenderedPageBreak/>
        <w:t>2) несоответствие заявления и приложенных к нему документов требованиям, установленным пунктом 2.6 настоящего административного регламента;</w:t>
      </w:r>
    </w:p>
    <w:p w:rsidR="00116A9F" w:rsidRPr="007C09D8" w:rsidRDefault="00116A9F" w:rsidP="00116A9F">
      <w:pPr>
        <w:ind w:firstLine="709"/>
        <w:jc w:val="both"/>
        <w:rPr>
          <w:sz w:val="20"/>
          <w:szCs w:val="20"/>
        </w:rPr>
      </w:pPr>
      <w:r w:rsidRPr="007C09D8">
        <w:rPr>
          <w:sz w:val="20"/>
          <w:szCs w:val="20"/>
        </w:rPr>
        <w:t>3) недостоверность сведений, содержащихся в заявлении или в приложенных к нему заявителем документах;</w:t>
      </w:r>
    </w:p>
    <w:p w:rsidR="00116A9F" w:rsidRPr="007C09D8" w:rsidRDefault="00116A9F" w:rsidP="00116A9F">
      <w:pPr>
        <w:ind w:firstLine="709"/>
        <w:jc w:val="both"/>
        <w:rPr>
          <w:sz w:val="20"/>
          <w:szCs w:val="20"/>
        </w:rPr>
      </w:pPr>
      <w:r w:rsidRPr="007C09D8">
        <w:rPr>
          <w:sz w:val="20"/>
          <w:szCs w:val="20"/>
        </w:rPr>
        <w:t>4) в случае если, заявление содержит вопросы, не подпадающие под действие Положения;</w:t>
      </w:r>
    </w:p>
    <w:p w:rsidR="00116A9F" w:rsidRPr="007C09D8" w:rsidRDefault="00116A9F" w:rsidP="00116A9F">
      <w:pPr>
        <w:widowControl w:val="0"/>
        <w:autoSpaceDE w:val="0"/>
        <w:autoSpaceDN w:val="0"/>
        <w:adjustRightInd w:val="0"/>
        <w:ind w:firstLine="708"/>
        <w:jc w:val="both"/>
        <w:rPr>
          <w:sz w:val="20"/>
          <w:szCs w:val="20"/>
          <w:lang w:eastAsia="en-US"/>
        </w:rPr>
      </w:pPr>
      <w:r w:rsidRPr="007C09D8">
        <w:rPr>
          <w:sz w:val="20"/>
          <w:szCs w:val="20"/>
          <w:lang w:eastAsia="en-US"/>
        </w:rPr>
        <w:t xml:space="preserve">5) в случае если, текст заявления не поддается прочтению (при направлении заявления и прилагаемых документов почтовой связью). </w:t>
      </w:r>
    </w:p>
    <w:p w:rsidR="00116A9F" w:rsidRPr="007C09D8" w:rsidRDefault="00116A9F" w:rsidP="00116A9F">
      <w:pPr>
        <w:widowControl w:val="0"/>
        <w:autoSpaceDE w:val="0"/>
        <w:autoSpaceDN w:val="0"/>
        <w:adjustRightInd w:val="0"/>
        <w:ind w:firstLine="709"/>
        <w:jc w:val="both"/>
        <w:rPr>
          <w:sz w:val="20"/>
          <w:szCs w:val="20"/>
          <w:lang w:eastAsia="en-US"/>
        </w:rPr>
      </w:pPr>
      <w:r w:rsidRPr="007C09D8">
        <w:rPr>
          <w:sz w:val="20"/>
          <w:szCs w:val="20"/>
          <w:lang w:eastAsia="en-US"/>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116A9F" w:rsidRPr="007C09D8" w:rsidRDefault="00116A9F" w:rsidP="00116A9F">
      <w:pPr>
        <w:widowControl w:val="0"/>
        <w:autoSpaceDE w:val="0"/>
        <w:autoSpaceDN w:val="0"/>
        <w:adjustRightInd w:val="0"/>
        <w:ind w:firstLine="709"/>
        <w:jc w:val="both"/>
        <w:rPr>
          <w:sz w:val="20"/>
          <w:szCs w:val="20"/>
          <w:lang w:eastAsia="en-US"/>
        </w:rPr>
      </w:pPr>
      <w:r w:rsidRPr="007C09D8">
        <w:rPr>
          <w:sz w:val="20"/>
          <w:szCs w:val="20"/>
          <w:lang w:eastAsia="en-US"/>
        </w:rPr>
        <w:t xml:space="preserve">6)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Председатель комиссии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 </w:t>
      </w:r>
    </w:p>
    <w:p w:rsidR="00116A9F" w:rsidRPr="007C09D8" w:rsidRDefault="00116A9F" w:rsidP="00116A9F">
      <w:pPr>
        <w:widowControl w:val="0"/>
        <w:autoSpaceDE w:val="0"/>
        <w:autoSpaceDN w:val="0"/>
        <w:adjustRightInd w:val="0"/>
        <w:ind w:firstLine="709"/>
        <w:jc w:val="both"/>
        <w:rPr>
          <w:sz w:val="20"/>
          <w:szCs w:val="20"/>
          <w:lang w:eastAsia="en-US"/>
        </w:rPr>
      </w:pPr>
      <w:r w:rsidRPr="007C09D8">
        <w:rPr>
          <w:sz w:val="20"/>
          <w:szCs w:val="20"/>
          <w:lang w:eastAsia="en-US"/>
        </w:rPr>
        <w:t>7) в случае если,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 Председатель комиссии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комиссию;</w:t>
      </w:r>
    </w:p>
    <w:p w:rsidR="00116A9F" w:rsidRPr="007C09D8" w:rsidRDefault="00116A9F" w:rsidP="00116A9F">
      <w:pPr>
        <w:widowControl w:val="0"/>
        <w:autoSpaceDE w:val="0"/>
        <w:autoSpaceDN w:val="0"/>
        <w:adjustRightInd w:val="0"/>
        <w:ind w:firstLine="709"/>
        <w:jc w:val="both"/>
        <w:rPr>
          <w:sz w:val="20"/>
          <w:szCs w:val="20"/>
          <w:lang w:eastAsia="en-US"/>
        </w:rPr>
      </w:pPr>
      <w:r w:rsidRPr="007C09D8">
        <w:rPr>
          <w:sz w:val="20"/>
          <w:szCs w:val="20"/>
          <w:lang w:eastAsia="en-US"/>
        </w:rPr>
        <w:t>9) в случае если, заявление содержит вопросы, не подпадающие под действие Положения;</w:t>
      </w:r>
    </w:p>
    <w:p w:rsidR="00116A9F" w:rsidRPr="007C09D8" w:rsidRDefault="00116A9F" w:rsidP="00116A9F">
      <w:pPr>
        <w:widowControl w:val="0"/>
        <w:autoSpaceDE w:val="0"/>
        <w:autoSpaceDN w:val="0"/>
        <w:adjustRightInd w:val="0"/>
        <w:ind w:firstLine="709"/>
        <w:jc w:val="both"/>
        <w:rPr>
          <w:sz w:val="20"/>
          <w:szCs w:val="20"/>
          <w:lang w:eastAsia="en-US"/>
        </w:rPr>
      </w:pPr>
      <w:r w:rsidRPr="007C09D8">
        <w:rPr>
          <w:sz w:val="20"/>
          <w:szCs w:val="20"/>
          <w:lang w:eastAsia="en-US"/>
        </w:rPr>
        <w:t>10) в случае если, подлежащее оценке комиссией жилое помещение принадлежит на праве собственности Томской области (составляет жилищный фонд Томской области);</w:t>
      </w:r>
    </w:p>
    <w:p w:rsidR="00116A9F" w:rsidRPr="007C09D8" w:rsidRDefault="00116A9F" w:rsidP="00116A9F">
      <w:pPr>
        <w:widowControl w:val="0"/>
        <w:autoSpaceDE w:val="0"/>
        <w:autoSpaceDN w:val="0"/>
        <w:adjustRightInd w:val="0"/>
        <w:ind w:firstLine="709"/>
        <w:jc w:val="both"/>
        <w:rPr>
          <w:sz w:val="20"/>
          <w:szCs w:val="20"/>
          <w:lang w:eastAsia="en-US"/>
        </w:rPr>
      </w:pPr>
      <w:proofErr w:type="gramStart"/>
      <w:r w:rsidRPr="007C09D8">
        <w:rPr>
          <w:sz w:val="20"/>
          <w:szCs w:val="20"/>
          <w:lang w:eastAsia="en-US"/>
        </w:rPr>
        <w:t>11) в случае непредставления заявителем документов, указанных в таблице приложения 3 к настоящему административному регламенту, предоставляемых заявителем по собственной инициативе,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(поступления в комиссию ответа органа (организации), указанного (указанной) в подпункте 3.5.1 пункта 3.5 настоящего административного регламента</w:t>
      </w:r>
      <w:proofErr w:type="gramEnd"/>
      <w:r w:rsidRPr="007C09D8">
        <w:rPr>
          <w:sz w:val="20"/>
          <w:szCs w:val="20"/>
          <w:lang w:eastAsia="en-US"/>
        </w:rPr>
        <w:t xml:space="preserve">, на межведомственный запрос, свидетельствующего об отсутствии соответствующего документа и (или) информации, </w:t>
      </w:r>
      <w:proofErr w:type="gramStart"/>
      <w:r w:rsidRPr="007C09D8">
        <w:rPr>
          <w:sz w:val="20"/>
          <w:szCs w:val="20"/>
          <w:lang w:eastAsia="en-US"/>
        </w:rPr>
        <w:t>необходимых</w:t>
      </w:r>
      <w:proofErr w:type="gramEnd"/>
      <w:r w:rsidRPr="007C09D8">
        <w:rPr>
          <w:sz w:val="20"/>
          <w:szCs w:val="20"/>
          <w:lang w:eastAsia="en-US"/>
        </w:rPr>
        <w:t xml:space="preserve"> для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12)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116A9F" w:rsidRPr="007C09D8" w:rsidRDefault="00116A9F" w:rsidP="00116A9F">
      <w:pPr>
        <w:ind w:firstLine="709"/>
        <w:jc w:val="both"/>
        <w:rPr>
          <w:sz w:val="20"/>
          <w:szCs w:val="20"/>
        </w:rPr>
      </w:pPr>
      <w:r w:rsidRPr="007C09D8">
        <w:rPr>
          <w:sz w:val="20"/>
          <w:szCs w:val="20"/>
        </w:rPr>
        <w:t>13) в случае предоставления в адрес комиссии заявления о признании многоквартирного дома аварийным подлежащим сносу или реконструкции с приложением только заключения специализированной организации, проводившей обследование многоквартирного дома, на основании которого уже принято решение в отношении многоквартирного дома.</w:t>
      </w:r>
    </w:p>
    <w:p w:rsidR="00116A9F" w:rsidRPr="007C09D8" w:rsidRDefault="00116A9F" w:rsidP="00116A9F">
      <w:pPr>
        <w:ind w:firstLine="709"/>
        <w:jc w:val="both"/>
        <w:rPr>
          <w:sz w:val="20"/>
          <w:szCs w:val="20"/>
        </w:rPr>
      </w:pPr>
      <w:r w:rsidRPr="007C09D8">
        <w:rPr>
          <w:sz w:val="20"/>
          <w:szCs w:val="20"/>
        </w:rPr>
        <w:t>Основания для приостановления предоставления муниципальной услуги не предусмотрены.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2.9. Муниципальная услуга предоставляется бесплатно.</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2.10. Максимально допустимое время ожидания в очереди при подаче </w:t>
      </w:r>
      <w:r w:rsidR="008F4C45">
        <w:rPr>
          <w:sz w:val="20"/>
          <w:szCs w:val="20"/>
        </w:rPr>
        <w:t>заявления</w:t>
      </w:r>
      <w:r w:rsidRPr="007C09D8">
        <w:rPr>
          <w:sz w:val="20"/>
          <w:szCs w:val="20"/>
        </w:rPr>
        <w:t xml:space="preserve"> о предоставлении муниципальной услуги составляет 15 минут.</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Максимально допустимое время ожидания в очереди при получении результата предоставления муниципальной услуги составляет 15 минут.</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2.11. Максимальный срок регистрации заявления о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при личном обращении заявителя - в присутствии заявителя в день обращения максимальный срок не должен превышать 15 минут.</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2.12. Требования к месту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116A9F" w:rsidRPr="007C09D8" w:rsidRDefault="00116A9F" w:rsidP="00116A9F">
      <w:pPr>
        <w:ind w:firstLine="709"/>
        <w:jc w:val="both"/>
        <w:rPr>
          <w:sz w:val="20"/>
          <w:szCs w:val="20"/>
        </w:rPr>
      </w:pPr>
      <w:r w:rsidRPr="007C09D8">
        <w:rPr>
          <w:sz w:val="20"/>
          <w:szCs w:val="20"/>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116A9F" w:rsidRPr="007C09D8" w:rsidRDefault="00116A9F" w:rsidP="00116A9F">
      <w:pPr>
        <w:ind w:firstLine="709"/>
        <w:jc w:val="both"/>
        <w:rPr>
          <w:sz w:val="20"/>
          <w:szCs w:val="20"/>
        </w:rPr>
      </w:pPr>
      <w:r w:rsidRPr="007C09D8">
        <w:rPr>
          <w:sz w:val="20"/>
          <w:szCs w:val="20"/>
        </w:rPr>
        <w:t>комфортное расположение заявителя и должностного лица Администрации;</w:t>
      </w:r>
    </w:p>
    <w:p w:rsidR="00116A9F" w:rsidRPr="007C09D8" w:rsidRDefault="00116A9F" w:rsidP="00116A9F">
      <w:pPr>
        <w:ind w:firstLine="709"/>
        <w:jc w:val="both"/>
        <w:rPr>
          <w:sz w:val="20"/>
          <w:szCs w:val="20"/>
        </w:rPr>
      </w:pPr>
      <w:r w:rsidRPr="007C09D8">
        <w:rPr>
          <w:sz w:val="20"/>
          <w:szCs w:val="20"/>
        </w:rPr>
        <w:t>возможность и удобство оформления заявителем письменного обращения;</w:t>
      </w:r>
    </w:p>
    <w:p w:rsidR="00116A9F" w:rsidRPr="007C09D8" w:rsidRDefault="00116A9F" w:rsidP="00116A9F">
      <w:pPr>
        <w:ind w:firstLine="709"/>
        <w:jc w:val="both"/>
        <w:rPr>
          <w:sz w:val="20"/>
          <w:szCs w:val="20"/>
        </w:rPr>
      </w:pPr>
      <w:r w:rsidRPr="007C09D8">
        <w:rPr>
          <w:sz w:val="20"/>
          <w:szCs w:val="20"/>
        </w:rPr>
        <w:t>телефонную связь;</w:t>
      </w:r>
    </w:p>
    <w:p w:rsidR="00116A9F" w:rsidRPr="007C09D8" w:rsidRDefault="00116A9F" w:rsidP="00116A9F">
      <w:pPr>
        <w:ind w:firstLine="709"/>
        <w:jc w:val="both"/>
        <w:rPr>
          <w:sz w:val="20"/>
          <w:szCs w:val="20"/>
        </w:rPr>
      </w:pPr>
      <w:r w:rsidRPr="007C09D8">
        <w:rPr>
          <w:sz w:val="20"/>
          <w:szCs w:val="20"/>
        </w:rPr>
        <w:t>возможность копирования документов;</w:t>
      </w:r>
    </w:p>
    <w:p w:rsidR="00116A9F" w:rsidRPr="007C09D8" w:rsidRDefault="00116A9F" w:rsidP="00116A9F">
      <w:pPr>
        <w:ind w:firstLine="709"/>
        <w:jc w:val="both"/>
        <w:rPr>
          <w:sz w:val="20"/>
          <w:szCs w:val="20"/>
        </w:rPr>
      </w:pPr>
      <w:r w:rsidRPr="007C09D8">
        <w:rPr>
          <w:sz w:val="20"/>
          <w:szCs w:val="20"/>
        </w:rPr>
        <w:t>доступ к нормативным правовым актам, регулирующим предоставление муниципальной услуги;</w:t>
      </w:r>
    </w:p>
    <w:p w:rsidR="00116A9F" w:rsidRPr="007C09D8" w:rsidRDefault="00116A9F" w:rsidP="00116A9F">
      <w:pPr>
        <w:ind w:firstLine="709"/>
        <w:jc w:val="both"/>
        <w:rPr>
          <w:sz w:val="20"/>
          <w:szCs w:val="20"/>
        </w:rPr>
      </w:pPr>
      <w:r w:rsidRPr="007C09D8">
        <w:rPr>
          <w:sz w:val="20"/>
          <w:szCs w:val="20"/>
        </w:rPr>
        <w:t>наличие письменных принадлежностей и бумаги формата A4.</w:t>
      </w:r>
    </w:p>
    <w:p w:rsidR="00116A9F" w:rsidRPr="007C09D8" w:rsidRDefault="00116A9F" w:rsidP="00116A9F">
      <w:pPr>
        <w:ind w:firstLine="709"/>
        <w:jc w:val="both"/>
        <w:rPr>
          <w:sz w:val="20"/>
          <w:szCs w:val="20"/>
        </w:rPr>
      </w:pPr>
      <w:r w:rsidRPr="007C09D8">
        <w:rPr>
          <w:sz w:val="20"/>
          <w:szCs w:val="20"/>
        </w:rPr>
        <w:t>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116A9F" w:rsidRPr="007C09D8" w:rsidRDefault="00116A9F" w:rsidP="00116A9F">
      <w:pPr>
        <w:ind w:firstLine="709"/>
        <w:jc w:val="both"/>
        <w:rPr>
          <w:sz w:val="20"/>
          <w:szCs w:val="20"/>
        </w:rPr>
      </w:pPr>
      <w:r w:rsidRPr="007C09D8">
        <w:rPr>
          <w:sz w:val="20"/>
          <w:szCs w:val="20"/>
        </w:rPr>
        <w:t>2.12.2.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16A9F" w:rsidRPr="007C09D8" w:rsidRDefault="00116A9F" w:rsidP="00116A9F">
      <w:pPr>
        <w:ind w:firstLine="709"/>
        <w:jc w:val="both"/>
        <w:rPr>
          <w:sz w:val="20"/>
          <w:szCs w:val="20"/>
        </w:rPr>
      </w:pPr>
      <w:r w:rsidRPr="007C09D8">
        <w:rPr>
          <w:sz w:val="20"/>
          <w:szCs w:val="20"/>
        </w:rPr>
        <w:lastRenderedPageBreak/>
        <w:t xml:space="preserve">2.12.3. Помещение, в котором предоставляется муниципальная услуга, зал ожидания, места для заполнения запросов оборудуются: </w:t>
      </w:r>
    </w:p>
    <w:p w:rsidR="00116A9F" w:rsidRPr="007C09D8" w:rsidRDefault="00116A9F" w:rsidP="00116A9F">
      <w:pPr>
        <w:ind w:firstLine="709"/>
        <w:jc w:val="both"/>
        <w:rPr>
          <w:sz w:val="20"/>
          <w:szCs w:val="20"/>
        </w:rPr>
      </w:pPr>
      <w:r w:rsidRPr="007C09D8">
        <w:rPr>
          <w:sz w:val="20"/>
          <w:szCs w:val="20"/>
        </w:rPr>
        <w:t xml:space="preserve">- противопожарной системой и первичными средствами пожаротушения; </w:t>
      </w:r>
    </w:p>
    <w:p w:rsidR="00116A9F" w:rsidRPr="007C09D8" w:rsidRDefault="00116A9F" w:rsidP="00116A9F">
      <w:pPr>
        <w:ind w:firstLine="709"/>
        <w:jc w:val="both"/>
        <w:rPr>
          <w:sz w:val="20"/>
          <w:szCs w:val="20"/>
        </w:rPr>
      </w:pPr>
      <w:r w:rsidRPr="007C09D8">
        <w:rPr>
          <w:sz w:val="20"/>
          <w:szCs w:val="20"/>
        </w:rPr>
        <w:t>- системой оповещения о возникновении чрезвычайной ситуации.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2.12.4. Вход и выход из помещений оборудуются соответствующими указателями.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2.12.5. В зданиях предусматривается оборудование доступных мест общего пользования: гардероб и туалеты.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2.12.6. Места, предназначенные для ознакомления граждан с информационными материалами, оборудуются информационными стендами.</w:t>
      </w:r>
    </w:p>
    <w:p w:rsidR="00116A9F" w:rsidRPr="007C09D8" w:rsidRDefault="00116A9F" w:rsidP="00116A9F">
      <w:pPr>
        <w:ind w:firstLine="709"/>
        <w:jc w:val="both"/>
        <w:rPr>
          <w:sz w:val="20"/>
          <w:szCs w:val="20"/>
        </w:rPr>
      </w:pPr>
      <w:r w:rsidRPr="007C09D8">
        <w:rPr>
          <w:sz w:val="20"/>
          <w:szCs w:val="20"/>
        </w:rPr>
        <w:t>2.12.7. Места для заполнения запросов оборудуются стульями, с</w:t>
      </w:r>
      <w:r w:rsidR="008F4C45">
        <w:rPr>
          <w:sz w:val="20"/>
          <w:szCs w:val="20"/>
        </w:rPr>
        <w:t xml:space="preserve">толами  </w:t>
      </w:r>
      <w:r w:rsidRPr="007C09D8">
        <w:rPr>
          <w:sz w:val="20"/>
          <w:szCs w:val="20"/>
        </w:rPr>
        <w:t>и обеспечиваются бланками запросов, перечнем документов, необходимых для предоставления муниципальной услуги, письменными принадлежностями.</w:t>
      </w:r>
    </w:p>
    <w:p w:rsidR="00116A9F" w:rsidRPr="007C09D8" w:rsidRDefault="00116A9F" w:rsidP="00116A9F">
      <w:pPr>
        <w:ind w:firstLine="709"/>
        <w:jc w:val="both"/>
        <w:rPr>
          <w:sz w:val="20"/>
          <w:szCs w:val="20"/>
        </w:rPr>
      </w:pPr>
      <w:r w:rsidRPr="007C09D8">
        <w:rPr>
          <w:sz w:val="20"/>
          <w:szCs w:val="20"/>
        </w:rPr>
        <w:t>2.12.8. Требования к обеспечению доступности предоставления муниципальной услуги для  инвалидов.</w:t>
      </w:r>
    </w:p>
    <w:p w:rsidR="00116A9F" w:rsidRPr="007C09D8" w:rsidRDefault="00116A9F" w:rsidP="00116A9F">
      <w:pPr>
        <w:ind w:firstLine="709"/>
        <w:jc w:val="both"/>
        <w:rPr>
          <w:sz w:val="20"/>
          <w:szCs w:val="20"/>
        </w:rPr>
      </w:pPr>
      <w:r w:rsidRPr="007C09D8">
        <w:rPr>
          <w:sz w:val="20"/>
          <w:szCs w:val="20"/>
        </w:rPr>
        <w:t>Администрацией, предоставляющей муниципальную услугу, обеспечивается создание инвалидам следующих условий доступности:</w:t>
      </w:r>
    </w:p>
    <w:p w:rsidR="00116A9F" w:rsidRPr="007C09D8" w:rsidRDefault="00116A9F" w:rsidP="00116A9F">
      <w:pPr>
        <w:ind w:firstLine="709"/>
        <w:jc w:val="both"/>
        <w:rPr>
          <w:sz w:val="20"/>
          <w:szCs w:val="20"/>
        </w:rPr>
      </w:pPr>
      <w:r w:rsidRPr="007C09D8">
        <w:rPr>
          <w:sz w:val="20"/>
          <w:szCs w:val="20"/>
        </w:rPr>
        <w:t>1) возможность беспрепятственного входа в помещения Администрации и выхода из них;</w:t>
      </w:r>
    </w:p>
    <w:p w:rsidR="00116A9F" w:rsidRPr="007C09D8" w:rsidRDefault="00116A9F" w:rsidP="00116A9F">
      <w:pPr>
        <w:ind w:firstLine="709"/>
        <w:jc w:val="both"/>
        <w:rPr>
          <w:sz w:val="20"/>
          <w:szCs w:val="20"/>
        </w:rPr>
      </w:pPr>
      <w:r w:rsidRPr="007C09D8">
        <w:rPr>
          <w:sz w:val="20"/>
          <w:szCs w:val="20"/>
        </w:rPr>
        <w:t xml:space="preserve">2)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7C09D8">
        <w:rPr>
          <w:sz w:val="20"/>
          <w:szCs w:val="20"/>
        </w:rPr>
        <w:t>ассистивных</w:t>
      </w:r>
      <w:proofErr w:type="spellEnd"/>
      <w:r w:rsidRPr="007C09D8">
        <w:rPr>
          <w:sz w:val="20"/>
          <w:szCs w:val="20"/>
        </w:rPr>
        <w:t xml:space="preserve"> и вспомогательных технологий, а также сменного кресла-коляски;</w:t>
      </w:r>
    </w:p>
    <w:p w:rsidR="00116A9F" w:rsidRPr="007C09D8" w:rsidRDefault="00116A9F" w:rsidP="00116A9F">
      <w:pPr>
        <w:ind w:firstLine="709"/>
        <w:jc w:val="both"/>
        <w:rPr>
          <w:sz w:val="20"/>
          <w:szCs w:val="20"/>
        </w:rPr>
      </w:pPr>
      <w:r w:rsidRPr="007C09D8">
        <w:rPr>
          <w:sz w:val="20"/>
          <w:szCs w:val="20"/>
        </w:rPr>
        <w:t>3)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116A9F" w:rsidRPr="007C09D8" w:rsidRDefault="00116A9F" w:rsidP="00116A9F">
      <w:pPr>
        <w:ind w:firstLine="709"/>
        <w:jc w:val="both"/>
        <w:rPr>
          <w:sz w:val="20"/>
          <w:szCs w:val="20"/>
        </w:rPr>
      </w:pPr>
      <w:r w:rsidRPr="007C09D8">
        <w:rPr>
          <w:sz w:val="20"/>
          <w:szCs w:val="20"/>
        </w:rPr>
        <w:t>4)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116A9F" w:rsidRPr="007C09D8" w:rsidRDefault="00116A9F" w:rsidP="00116A9F">
      <w:pPr>
        <w:ind w:firstLine="709"/>
        <w:jc w:val="both"/>
        <w:rPr>
          <w:sz w:val="20"/>
          <w:szCs w:val="20"/>
        </w:rPr>
      </w:pPr>
      <w:r w:rsidRPr="007C09D8">
        <w:rPr>
          <w:sz w:val="20"/>
          <w:szCs w:val="20"/>
        </w:rPr>
        <w:t>5)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16A9F" w:rsidRPr="007C09D8" w:rsidRDefault="00116A9F" w:rsidP="00116A9F">
      <w:pPr>
        <w:ind w:firstLine="709"/>
        <w:jc w:val="both"/>
        <w:rPr>
          <w:sz w:val="20"/>
          <w:szCs w:val="20"/>
        </w:rPr>
      </w:pPr>
      <w:r w:rsidRPr="007C09D8">
        <w:rPr>
          <w:sz w:val="20"/>
          <w:szCs w:val="20"/>
        </w:rPr>
        <w:t xml:space="preserve">6)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7C09D8">
        <w:rPr>
          <w:sz w:val="20"/>
          <w:szCs w:val="20"/>
        </w:rPr>
        <w:t>сурдопереводчика</w:t>
      </w:r>
      <w:proofErr w:type="spellEnd"/>
      <w:r w:rsidRPr="007C09D8">
        <w:rPr>
          <w:sz w:val="20"/>
          <w:szCs w:val="20"/>
        </w:rPr>
        <w:t xml:space="preserve"> и </w:t>
      </w:r>
      <w:proofErr w:type="spellStart"/>
      <w:r w:rsidRPr="007C09D8">
        <w:rPr>
          <w:sz w:val="20"/>
          <w:szCs w:val="20"/>
        </w:rPr>
        <w:t>тифлосурдопереводчика</w:t>
      </w:r>
      <w:proofErr w:type="spellEnd"/>
      <w:r w:rsidRPr="007C09D8">
        <w:rPr>
          <w:sz w:val="20"/>
          <w:szCs w:val="20"/>
        </w:rPr>
        <w:t>;</w:t>
      </w:r>
    </w:p>
    <w:p w:rsidR="00116A9F" w:rsidRPr="007C09D8" w:rsidRDefault="00116A9F" w:rsidP="00116A9F">
      <w:pPr>
        <w:ind w:firstLine="709"/>
        <w:jc w:val="both"/>
        <w:rPr>
          <w:sz w:val="20"/>
          <w:szCs w:val="20"/>
        </w:rPr>
      </w:pPr>
      <w:r w:rsidRPr="007C09D8">
        <w:rPr>
          <w:sz w:val="20"/>
          <w:szCs w:val="20"/>
        </w:rPr>
        <w:t>7)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16A9F" w:rsidRPr="007C09D8" w:rsidRDefault="00116A9F" w:rsidP="00116A9F">
      <w:pPr>
        <w:ind w:firstLine="709"/>
        <w:jc w:val="both"/>
        <w:rPr>
          <w:sz w:val="20"/>
          <w:szCs w:val="20"/>
        </w:rPr>
      </w:pPr>
      <w:r w:rsidRPr="007C09D8">
        <w:rPr>
          <w:sz w:val="20"/>
          <w:szCs w:val="20"/>
        </w:rPr>
        <w:t>8) оказание работниками Администрации иной нео</w:t>
      </w:r>
      <w:r w:rsidR="008F4C45">
        <w:rPr>
          <w:sz w:val="20"/>
          <w:szCs w:val="20"/>
        </w:rPr>
        <w:t xml:space="preserve">бходимой инвалидам помощи   </w:t>
      </w:r>
      <w:r w:rsidRPr="007C09D8">
        <w:rPr>
          <w:sz w:val="20"/>
          <w:szCs w:val="20"/>
        </w:rPr>
        <w:t>в преодолении барьеров, мешающих получению ими услуг наравне с другими лицами.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На всех парковках общего пользования автотранспортных сре</w:t>
      </w:r>
      <w:proofErr w:type="gramStart"/>
      <w:r w:rsidRPr="007C09D8">
        <w:rPr>
          <w:sz w:val="20"/>
          <w:szCs w:val="20"/>
        </w:rPr>
        <w:t>дств пр</w:t>
      </w:r>
      <w:proofErr w:type="gramEnd"/>
      <w:r w:rsidRPr="007C09D8">
        <w:rPr>
          <w:sz w:val="20"/>
          <w:szCs w:val="20"/>
        </w:rPr>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w:t>
      </w:r>
      <w:r w:rsidR="008F4C45">
        <w:rPr>
          <w:sz w:val="20"/>
          <w:szCs w:val="20"/>
        </w:rPr>
        <w:t>рупп,</w:t>
      </w:r>
      <w:r w:rsidRPr="007C09D8">
        <w:rPr>
          <w:sz w:val="20"/>
          <w:szCs w:val="20"/>
        </w:rPr>
        <w:t xml:space="preserve">  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w:t>
      </w:r>
      <w:r w:rsidR="008F4C45">
        <w:rPr>
          <w:sz w:val="20"/>
          <w:szCs w:val="20"/>
        </w:rPr>
        <w:t xml:space="preserve">й защите инвалидов </w:t>
      </w:r>
      <w:r w:rsidRPr="007C09D8">
        <w:rPr>
          <w:sz w:val="20"/>
          <w:szCs w:val="20"/>
        </w:rPr>
        <w:t>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2.12.9. Места предоставления муниципальной услуги должны располагат</w:t>
      </w:r>
      <w:r w:rsidR="008F4C45">
        <w:rPr>
          <w:sz w:val="20"/>
          <w:szCs w:val="20"/>
        </w:rPr>
        <w:t>ься</w:t>
      </w:r>
      <w:r w:rsidRPr="007C09D8">
        <w:rPr>
          <w:sz w:val="20"/>
          <w:szCs w:val="20"/>
        </w:rPr>
        <w:t xml:space="preserve"> в пешеходной доступности от остановок общественного транспорта.</w:t>
      </w:r>
    </w:p>
    <w:p w:rsidR="00116A9F" w:rsidRPr="007C09D8" w:rsidRDefault="00116A9F" w:rsidP="00116A9F">
      <w:pPr>
        <w:ind w:firstLine="709"/>
        <w:jc w:val="both"/>
        <w:rPr>
          <w:sz w:val="20"/>
          <w:szCs w:val="20"/>
        </w:rPr>
      </w:pPr>
      <w:r w:rsidRPr="007C09D8">
        <w:rPr>
          <w:sz w:val="20"/>
          <w:szCs w:val="20"/>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w:t>
      </w:r>
      <w:r w:rsidR="008F4C45">
        <w:rPr>
          <w:sz w:val="20"/>
          <w:szCs w:val="20"/>
        </w:rPr>
        <w:t xml:space="preserve">й   </w:t>
      </w:r>
      <w:r w:rsidRPr="007C09D8">
        <w:rPr>
          <w:sz w:val="20"/>
          <w:szCs w:val="20"/>
        </w:rPr>
        <w:t>к парковочным местам является бесплатным.</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2.12.11.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C09D8">
        <w:rPr>
          <w:sz w:val="20"/>
          <w:szCs w:val="20"/>
        </w:rPr>
        <w:t>бэйджами</w:t>
      </w:r>
      <w:proofErr w:type="spellEnd"/>
      <w:r w:rsidRPr="007C09D8">
        <w:rPr>
          <w:sz w:val="20"/>
          <w:szCs w:val="20"/>
        </w:rPr>
        <w:t>) и (или) настольными табличками.</w:t>
      </w:r>
    </w:p>
    <w:p w:rsidR="00116A9F" w:rsidRPr="007C09D8" w:rsidRDefault="00116A9F" w:rsidP="00116A9F">
      <w:pPr>
        <w:widowControl w:val="0"/>
        <w:autoSpaceDE w:val="0"/>
        <w:autoSpaceDN w:val="0"/>
        <w:adjustRightInd w:val="0"/>
        <w:ind w:firstLine="709"/>
        <w:jc w:val="both"/>
        <w:rPr>
          <w:rFonts w:cs="Times New Roman CYR"/>
          <w:sz w:val="20"/>
          <w:szCs w:val="20"/>
        </w:rPr>
      </w:pPr>
      <w:r w:rsidRPr="007C09D8">
        <w:rPr>
          <w:rFonts w:cs="Times New Roman CYR"/>
          <w:sz w:val="20"/>
          <w:szCs w:val="20"/>
        </w:rPr>
        <w:t xml:space="preserve">2.13. В целях реализации требований </w:t>
      </w:r>
      <w:hyperlink r:id="rId39" w:history="1">
        <w:r w:rsidRPr="007C09D8">
          <w:rPr>
            <w:rFonts w:cs="Times New Roman CYR"/>
            <w:sz w:val="20"/>
            <w:szCs w:val="20"/>
          </w:rPr>
          <w:t>Федерального закона</w:t>
        </w:r>
      </w:hyperlink>
      <w:r w:rsidRPr="007C09D8">
        <w:rPr>
          <w:rFonts w:cs="Times New Roman CYR"/>
          <w:sz w:val="20"/>
          <w:szCs w:val="20"/>
        </w:rPr>
        <w:t xml:space="preserve"> № 210-ФЗ  предусматриваются следующие показатели доступности и качества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 достоверность предоставляемой гражданам информации;</w:t>
      </w:r>
    </w:p>
    <w:p w:rsidR="00116A9F" w:rsidRPr="007C09D8" w:rsidRDefault="00116A9F" w:rsidP="00116A9F">
      <w:pPr>
        <w:ind w:firstLine="709"/>
        <w:jc w:val="both"/>
        <w:rPr>
          <w:sz w:val="20"/>
          <w:szCs w:val="20"/>
        </w:rPr>
      </w:pPr>
      <w:r w:rsidRPr="007C09D8">
        <w:rPr>
          <w:sz w:val="20"/>
          <w:szCs w:val="20"/>
        </w:rPr>
        <w:t>- полнота информирования граждан;</w:t>
      </w:r>
    </w:p>
    <w:p w:rsidR="00116A9F" w:rsidRPr="007C09D8" w:rsidRDefault="00116A9F" w:rsidP="00116A9F">
      <w:pPr>
        <w:ind w:firstLine="709"/>
        <w:jc w:val="both"/>
        <w:rPr>
          <w:sz w:val="20"/>
          <w:szCs w:val="20"/>
        </w:rPr>
      </w:pPr>
      <w:r w:rsidRPr="007C09D8">
        <w:rPr>
          <w:sz w:val="20"/>
          <w:szCs w:val="20"/>
        </w:rPr>
        <w:t>- наглядность форм предоставляемой информации об административных процедурах;</w:t>
      </w:r>
    </w:p>
    <w:p w:rsidR="00116A9F" w:rsidRPr="007C09D8" w:rsidRDefault="00116A9F" w:rsidP="00116A9F">
      <w:pPr>
        <w:ind w:firstLine="709"/>
        <w:jc w:val="both"/>
        <w:rPr>
          <w:sz w:val="20"/>
          <w:szCs w:val="20"/>
        </w:rPr>
      </w:pPr>
      <w:r w:rsidRPr="007C09D8">
        <w:rPr>
          <w:sz w:val="20"/>
          <w:szCs w:val="20"/>
        </w:rPr>
        <w:t>- удобство и доступность получения информации заявителями о порядке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 соблюдение сроков исполнения отдельны</w:t>
      </w:r>
      <w:r w:rsidR="008F4C45">
        <w:rPr>
          <w:sz w:val="20"/>
          <w:szCs w:val="20"/>
        </w:rPr>
        <w:t xml:space="preserve">х административных процедур </w:t>
      </w:r>
      <w:r w:rsidRPr="007C09D8">
        <w:rPr>
          <w:sz w:val="20"/>
          <w:szCs w:val="20"/>
        </w:rPr>
        <w:t>и предоставления муниципальной услуги в целом;</w:t>
      </w:r>
    </w:p>
    <w:p w:rsidR="00116A9F" w:rsidRPr="007C09D8" w:rsidRDefault="00116A9F" w:rsidP="00116A9F">
      <w:pPr>
        <w:ind w:firstLine="709"/>
        <w:jc w:val="both"/>
        <w:rPr>
          <w:sz w:val="20"/>
          <w:szCs w:val="20"/>
        </w:rPr>
      </w:pPr>
      <w:r w:rsidRPr="007C09D8">
        <w:rPr>
          <w:sz w:val="20"/>
          <w:szCs w:val="20"/>
        </w:rPr>
        <w:t>- соблюдение требований к размеру платы за предоставление муниципальной услуги;</w:t>
      </w:r>
    </w:p>
    <w:p w:rsidR="00116A9F" w:rsidRPr="007C09D8" w:rsidRDefault="00116A9F" w:rsidP="00116A9F">
      <w:pPr>
        <w:ind w:firstLine="709"/>
        <w:jc w:val="both"/>
        <w:rPr>
          <w:sz w:val="20"/>
          <w:szCs w:val="20"/>
        </w:rPr>
      </w:pPr>
      <w:r w:rsidRPr="007C09D8">
        <w:rPr>
          <w:sz w:val="20"/>
          <w:szCs w:val="20"/>
        </w:rPr>
        <w:t>- соблюдений требований стандарта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lastRenderedPageBreak/>
        <w:t>- 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предоставлении муниципальной услуги;</w:t>
      </w:r>
    </w:p>
    <w:p w:rsidR="00116A9F" w:rsidRPr="007C09D8" w:rsidRDefault="00116A9F" w:rsidP="00116A9F">
      <w:pPr>
        <w:ind w:firstLine="709"/>
        <w:jc w:val="both"/>
        <w:rPr>
          <w:sz w:val="20"/>
          <w:szCs w:val="20"/>
        </w:rPr>
      </w:pPr>
      <w:r w:rsidRPr="007C09D8">
        <w:rPr>
          <w:sz w:val="20"/>
          <w:szCs w:val="20"/>
        </w:rPr>
        <w:t>- полнота и актуальность информации о порядке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При получении муниципальной услуги зая</w:t>
      </w:r>
      <w:r w:rsidR="008F4C45">
        <w:rPr>
          <w:sz w:val="20"/>
          <w:szCs w:val="20"/>
        </w:rPr>
        <w:t xml:space="preserve">витель осуществляет не более </w:t>
      </w:r>
      <w:r w:rsidRPr="007C09D8">
        <w:rPr>
          <w:sz w:val="20"/>
          <w:szCs w:val="20"/>
        </w:rPr>
        <w:t>2 взаимодействий с должностными лицами, в том числе:</w:t>
      </w:r>
    </w:p>
    <w:p w:rsidR="00116A9F" w:rsidRPr="007C09D8" w:rsidRDefault="00116A9F" w:rsidP="00116A9F">
      <w:pPr>
        <w:ind w:firstLine="709"/>
        <w:jc w:val="both"/>
        <w:rPr>
          <w:sz w:val="20"/>
          <w:szCs w:val="20"/>
        </w:rPr>
      </w:pPr>
      <w:r w:rsidRPr="007C09D8">
        <w:rPr>
          <w:sz w:val="20"/>
          <w:szCs w:val="20"/>
        </w:rPr>
        <w:t>- при подаче запроса на получение услуги и получении результата услуги заявителем лично, в том числе через МФЦ – не более 2 раз;</w:t>
      </w:r>
    </w:p>
    <w:p w:rsidR="00116A9F" w:rsidRPr="007C09D8" w:rsidRDefault="00116A9F" w:rsidP="00116A9F">
      <w:pPr>
        <w:ind w:firstLine="709"/>
        <w:jc w:val="both"/>
        <w:rPr>
          <w:sz w:val="20"/>
          <w:szCs w:val="20"/>
        </w:rPr>
      </w:pPr>
      <w:r w:rsidRPr="007C09D8">
        <w:rPr>
          <w:sz w:val="20"/>
          <w:szCs w:val="20"/>
        </w:rPr>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116A9F" w:rsidRPr="007C09D8" w:rsidRDefault="00116A9F" w:rsidP="00116A9F">
      <w:pPr>
        <w:ind w:firstLine="709"/>
        <w:jc w:val="both"/>
        <w:rPr>
          <w:sz w:val="20"/>
          <w:szCs w:val="20"/>
        </w:rPr>
      </w:pPr>
      <w:r w:rsidRPr="007C09D8">
        <w:rPr>
          <w:sz w:val="20"/>
          <w:szCs w:val="20"/>
        </w:rPr>
        <w:t>Продолжительность каждого взаимодействия не должна превышать 15 минут.</w:t>
      </w:r>
    </w:p>
    <w:p w:rsidR="00116A9F" w:rsidRPr="007C09D8" w:rsidRDefault="00116A9F" w:rsidP="00116A9F">
      <w:pPr>
        <w:ind w:firstLine="709"/>
        <w:jc w:val="both"/>
        <w:rPr>
          <w:sz w:val="20"/>
          <w:szCs w:val="20"/>
        </w:rPr>
      </w:pPr>
      <w:r w:rsidRPr="007C09D8">
        <w:rPr>
          <w:sz w:val="20"/>
          <w:szCs w:val="20"/>
        </w:rPr>
        <w:t>На основе данных показателей ежеквартально Администрацией осуществляется анализ практики применения настоящего административного регламента предоставления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2.14. Особенности предоставления муниципальной услуги в электронной форм</w:t>
      </w:r>
      <w:r w:rsidR="008F4C45">
        <w:rPr>
          <w:sz w:val="20"/>
          <w:szCs w:val="20"/>
        </w:rPr>
        <w:t xml:space="preserve">е </w:t>
      </w:r>
      <w:r w:rsidRPr="007C09D8">
        <w:rPr>
          <w:sz w:val="20"/>
          <w:szCs w:val="20"/>
        </w:rPr>
        <w:t>и через многофункциональные центры.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2.14.1. Предоставление муниципальной услуги осуществляется в электронной форме через Портал (www.gosuslugi.ru).</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Особенностями предоставления муниципальной услуги через Портал являются: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получение информации о предоставляемой муниципальной услуге на Портале;</w:t>
      </w:r>
    </w:p>
    <w:p w:rsidR="00116A9F" w:rsidRPr="007C09D8" w:rsidRDefault="00116A9F" w:rsidP="00116A9F">
      <w:pPr>
        <w:ind w:firstLine="709"/>
        <w:jc w:val="both"/>
        <w:rPr>
          <w:sz w:val="20"/>
          <w:szCs w:val="20"/>
        </w:rPr>
      </w:pPr>
      <w:r w:rsidRPr="007C09D8">
        <w:rPr>
          <w:sz w:val="20"/>
          <w:szCs w:val="20"/>
        </w:rPr>
        <w:t>2) возможность ознакомления с формой заявления о предоставлении муниципальной услуги, иных документов, необходимых для получения муниципальной услуги, обеспечение доступа к ним для копирования и заполнения в электронном виде;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направление заявления о предоставлении муниципальной услуги путем заполнения интерактивной электронной формы заявления;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получение отсканированной копии результата предоставления муниципальной услуги в личный кабинет на Портале.</w:t>
      </w:r>
    </w:p>
    <w:p w:rsidR="00116A9F" w:rsidRPr="007C09D8" w:rsidRDefault="00116A9F" w:rsidP="00116A9F">
      <w:pPr>
        <w:ind w:firstLine="709"/>
        <w:jc w:val="both"/>
        <w:rPr>
          <w:sz w:val="20"/>
          <w:szCs w:val="20"/>
        </w:rPr>
      </w:pPr>
      <w:r w:rsidRPr="007C09D8">
        <w:rPr>
          <w:sz w:val="20"/>
          <w:szCs w:val="20"/>
        </w:rPr>
        <w:t>2.14.2. Предоставление муниципальной услуги осуществляется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w:t>
      </w:r>
    </w:p>
    <w:p w:rsidR="00116A9F" w:rsidRPr="007C09D8" w:rsidRDefault="00116A9F" w:rsidP="00116A9F">
      <w:pPr>
        <w:ind w:firstLine="709"/>
        <w:jc w:val="both"/>
        <w:rPr>
          <w:sz w:val="20"/>
          <w:szCs w:val="20"/>
        </w:rPr>
      </w:pPr>
      <w:r w:rsidRPr="007C09D8">
        <w:rPr>
          <w:sz w:val="20"/>
          <w:szCs w:val="20"/>
        </w:rPr>
        <w:t>Особенностями предоставления муниципальной услуги в ОГКУ «Томский областной многофункциональный центр по предоставлению государственных и муниципальных услуг» являются:</w:t>
      </w:r>
    </w:p>
    <w:p w:rsidR="00116A9F" w:rsidRPr="007C09D8" w:rsidRDefault="00116A9F" w:rsidP="00116A9F">
      <w:pPr>
        <w:ind w:firstLine="709"/>
        <w:jc w:val="both"/>
        <w:rPr>
          <w:sz w:val="20"/>
          <w:szCs w:val="20"/>
        </w:rPr>
      </w:pPr>
      <w:r w:rsidRPr="007C09D8">
        <w:rPr>
          <w:sz w:val="20"/>
          <w:szCs w:val="20"/>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w:t>
      </w:r>
      <w:r w:rsidR="008F4C45">
        <w:rPr>
          <w:sz w:val="20"/>
          <w:szCs w:val="20"/>
        </w:rPr>
        <w:t>я</w:t>
      </w:r>
      <w:r w:rsidRPr="007C09D8">
        <w:rPr>
          <w:sz w:val="20"/>
          <w:szCs w:val="20"/>
        </w:rPr>
        <w:t xml:space="preserve"> с соответствующим заявлением, а взаимодействие с органом, предоставляющим муниципальную услугу, осуществляется безучастия заявителя;</w:t>
      </w:r>
    </w:p>
    <w:p w:rsidR="00116A9F" w:rsidRPr="007C09D8" w:rsidRDefault="00116A9F" w:rsidP="00116A9F">
      <w:pPr>
        <w:ind w:firstLine="709"/>
        <w:jc w:val="both"/>
        <w:rPr>
          <w:sz w:val="20"/>
          <w:szCs w:val="20"/>
        </w:rPr>
      </w:pPr>
      <w:r w:rsidRPr="007C09D8">
        <w:rPr>
          <w:sz w:val="20"/>
          <w:szCs w:val="20"/>
        </w:rPr>
        <w:t>2) получение информации о порядке и ходе предоставления муниц</w:t>
      </w:r>
      <w:r w:rsidR="008F4C45">
        <w:rPr>
          <w:sz w:val="20"/>
          <w:szCs w:val="20"/>
        </w:rPr>
        <w:t>ипальной услуги,</w:t>
      </w:r>
      <w:r w:rsidRPr="007C09D8">
        <w:rPr>
          <w:sz w:val="20"/>
          <w:szCs w:val="20"/>
        </w:rPr>
        <w:t xml:space="preserve"> а также по иным вопросам, связанным с предоставлением муниципальной услуги, в ОГКУ «Томский областной многофункциональный центр по предоставлению государ</w:t>
      </w:r>
      <w:r w:rsidR="008F4C45">
        <w:rPr>
          <w:sz w:val="20"/>
          <w:szCs w:val="20"/>
        </w:rPr>
        <w:t xml:space="preserve">ственных </w:t>
      </w:r>
      <w:r w:rsidRPr="007C09D8">
        <w:rPr>
          <w:sz w:val="20"/>
          <w:szCs w:val="20"/>
        </w:rPr>
        <w:t xml:space="preserve"> и муниципальных услуг».</w:t>
      </w:r>
    </w:p>
    <w:p w:rsidR="00116A9F" w:rsidRPr="007C09D8" w:rsidRDefault="00116A9F" w:rsidP="00116A9F">
      <w:pPr>
        <w:ind w:firstLine="709"/>
        <w:jc w:val="both"/>
        <w:rPr>
          <w:sz w:val="20"/>
          <w:szCs w:val="20"/>
        </w:rPr>
      </w:pPr>
      <w:r w:rsidRPr="007C09D8">
        <w:rPr>
          <w:sz w:val="20"/>
          <w:szCs w:val="20"/>
        </w:rPr>
        <w:t>Особенности осуществления ОГКУ «Томский областной многофункциональный центр по предоставлению государственных и муниципальных услуг» административных процедур (действий) при предоставлении муниципальной услуги предусмотрены разделом III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2.14.3. Основания для прекращения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Заявление о прекращении предоставления муниципальной услуги подается заявителем на любой стадии прохождения административных процедур (действий) до оформления решения комиссии и принятия постановления Администрации о реализации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2.14.4. Исправление допущенных ошибок и опечаток.</w:t>
      </w:r>
    </w:p>
    <w:p w:rsidR="00116A9F" w:rsidRPr="007C09D8" w:rsidRDefault="00116A9F" w:rsidP="00116A9F">
      <w:pPr>
        <w:ind w:firstLine="709"/>
        <w:jc w:val="both"/>
        <w:rPr>
          <w:sz w:val="20"/>
          <w:szCs w:val="20"/>
        </w:rPr>
      </w:pPr>
      <w:r w:rsidRPr="007C09D8">
        <w:rPr>
          <w:sz w:val="20"/>
          <w:szCs w:val="20"/>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116A9F" w:rsidRPr="007C09D8" w:rsidRDefault="00116A9F" w:rsidP="00116A9F">
      <w:pPr>
        <w:ind w:firstLine="709"/>
        <w:jc w:val="both"/>
        <w:rPr>
          <w:sz w:val="20"/>
          <w:szCs w:val="20"/>
        </w:rPr>
      </w:pPr>
      <w:r w:rsidRPr="007C09D8">
        <w:rPr>
          <w:sz w:val="20"/>
          <w:szCs w:val="20"/>
        </w:rPr>
        <w:t>Специалист,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w:t>
      </w:r>
      <w:r w:rsidR="008F4C45">
        <w:rPr>
          <w:sz w:val="20"/>
          <w:szCs w:val="20"/>
        </w:rPr>
        <w:t>ых опечаток и ошибок</w:t>
      </w:r>
      <w:r w:rsidRPr="007C09D8">
        <w:rPr>
          <w:sz w:val="20"/>
          <w:szCs w:val="20"/>
        </w:rPr>
        <w:t xml:space="preserve">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регистрации соответствующего заявления.</w:t>
      </w:r>
    </w:p>
    <w:p w:rsidR="00116A9F" w:rsidRPr="007C09D8" w:rsidRDefault="00116A9F" w:rsidP="00116A9F">
      <w:pPr>
        <w:ind w:firstLine="709"/>
        <w:jc w:val="both"/>
        <w:rPr>
          <w:sz w:val="20"/>
          <w:szCs w:val="20"/>
        </w:rPr>
      </w:pPr>
      <w:r w:rsidRPr="007C09D8">
        <w:rPr>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16A9F" w:rsidRPr="007C09D8" w:rsidRDefault="00116A9F" w:rsidP="00116A9F">
      <w:pPr>
        <w:widowControl w:val="0"/>
        <w:ind w:firstLine="709"/>
        <w:jc w:val="both"/>
        <w:rPr>
          <w:b/>
          <w:sz w:val="20"/>
          <w:szCs w:val="20"/>
        </w:rPr>
      </w:pPr>
    </w:p>
    <w:p w:rsidR="00116A9F" w:rsidRPr="007C09D8" w:rsidRDefault="00116A9F" w:rsidP="00116A9F">
      <w:pPr>
        <w:widowControl w:val="0"/>
        <w:jc w:val="center"/>
        <w:rPr>
          <w:b/>
          <w:sz w:val="20"/>
          <w:szCs w:val="20"/>
        </w:rPr>
      </w:pPr>
      <w:r w:rsidRPr="007C09D8">
        <w:rPr>
          <w:b/>
          <w:sz w:val="20"/>
          <w:szCs w:val="20"/>
          <w:lang w:val="en-US"/>
        </w:rPr>
        <w:t>III</w:t>
      </w:r>
      <w:r w:rsidRPr="007C09D8">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6A9F" w:rsidRPr="007C09D8" w:rsidRDefault="00116A9F" w:rsidP="00116A9F">
      <w:pPr>
        <w:jc w:val="center"/>
        <w:rPr>
          <w:rFonts w:ascii="Calibri" w:hAnsi="Calibri"/>
          <w:sz w:val="20"/>
          <w:szCs w:val="20"/>
        </w:rPr>
      </w:pPr>
      <w:bookmarkStart w:id="67" w:name="sub_148"/>
    </w:p>
    <w:p w:rsidR="00116A9F" w:rsidRPr="007C09D8" w:rsidRDefault="00116A9F" w:rsidP="00116A9F">
      <w:pPr>
        <w:ind w:firstLine="709"/>
        <w:jc w:val="both"/>
        <w:rPr>
          <w:sz w:val="20"/>
          <w:szCs w:val="20"/>
        </w:rPr>
      </w:pPr>
      <w:r w:rsidRPr="007C09D8">
        <w:rPr>
          <w:sz w:val="20"/>
          <w:szCs w:val="20"/>
        </w:rPr>
        <w:t xml:space="preserve">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«Признание помещения жилым помещением, жилого </w:t>
      </w:r>
      <w:r w:rsidRPr="007C09D8">
        <w:rPr>
          <w:sz w:val="20"/>
          <w:szCs w:val="20"/>
        </w:rPr>
        <w:lastRenderedPageBreak/>
        <w:t>помещения непригодным для проживания и многоквартирного дома аварийным и подлежащим сносу или реконструкции», которая представлена в приложении 1 к настоящему административному регламенту.</w:t>
      </w:r>
    </w:p>
    <w:p w:rsidR="00116A9F" w:rsidRPr="007C09D8" w:rsidRDefault="00116A9F" w:rsidP="00116A9F">
      <w:pPr>
        <w:ind w:firstLine="709"/>
        <w:jc w:val="both"/>
        <w:rPr>
          <w:sz w:val="20"/>
          <w:szCs w:val="20"/>
        </w:rPr>
      </w:pPr>
      <w:r w:rsidRPr="007C09D8">
        <w:rPr>
          <w:sz w:val="20"/>
          <w:szCs w:val="20"/>
        </w:rPr>
        <w:t>3.2. Предоставление муниципальной услуги включает в себя следующие административные процедуры: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прием и регистрация заявления с приложенными к нему документами;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рассмотрение заявления и приложенных к нему документов председателем комиссии и наложение резолюции секретарю комиссии о дальнейшей работе;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рассмотрение заявления и приложенных к нему документов секретарем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рассмотрение заявления и приложенных к нему документов комиссией, оформление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принятие постановления Администрации о реализации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6) проведение дополнительного обследования оцениваемого коми</w:t>
      </w:r>
      <w:r w:rsidR="008F4C45">
        <w:rPr>
          <w:sz w:val="20"/>
          <w:szCs w:val="20"/>
        </w:rPr>
        <w:t>ссией помещения</w:t>
      </w:r>
      <w:r w:rsidRPr="007C09D8">
        <w:rPr>
          <w:sz w:val="20"/>
          <w:szCs w:val="20"/>
        </w:rPr>
        <w:t xml:space="preserve"> (в случае принятия комиссией решения о необходимости проведения такого обследования), повторное рассмотрение заявления и приложенных к нему документов с учетом результатов проведенного дополнительного обследования, оформление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7) принятие постановления Администрации о реализации решения комиссии, принятого по результатам дополнительного обследования оцениваемого комиссией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8) направление (выдача) заявителю результата предоставления муниципальной услуги.</w:t>
      </w:r>
    </w:p>
    <w:p w:rsidR="00116A9F" w:rsidRPr="007C09D8" w:rsidRDefault="00116A9F" w:rsidP="00116A9F">
      <w:pPr>
        <w:ind w:firstLine="709"/>
        <w:jc w:val="both"/>
        <w:rPr>
          <w:sz w:val="20"/>
          <w:szCs w:val="20"/>
        </w:rPr>
      </w:pPr>
      <w:r w:rsidRPr="007C09D8">
        <w:rPr>
          <w:sz w:val="20"/>
          <w:szCs w:val="20"/>
        </w:rPr>
        <w:t>3.3. Прием и регистрация заявления и приложенных к нему документов.</w:t>
      </w:r>
    </w:p>
    <w:p w:rsidR="00116A9F" w:rsidRPr="007C09D8" w:rsidRDefault="00116A9F" w:rsidP="00116A9F">
      <w:pPr>
        <w:ind w:firstLine="709"/>
        <w:jc w:val="both"/>
        <w:rPr>
          <w:sz w:val="20"/>
          <w:szCs w:val="20"/>
        </w:rPr>
      </w:pPr>
      <w:r w:rsidRPr="007C09D8">
        <w:rPr>
          <w:sz w:val="20"/>
          <w:szCs w:val="20"/>
        </w:rPr>
        <w:t>Основанием для начала административной процедуры по приему и регистрации заявления и приложенных к нему документов является:</w:t>
      </w:r>
    </w:p>
    <w:p w:rsidR="00116A9F" w:rsidRPr="007C09D8" w:rsidRDefault="00116A9F" w:rsidP="00116A9F">
      <w:pPr>
        <w:ind w:firstLine="709"/>
        <w:jc w:val="both"/>
        <w:rPr>
          <w:sz w:val="20"/>
          <w:szCs w:val="20"/>
        </w:rPr>
      </w:pPr>
      <w:r w:rsidRPr="007C09D8">
        <w:rPr>
          <w:sz w:val="20"/>
          <w:szCs w:val="20"/>
        </w:rPr>
        <w:t>1) поступление в комиссию заявления при личном обращении заявителя в письменной форме, посредством почтового отправления;</w:t>
      </w:r>
    </w:p>
    <w:p w:rsidR="00116A9F" w:rsidRPr="007C09D8" w:rsidRDefault="00116A9F" w:rsidP="00116A9F">
      <w:pPr>
        <w:ind w:firstLine="709"/>
        <w:jc w:val="both"/>
        <w:rPr>
          <w:sz w:val="20"/>
          <w:szCs w:val="20"/>
        </w:rPr>
      </w:pPr>
      <w:r w:rsidRPr="007C09D8">
        <w:rPr>
          <w:sz w:val="20"/>
          <w:szCs w:val="20"/>
        </w:rPr>
        <w:t>2) поступление заявления и приложенных к нему документов при личном обращении заявителя в МФЦ;</w:t>
      </w:r>
    </w:p>
    <w:p w:rsidR="00116A9F" w:rsidRPr="007C09D8" w:rsidRDefault="00116A9F" w:rsidP="00116A9F">
      <w:pPr>
        <w:ind w:firstLine="709"/>
        <w:jc w:val="both"/>
        <w:rPr>
          <w:sz w:val="20"/>
          <w:szCs w:val="20"/>
        </w:rPr>
      </w:pPr>
      <w:r w:rsidRPr="007C09D8">
        <w:rPr>
          <w:sz w:val="20"/>
          <w:szCs w:val="20"/>
        </w:rPr>
        <w:t>3) поступление заявления и приложенных к нему документов в электронной форме через Портал.</w:t>
      </w:r>
    </w:p>
    <w:p w:rsidR="00116A9F" w:rsidRPr="007C09D8" w:rsidRDefault="00116A9F" w:rsidP="00116A9F">
      <w:pPr>
        <w:ind w:firstLine="709"/>
        <w:jc w:val="both"/>
        <w:rPr>
          <w:sz w:val="20"/>
          <w:szCs w:val="20"/>
        </w:rPr>
      </w:pPr>
      <w:r w:rsidRPr="007C09D8">
        <w:rPr>
          <w:sz w:val="20"/>
          <w:szCs w:val="20"/>
        </w:rPr>
        <w:t>3.3.1. Прием и регистрация заявления и приложенных к нему документов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p>
    <w:p w:rsidR="00116A9F" w:rsidRPr="007C09D8" w:rsidRDefault="00116A9F" w:rsidP="00116A9F">
      <w:pPr>
        <w:ind w:firstLine="709"/>
        <w:jc w:val="both"/>
        <w:rPr>
          <w:sz w:val="20"/>
          <w:szCs w:val="20"/>
        </w:rPr>
      </w:pPr>
      <w:r w:rsidRPr="007C09D8">
        <w:rPr>
          <w:sz w:val="20"/>
          <w:szCs w:val="20"/>
        </w:rPr>
        <w:t>Прием и регистрация заявления и приложенных к нему документов в виде почтового отправления осуществляется секретарем комиссии, который в день поступления заявления и прилагаемых документов ставит входящий номер и текущую дату на заявлении.</w:t>
      </w:r>
    </w:p>
    <w:p w:rsidR="00116A9F" w:rsidRPr="007C09D8" w:rsidRDefault="00116A9F" w:rsidP="00116A9F">
      <w:pPr>
        <w:ind w:firstLine="709"/>
        <w:jc w:val="both"/>
        <w:rPr>
          <w:sz w:val="20"/>
          <w:szCs w:val="20"/>
        </w:rPr>
      </w:pPr>
      <w:r w:rsidRPr="007C09D8">
        <w:rPr>
          <w:sz w:val="20"/>
          <w:szCs w:val="20"/>
        </w:rPr>
        <w:t>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w:t>
      </w:r>
    </w:p>
    <w:p w:rsidR="00116A9F" w:rsidRPr="007C09D8" w:rsidRDefault="00116A9F" w:rsidP="00116A9F">
      <w:pPr>
        <w:ind w:firstLine="709"/>
        <w:jc w:val="both"/>
        <w:rPr>
          <w:sz w:val="20"/>
          <w:szCs w:val="20"/>
        </w:rPr>
      </w:pPr>
      <w:r w:rsidRPr="007C09D8">
        <w:rPr>
          <w:sz w:val="20"/>
          <w:szCs w:val="20"/>
        </w:rPr>
        <w:t xml:space="preserve">При наличии оснований, предусмотренных пунктом 2.7 настоящего административного регламента, секретарь комиссии возвращает заявителю </w:t>
      </w:r>
      <w:r w:rsidR="008F4C45">
        <w:rPr>
          <w:sz w:val="20"/>
          <w:szCs w:val="20"/>
        </w:rPr>
        <w:t xml:space="preserve">заявление </w:t>
      </w:r>
      <w:r w:rsidRPr="007C09D8">
        <w:rPr>
          <w:sz w:val="20"/>
          <w:szCs w:val="20"/>
        </w:rPr>
        <w:t xml:space="preserve"> и прилагаемые к нему документы, сообщает заявителю об отказе в приеме за</w:t>
      </w:r>
      <w:r w:rsidR="008F4C45">
        <w:rPr>
          <w:sz w:val="20"/>
          <w:szCs w:val="20"/>
        </w:rPr>
        <w:t xml:space="preserve">явления </w:t>
      </w:r>
      <w:r w:rsidRPr="007C09D8">
        <w:rPr>
          <w:sz w:val="20"/>
          <w:szCs w:val="20"/>
        </w:rPr>
        <w:t xml:space="preserve"> и прилагаемых документов с указанием причин отказа в приеме заявления и прилагаемых документов.</w:t>
      </w:r>
    </w:p>
    <w:p w:rsidR="00116A9F" w:rsidRPr="007C09D8" w:rsidRDefault="00116A9F" w:rsidP="00116A9F">
      <w:pPr>
        <w:ind w:firstLine="709"/>
        <w:jc w:val="both"/>
        <w:rPr>
          <w:sz w:val="20"/>
          <w:szCs w:val="20"/>
        </w:rPr>
      </w:pPr>
      <w:r w:rsidRPr="007C09D8">
        <w:rPr>
          <w:sz w:val="20"/>
          <w:szCs w:val="20"/>
        </w:rPr>
        <w:t>3.3.2. Прием и регистрация заявления и приложенных к нему документов при личном обращении заявителя в МФЦ осуществляется специалистом МФЦ, ответственным за проведение данной административной процедуры.</w:t>
      </w:r>
    </w:p>
    <w:p w:rsidR="00116A9F" w:rsidRPr="007C09D8" w:rsidRDefault="00116A9F" w:rsidP="00116A9F">
      <w:pPr>
        <w:ind w:firstLine="709"/>
        <w:jc w:val="both"/>
        <w:rPr>
          <w:sz w:val="20"/>
          <w:szCs w:val="20"/>
        </w:rPr>
      </w:pPr>
      <w:r w:rsidRPr="007C09D8">
        <w:rPr>
          <w:sz w:val="20"/>
          <w:szCs w:val="20"/>
        </w:rPr>
        <w:t>Специалист МФЦ, ответственный за проведение данной административной процедуры:</w:t>
      </w:r>
    </w:p>
    <w:p w:rsidR="00116A9F" w:rsidRPr="007C09D8" w:rsidRDefault="00116A9F" w:rsidP="00116A9F">
      <w:pPr>
        <w:ind w:firstLine="709"/>
        <w:jc w:val="both"/>
        <w:rPr>
          <w:sz w:val="20"/>
          <w:szCs w:val="20"/>
        </w:rPr>
      </w:pPr>
      <w:r w:rsidRPr="007C09D8">
        <w:rPr>
          <w:sz w:val="20"/>
          <w:szCs w:val="20"/>
        </w:rPr>
        <w:t>- устанавливает предмет обращения, личность заявителя и его полномочия, проверяет наличие и правильность оформления документов, указанных в пункте 2.6 настоящего административного регламента;</w:t>
      </w:r>
    </w:p>
    <w:p w:rsidR="00116A9F" w:rsidRPr="007C09D8" w:rsidRDefault="00116A9F" w:rsidP="00116A9F">
      <w:pPr>
        <w:ind w:firstLine="709"/>
        <w:jc w:val="both"/>
        <w:rPr>
          <w:sz w:val="20"/>
          <w:szCs w:val="20"/>
        </w:rPr>
      </w:pPr>
      <w:r w:rsidRPr="007C09D8">
        <w:rPr>
          <w:sz w:val="20"/>
          <w:szCs w:val="20"/>
        </w:rPr>
        <w:t>- устанавливает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w:t>
      </w:r>
    </w:p>
    <w:p w:rsidR="00116A9F" w:rsidRPr="007C09D8" w:rsidRDefault="00116A9F" w:rsidP="00116A9F">
      <w:pPr>
        <w:ind w:firstLine="709"/>
        <w:jc w:val="both"/>
        <w:rPr>
          <w:sz w:val="20"/>
          <w:szCs w:val="20"/>
        </w:rPr>
      </w:pPr>
      <w:r w:rsidRPr="007C09D8">
        <w:rPr>
          <w:sz w:val="20"/>
          <w:szCs w:val="20"/>
        </w:rPr>
        <w:t>- фиксирует факт приема документов;</w:t>
      </w:r>
    </w:p>
    <w:p w:rsidR="00116A9F" w:rsidRPr="007C09D8" w:rsidRDefault="00116A9F" w:rsidP="00116A9F">
      <w:pPr>
        <w:ind w:firstLine="709"/>
        <w:jc w:val="both"/>
        <w:rPr>
          <w:sz w:val="20"/>
          <w:szCs w:val="20"/>
        </w:rPr>
      </w:pPr>
      <w:r w:rsidRPr="007C09D8">
        <w:rPr>
          <w:sz w:val="20"/>
          <w:szCs w:val="20"/>
        </w:rPr>
        <w:t>-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116A9F" w:rsidRPr="007C09D8" w:rsidRDefault="00116A9F" w:rsidP="00116A9F">
      <w:pPr>
        <w:ind w:firstLine="709"/>
        <w:jc w:val="both"/>
        <w:rPr>
          <w:sz w:val="20"/>
          <w:szCs w:val="20"/>
        </w:rPr>
      </w:pPr>
      <w:r w:rsidRPr="007C09D8">
        <w:rPr>
          <w:sz w:val="20"/>
          <w:szCs w:val="20"/>
        </w:rPr>
        <w:t xml:space="preserve">Специалист МФЦ, ответственный за проведение данной административной процедуры, регистрирует заявление и документы в автоматизированной информационной системе МФЦ с указанием номера и даты регистрации. </w:t>
      </w:r>
    </w:p>
    <w:p w:rsidR="00116A9F" w:rsidRPr="007C09D8" w:rsidRDefault="00116A9F" w:rsidP="00116A9F">
      <w:pPr>
        <w:ind w:firstLine="709"/>
        <w:jc w:val="both"/>
        <w:rPr>
          <w:sz w:val="20"/>
          <w:szCs w:val="20"/>
        </w:rPr>
      </w:pPr>
      <w:r w:rsidRPr="007C09D8">
        <w:rPr>
          <w:sz w:val="20"/>
          <w:szCs w:val="20"/>
        </w:rPr>
        <w:t>3.3.3. Прием и регистрация заявления и приложенных к нему документов через Портал.</w:t>
      </w:r>
    </w:p>
    <w:p w:rsidR="00116A9F" w:rsidRPr="007C09D8" w:rsidRDefault="00116A9F" w:rsidP="00116A9F">
      <w:pPr>
        <w:ind w:firstLine="709"/>
        <w:jc w:val="both"/>
        <w:rPr>
          <w:sz w:val="20"/>
          <w:szCs w:val="20"/>
        </w:rPr>
      </w:pPr>
      <w:r w:rsidRPr="007C09D8">
        <w:rPr>
          <w:sz w:val="20"/>
          <w:szCs w:val="20"/>
        </w:rPr>
        <w:t>Заявитель при подаче заявления и документов, указанных в пункте 2.6. настоящего административного регламента, с использованием Портала, прилагает электронные копии необходимых документов. Секретарь комиссии проверяет правильность и полноту заполнения электронной формы и в "Личный кабинет" заявителя направляется статус муниципальной услуги "Принято в работу ведомством" с уведомлением заявителя (представителя заявителя) о необходимости предоставления оригиналов документов для сверки с указанием контактной информации, фамилии, имени и отчестве (последнее - при наличии) секретаря комиссии. Далее заявление рассматривается в общем порядке, предусмотренном настоящим административным регламентом.</w:t>
      </w:r>
    </w:p>
    <w:p w:rsidR="00116A9F" w:rsidRPr="007C09D8" w:rsidRDefault="00116A9F" w:rsidP="00116A9F">
      <w:pPr>
        <w:ind w:firstLine="709"/>
        <w:jc w:val="both"/>
        <w:rPr>
          <w:sz w:val="20"/>
          <w:szCs w:val="20"/>
        </w:rPr>
      </w:pPr>
      <w:r w:rsidRPr="007C09D8">
        <w:rPr>
          <w:sz w:val="20"/>
          <w:szCs w:val="20"/>
        </w:rPr>
        <w:t>При наличии оснований, предусмотренных пунктом 2.7 настоящего административного регламента, секретарь комиссии уведомляет заявителя об отк</w:t>
      </w:r>
      <w:r w:rsidR="008F4C45">
        <w:rPr>
          <w:sz w:val="20"/>
          <w:szCs w:val="20"/>
        </w:rPr>
        <w:t xml:space="preserve">азе </w:t>
      </w:r>
      <w:r w:rsidRPr="007C09D8">
        <w:rPr>
          <w:sz w:val="20"/>
          <w:szCs w:val="20"/>
        </w:rPr>
        <w:t xml:space="preserve">в приеме заявления и приложенных документов путем направления в личный кабинет заявителя статуса "Отказ". </w:t>
      </w:r>
      <w:proofErr w:type="gramStart"/>
      <w:r w:rsidRPr="007C09D8">
        <w:rPr>
          <w:sz w:val="20"/>
          <w:szCs w:val="20"/>
        </w:rPr>
        <w:t>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секретаря комиссии, его должность и контактного номера телефона.</w:t>
      </w:r>
      <w:proofErr w:type="gramEnd"/>
    </w:p>
    <w:p w:rsidR="00116A9F" w:rsidRPr="007C09D8" w:rsidRDefault="00116A9F" w:rsidP="00116A9F">
      <w:pPr>
        <w:ind w:firstLine="709"/>
        <w:jc w:val="both"/>
        <w:rPr>
          <w:sz w:val="20"/>
          <w:szCs w:val="20"/>
        </w:rPr>
      </w:pPr>
      <w:r w:rsidRPr="007C09D8">
        <w:rPr>
          <w:sz w:val="20"/>
          <w:szCs w:val="20"/>
        </w:rPr>
        <w:t>Максимальное время совершения административных действий, предусмотренных настоящим подпунктом пункта 3.3 административного регламента, в случае приема заявления в письменном виде от заявителя при личном обращении не може</w:t>
      </w:r>
      <w:r w:rsidR="008F4C45">
        <w:rPr>
          <w:sz w:val="20"/>
          <w:szCs w:val="20"/>
        </w:rPr>
        <w:t xml:space="preserve">т превышать </w:t>
      </w:r>
      <w:r w:rsidRPr="007C09D8">
        <w:rPr>
          <w:sz w:val="20"/>
          <w:szCs w:val="20"/>
        </w:rPr>
        <w:t>15 минут.</w:t>
      </w:r>
    </w:p>
    <w:p w:rsidR="00116A9F" w:rsidRPr="007C09D8" w:rsidRDefault="00116A9F" w:rsidP="00116A9F">
      <w:pPr>
        <w:ind w:firstLine="709"/>
        <w:jc w:val="both"/>
        <w:rPr>
          <w:sz w:val="20"/>
          <w:szCs w:val="20"/>
        </w:rPr>
      </w:pPr>
      <w:r w:rsidRPr="007C09D8">
        <w:rPr>
          <w:sz w:val="20"/>
          <w:szCs w:val="20"/>
        </w:rPr>
        <w:lastRenderedPageBreak/>
        <w:t>Максимальное время совершения административных действий, предусмотренных настоящим подпунктом пункта 3.3 административного регламента, в случае приема заявления в виде почтового отправления или в электронном виде через Портал не может превышать 3 (трех) календарных дня со дня поступления заявления.</w:t>
      </w:r>
    </w:p>
    <w:p w:rsidR="00116A9F" w:rsidRPr="007C09D8" w:rsidRDefault="00116A9F" w:rsidP="00116A9F">
      <w:pPr>
        <w:ind w:firstLine="709"/>
        <w:jc w:val="both"/>
        <w:rPr>
          <w:sz w:val="20"/>
          <w:szCs w:val="20"/>
        </w:rPr>
      </w:pPr>
      <w:r w:rsidRPr="007C09D8">
        <w:rPr>
          <w:sz w:val="20"/>
          <w:szCs w:val="20"/>
        </w:rPr>
        <w:t>Максимальное время совершения административных действий, предусмотренных настоящим подпунктом пункта 3.3 административного регламента, в случае приема заявления через МФЦ не может превышать 20 минут.</w:t>
      </w:r>
    </w:p>
    <w:p w:rsidR="00116A9F" w:rsidRPr="007C09D8" w:rsidRDefault="00116A9F" w:rsidP="00116A9F">
      <w:pPr>
        <w:ind w:firstLine="709"/>
        <w:jc w:val="both"/>
        <w:rPr>
          <w:sz w:val="20"/>
          <w:szCs w:val="20"/>
        </w:rPr>
      </w:pPr>
      <w:r w:rsidRPr="007C09D8">
        <w:rPr>
          <w:sz w:val="20"/>
          <w:szCs w:val="20"/>
        </w:rPr>
        <w:t>3.3.4. Регистрация заявления и приложенных к нему документов является основанием для начала действий по предоставлению муниципальной услуги.</w:t>
      </w:r>
    </w:p>
    <w:p w:rsidR="00116A9F" w:rsidRPr="007C09D8" w:rsidRDefault="00116A9F" w:rsidP="00116A9F">
      <w:pPr>
        <w:ind w:firstLine="709"/>
        <w:jc w:val="both"/>
        <w:rPr>
          <w:sz w:val="20"/>
          <w:szCs w:val="20"/>
        </w:rPr>
      </w:pPr>
      <w:r w:rsidRPr="007C09D8">
        <w:rPr>
          <w:sz w:val="20"/>
          <w:szCs w:val="20"/>
        </w:rPr>
        <w:t>Зарегистрированное заявление и приложенные к нему документы передаются на рассмотрение председателю комиссии для наложения резолюции.</w:t>
      </w:r>
    </w:p>
    <w:p w:rsidR="00116A9F" w:rsidRPr="007C09D8" w:rsidRDefault="00116A9F" w:rsidP="00116A9F">
      <w:pPr>
        <w:ind w:firstLine="709"/>
        <w:jc w:val="both"/>
        <w:rPr>
          <w:sz w:val="20"/>
          <w:szCs w:val="20"/>
        </w:rPr>
      </w:pPr>
      <w:r w:rsidRPr="007C09D8">
        <w:rPr>
          <w:sz w:val="20"/>
          <w:szCs w:val="20"/>
        </w:rPr>
        <w:t>3.3.5. Максимальный срок прохождения административной процедуры, предусмотренной пунктом 3.3 настоящего административного регламента, не может превышать 3 (трех) календарных дней со дня поступления заявления.</w:t>
      </w:r>
    </w:p>
    <w:p w:rsidR="00116A9F" w:rsidRPr="007C09D8" w:rsidRDefault="00116A9F" w:rsidP="00116A9F">
      <w:pPr>
        <w:ind w:firstLine="709"/>
        <w:jc w:val="both"/>
        <w:rPr>
          <w:sz w:val="20"/>
          <w:szCs w:val="20"/>
        </w:rPr>
      </w:pPr>
      <w:r w:rsidRPr="007C09D8">
        <w:rPr>
          <w:sz w:val="20"/>
          <w:szCs w:val="20"/>
        </w:rPr>
        <w:t>Результатом административной процедуры, предусмотренной пунктом 3.3 настоящего административного регламента, является прием и регистрация заявлени</w:t>
      </w:r>
      <w:r w:rsidR="008F4C45">
        <w:rPr>
          <w:sz w:val="20"/>
          <w:szCs w:val="20"/>
        </w:rPr>
        <w:t xml:space="preserve">я и приложенных  </w:t>
      </w:r>
      <w:r w:rsidRPr="007C09D8">
        <w:rPr>
          <w:sz w:val="20"/>
          <w:szCs w:val="20"/>
        </w:rPr>
        <w:t xml:space="preserve"> к нему документов.</w:t>
      </w:r>
    </w:p>
    <w:p w:rsidR="00116A9F" w:rsidRPr="007C09D8" w:rsidRDefault="00116A9F" w:rsidP="00116A9F">
      <w:pPr>
        <w:ind w:firstLine="709"/>
        <w:jc w:val="both"/>
        <w:rPr>
          <w:sz w:val="20"/>
          <w:szCs w:val="20"/>
        </w:rPr>
      </w:pPr>
      <w:r w:rsidRPr="007C09D8">
        <w:rPr>
          <w:sz w:val="20"/>
          <w:szCs w:val="20"/>
        </w:rPr>
        <w:t>3.4.</w:t>
      </w:r>
      <w:r w:rsidRPr="007C09D8">
        <w:rPr>
          <w:rFonts w:ascii="Calibri" w:hAnsi="Calibri"/>
          <w:sz w:val="20"/>
          <w:szCs w:val="20"/>
        </w:rPr>
        <w:t xml:space="preserve"> </w:t>
      </w:r>
      <w:r w:rsidRPr="007C09D8">
        <w:rPr>
          <w:sz w:val="20"/>
          <w:szCs w:val="20"/>
        </w:rPr>
        <w:t>Рассмотрение заявления и приложенных к нему документов председателем комиссии и наложение резолюции секретарю комиссии, о дальнейшей работе.</w:t>
      </w:r>
    </w:p>
    <w:p w:rsidR="00116A9F" w:rsidRPr="007C09D8" w:rsidRDefault="00116A9F" w:rsidP="00116A9F">
      <w:pPr>
        <w:ind w:firstLine="709"/>
        <w:jc w:val="both"/>
        <w:rPr>
          <w:sz w:val="20"/>
          <w:szCs w:val="20"/>
        </w:rPr>
      </w:pPr>
      <w:r w:rsidRPr="007C09D8">
        <w:rPr>
          <w:sz w:val="20"/>
          <w:szCs w:val="20"/>
        </w:rPr>
        <w:t>Основанием для начала административной процедуры (действий) является получение председателем комиссии заявления и приложенных к нему документов в установленном настоящим административным регламентом порядке.</w:t>
      </w:r>
    </w:p>
    <w:p w:rsidR="00116A9F" w:rsidRPr="007C09D8" w:rsidRDefault="00116A9F" w:rsidP="00116A9F">
      <w:pPr>
        <w:ind w:firstLine="709"/>
        <w:jc w:val="both"/>
        <w:rPr>
          <w:sz w:val="20"/>
          <w:szCs w:val="20"/>
        </w:rPr>
      </w:pPr>
      <w:r w:rsidRPr="007C09D8">
        <w:rPr>
          <w:sz w:val="20"/>
          <w:szCs w:val="20"/>
        </w:rPr>
        <w:t>Председатель комиссии рассматривает заявление и приложенные к нему документы и накладывает резолюцию секретарю комиссии в день получения соответствующего заявления с приложенными к нему документами.</w:t>
      </w:r>
    </w:p>
    <w:p w:rsidR="00116A9F" w:rsidRPr="007C09D8" w:rsidRDefault="00116A9F" w:rsidP="00116A9F">
      <w:pPr>
        <w:ind w:firstLine="709"/>
        <w:jc w:val="both"/>
        <w:rPr>
          <w:sz w:val="20"/>
          <w:szCs w:val="20"/>
        </w:rPr>
      </w:pPr>
      <w:r w:rsidRPr="007C09D8">
        <w:rPr>
          <w:sz w:val="20"/>
          <w:szCs w:val="20"/>
        </w:rPr>
        <w:t>После наложения резолюции заявление вместе со всеми приложенными к нему документами направляется секретарю комиссии в порядке, предусмотренном муниципальным правовым актом, устанавливающим в Администрации правила и порядок работы с организационно-распорядительными документами.</w:t>
      </w:r>
    </w:p>
    <w:p w:rsidR="00116A9F" w:rsidRPr="007C09D8" w:rsidRDefault="00116A9F" w:rsidP="00116A9F">
      <w:pPr>
        <w:ind w:firstLine="709"/>
        <w:jc w:val="both"/>
        <w:rPr>
          <w:sz w:val="20"/>
          <w:szCs w:val="20"/>
        </w:rPr>
      </w:pPr>
      <w:r w:rsidRPr="007C09D8">
        <w:rPr>
          <w:sz w:val="20"/>
          <w:szCs w:val="20"/>
        </w:rPr>
        <w:t>Максимальный срок прохождения административной процедуры, предусмотренной настоящим пунктом административного регламента, не может превышать 1 (одного) календарного дня со дня получения председателем комиссии заявления и приложенных к нему документов и 2 (двух) календарных дней со дня их регистрации.</w:t>
      </w:r>
    </w:p>
    <w:p w:rsidR="00116A9F" w:rsidRPr="007C09D8" w:rsidRDefault="00116A9F" w:rsidP="00116A9F">
      <w:pPr>
        <w:ind w:firstLine="709"/>
        <w:jc w:val="both"/>
        <w:rPr>
          <w:sz w:val="20"/>
          <w:szCs w:val="20"/>
        </w:rPr>
      </w:pPr>
      <w:r w:rsidRPr="007C09D8">
        <w:rPr>
          <w:sz w:val="20"/>
          <w:szCs w:val="20"/>
        </w:rPr>
        <w:t>Результатом административной процедуры, предусмотренной настоящим пунктом административного регламента, является наложение резолюции председателем комиссии и направление поступившего заявления вместе со всеми приложенными к нему документами секретарю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3.5. Рассмотрение заявления и приложенных к нему документов секретарем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3.5.1. Основанием для начала административной процедуры по рассмотрению заявления и приложенных к нему документов секретарем комиссии является их поступление секретарю комиссии с резолюцией председателя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Секретарь комиссии осуществляет следующие действия: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проверяет поступившее заявление и приложенные к нему документы на предмет наличия (отсутствия) оснований для отказа в предоставлении муниципальной услуги, установленных в пункте 2.8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направляет межведомственный запрос в Управление Федеральной службы государственной регистрации, кадастра и картографии по Томской области о предоставлении сведений из Единого государственного реестра недвижимости (далее - ЕГРН) о правах на жилое помещение;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запрашивает информацию и документы необходимые для работы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направляет запрос в организацию технической инвентаризации о предоставлении технического паспорта жилого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 направляет межведомственный запрос в Филиал ФГБУ «Федеральная кадастровая палата </w:t>
      </w:r>
      <w:proofErr w:type="spellStart"/>
      <w:r w:rsidRPr="007C09D8">
        <w:rPr>
          <w:sz w:val="20"/>
          <w:szCs w:val="20"/>
        </w:rPr>
        <w:t>Росреестра</w:t>
      </w:r>
      <w:proofErr w:type="spellEnd"/>
      <w:r w:rsidRPr="007C09D8">
        <w:rPr>
          <w:sz w:val="20"/>
          <w:szCs w:val="20"/>
        </w:rPr>
        <w:t>» по Томской области, о предоставлении копии технического плана нежилого помещения;</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6) направляет запрос в Администрацию о предоставлении копии решения приемочной комиссии Администрации о согласовании переустройства и (или) перепланировки жилого помещения и акта приемочной комиссии, подтверждающего завершение пере</w:t>
      </w:r>
      <w:r w:rsidR="008F4C45">
        <w:rPr>
          <w:sz w:val="20"/>
          <w:szCs w:val="20"/>
        </w:rPr>
        <w:t xml:space="preserve">устройства </w:t>
      </w:r>
      <w:r w:rsidRPr="007C09D8">
        <w:rPr>
          <w:sz w:val="20"/>
          <w:szCs w:val="20"/>
        </w:rPr>
        <w:t>и (или) перепланировки жилого помещения, либо копию судебного постановления, вступившего в законную силу, о сохранении жилого помещения в переустроенном и (или) перепланированном состоянии (в случае рассмотрения вопроса о соответствии жилого помещения требованиям, предъявляемым</w:t>
      </w:r>
      <w:proofErr w:type="gramEnd"/>
      <w:r w:rsidRPr="007C09D8">
        <w:rPr>
          <w:sz w:val="20"/>
          <w:szCs w:val="20"/>
        </w:rPr>
        <w:t xml:space="preserve"> к жилому помещению, и его пригодности для проживания, в котором выполнено переустройство и (или) перепланировка);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7)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В случае необходимости предоставления дополнительных документов, указанных в подпункте 7 настоящего пункта, секретарь комиссии в течение 5 (пяти) рабочих дн</w:t>
      </w:r>
      <w:r w:rsidR="008F4C45">
        <w:rPr>
          <w:sz w:val="20"/>
          <w:szCs w:val="20"/>
        </w:rPr>
        <w:t>ей</w:t>
      </w:r>
      <w:r w:rsidRPr="007C09D8">
        <w:rPr>
          <w:sz w:val="20"/>
          <w:szCs w:val="20"/>
        </w:rPr>
        <w:t xml:space="preserve">  направляет заявителю уведомление за подписью председателя комиссии с указанием перечня документов, которые необходимы для принятия решения о признании жилого помещения (соответствующим (не соответствующим) установленным в Положении требованиям.</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8) направляет межведомственные запросы в органы государственного надзора (контроля);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lastRenderedPageBreak/>
        <w:t>10) определяет состав привлекаемых экспертов, в установленном порядке аттестованных на право подготовки заключений экспертизы проектной докум</w:t>
      </w:r>
      <w:r w:rsidR="008F4C45">
        <w:rPr>
          <w:sz w:val="20"/>
          <w:szCs w:val="20"/>
        </w:rPr>
        <w:t xml:space="preserve">ентации </w:t>
      </w:r>
      <w:r w:rsidRPr="007C09D8">
        <w:rPr>
          <w:sz w:val="20"/>
          <w:szCs w:val="20"/>
        </w:rPr>
        <w:t xml:space="preserve">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11) в случае необходимости проведения оценки соответствия помещения, установленным в Положении требованиям организует обследование жилого помещения с целью проверки его фактического состояния и извещает членов Комиссии о дате и времени обследования.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О месте, дате и времени проведения обследования жилых помещений, члены Комиссии уведомляются секретарем Комиссии телефонограммой не позднее, чем за три дня до назначенной даты.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Акт обследования помещения оформляется по форме согласно прило</w:t>
      </w:r>
      <w:r w:rsidR="008F4C45">
        <w:rPr>
          <w:sz w:val="20"/>
          <w:szCs w:val="20"/>
        </w:rPr>
        <w:t xml:space="preserve">жению </w:t>
      </w:r>
      <w:r w:rsidRPr="007C09D8">
        <w:rPr>
          <w:sz w:val="20"/>
          <w:szCs w:val="20"/>
        </w:rPr>
        <w:t>2 к Положению.</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3.5.2. Направление межведомственных запросов осуществляется через единую систему межведомственного электронного взаимодействия, а в период отсутствия технической возможности электронного межведомственного взаимодействия, посредством отправления или путем доставки секретарем комиссии либо Управляющий делами Администрации.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Подготовка и направление межведомственных запросов посредством почтового отправления или путем доставки запроса адресату секретарем комиссии либо Управляющий делами Администрации осуществляется в порядке, установленном Стандартом делопроизводства.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Подготовленный секретарем комиссии запрос подписывается председателем комиссии и передается секретарю комиссии для регистрации и</w:t>
      </w:r>
      <w:r w:rsidR="008F4C45">
        <w:rPr>
          <w:sz w:val="20"/>
          <w:szCs w:val="20"/>
        </w:rPr>
        <w:t xml:space="preserve"> направления</w:t>
      </w:r>
      <w:r w:rsidRPr="007C09D8">
        <w:rPr>
          <w:sz w:val="20"/>
          <w:szCs w:val="20"/>
        </w:rPr>
        <w:t xml:space="preserve"> в соответствующие органы власти (организации), в распоряжении которых находятся необходимые для оказания муниципальной услуги документы и информация.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3.5.3. </w:t>
      </w:r>
      <w:proofErr w:type="gramStart"/>
      <w:r w:rsidRPr="007C09D8">
        <w:rPr>
          <w:sz w:val="20"/>
          <w:szCs w:val="20"/>
        </w:rPr>
        <w:t>В случае если имеются основания для отказа в предоставлении муниципальной услуги, предусмотренные подпунктами 1, 2, 4, 8, 9, 11, 12 пункта 2.8 настоящего административного регламента, секретарь комиссии в срок не позднее 28 (двадцати восьми)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полного</w:t>
      </w:r>
      <w:proofErr w:type="gramEnd"/>
      <w:r w:rsidRPr="007C09D8">
        <w:rPr>
          <w:sz w:val="20"/>
          <w:szCs w:val="20"/>
        </w:rPr>
        <w:t xml:space="preserve"> перечня причин, послуживших основанием для такого отказа. </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В случае если имеется основание для отказа в предоставлении муниципальной услуги, предусмотренное подпунктом 10 пункта 2.8 настоящего административного регламента, секретарь комиссии в срок не позднее 13 (тринадцати) дней с даты истечения 30 (тридцати)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 послуживших</w:t>
      </w:r>
      <w:proofErr w:type="gramEnd"/>
      <w:r w:rsidRPr="007C09D8">
        <w:rPr>
          <w:sz w:val="20"/>
          <w:szCs w:val="20"/>
        </w:rPr>
        <w:t xml:space="preserve"> основанием для такого отказа, с приложением к нему заявления, а также всех документов, представленных заявителем в целях получения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Проект информационного письма об отказе в предоставлении муниципальной услуги составляется на бланке Администрации.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Подготовленный секретарем комиссии проект информационного письма </w:t>
      </w:r>
      <w:r w:rsidR="008F4C45">
        <w:rPr>
          <w:sz w:val="20"/>
          <w:szCs w:val="20"/>
        </w:rPr>
        <w:t xml:space="preserve">об отказе </w:t>
      </w:r>
      <w:r w:rsidRPr="007C09D8">
        <w:rPr>
          <w:sz w:val="20"/>
          <w:szCs w:val="20"/>
        </w:rPr>
        <w:t>в предоставлении муниципальной услуги предварительно направляется на подпись председателю комиссии. После подписания председателем комиссии решение</w:t>
      </w:r>
      <w:r w:rsidR="008F4C45">
        <w:rPr>
          <w:sz w:val="20"/>
          <w:szCs w:val="20"/>
        </w:rPr>
        <w:t xml:space="preserve"> об отказе </w:t>
      </w:r>
      <w:r w:rsidRPr="007C09D8">
        <w:rPr>
          <w:sz w:val="20"/>
          <w:szCs w:val="20"/>
        </w:rPr>
        <w:t xml:space="preserve"> в предоставлении муниципальной услуги передается секретарю комиссии для его регистрации.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3.5.4. </w:t>
      </w:r>
      <w:proofErr w:type="gramStart"/>
      <w:r w:rsidRPr="007C09D8">
        <w:rPr>
          <w:sz w:val="20"/>
          <w:szCs w:val="20"/>
        </w:rPr>
        <w:t>При отсутствии оснований для отказа в предоставлении муниципальной услуги, после получения ответов на запросы, направленные в соответствии с подпунктом 3.5.1 пункта 3.5 настоящего административного регламента, но не позднее 20 (двадцати)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w:t>
      </w:r>
      <w:proofErr w:type="gramEnd"/>
      <w:r w:rsidRPr="007C09D8">
        <w:rPr>
          <w:sz w:val="20"/>
          <w:szCs w:val="20"/>
        </w:rPr>
        <w:t xml:space="preserve"> секретарем комиссии, на рассмотрение комиссии.</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Одновременно секретарь комиссии в течение 1 (одного) рабочего дня со дня направления документов, указанных в абзаце первом настоящего пункта, уведомляет заявителя по телефону о дате и времени проведения соответствующего заседания комиссии, на котором будет осуществляться оценка принадлежащего ему жилого помещения, в случае отсутствия в заявлении номера телефона заявителя, секретарь комиссии готовит информационное письмо собственнику жилого помещения (уполномоченн</w:t>
      </w:r>
      <w:r w:rsidR="008F4C45">
        <w:rPr>
          <w:sz w:val="20"/>
          <w:szCs w:val="20"/>
        </w:rPr>
        <w:t xml:space="preserve">ому им лицу) </w:t>
      </w:r>
      <w:r w:rsidRPr="007C09D8">
        <w:rPr>
          <w:sz w:val="20"/>
          <w:szCs w:val="20"/>
        </w:rPr>
        <w:t>с</w:t>
      </w:r>
      <w:proofErr w:type="gramEnd"/>
      <w:r w:rsidRPr="007C09D8">
        <w:rPr>
          <w:sz w:val="20"/>
          <w:szCs w:val="20"/>
        </w:rPr>
        <w:t xml:space="preserve">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Проект информационного письма с приглашением к работе в комиссии составляется на бланке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Подготовленный секретарем комиссии пр</w:t>
      </w:r>
      <w:r w:rsidR="008F4C45">
        <w:rPr>
          <w:sz w:val="20"/>
          <w:szCs w:val="20"/>
        </w:rPr>
        <w:t xml:space="preserve">оект информационного письма </w:t>
      </w:r>
      <w:r w:rsidRPr="007C09D8">
        <w:rPr>
          <w:sz w:val="20"/>
          <w:szCs w:val="20"/>
        </w:rPr>
        <w:t>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секретарю комиссии для его регистрации.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3.5.5. Максимальный срок прохождения административной процедуры, предусмотренной пунктом 3.5 настоящего административного регламента, не может превышать:</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в случае, предусмотренном абзацем первым подпункта 3.5.3 пункта 3.5 настоящего административного регламента - 28 (двадцать восемь) календарных дней со дня регистрации заявления о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в случае, предусмотренном абзацем вторым подпункта 3.5.3 пункта 3.5 настоящего административного регламента - 43 (сорок три) календарных дня со дня регистрации заявления о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в случае, предусмотренном абзацем первым подпункта 3.5.4 пункта 3.5 настоящего административного регламента - 20 (двадцать) календарных дней со дня регистрации заявления о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lastRenderedPageBreak/>
        <w:t>Результатом административной процедуры (действий), предусмо</w:t>
      </w:r>
      <w:r w:rsidR="008F4C45">
        <w:rPr>
          <w:sz w:val="20"/>
          <w:szCs w:val="20"/>
        </w:rPr>
        <w:t xml:space="preserve">тренной пунктом </w:t>
      </w:r>
      <w:r w:rsidRPr="007C09D8">
        <w:rPr>
          <w:sz w:val="20"/>
          <w:szCs w:val="20"/>
        </w:rPr>
        <w:t>3.5 настоящего административного регламента, является направление секретарем комиссии заявления вместе со всеми приложенными к нему заявителем документами, а также документами, полученными секретарем комиссии в соответствии с подпунктом 3.5.1 пункта 3.5 настоящего административного регламента, на рассмотрение комиссии либо подписание председателем комиссии и регистрация секретарем информационного письма об отказе                        в предоставлении муниципальной услуги.</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3.6. Рассмотрение заявления и приложенных к нему документов комиссией, оформление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3.6.1. Комиссия рассматривает представленное секретарем комиссии заявление</w:t>
      </w:r>
      <w:r w:rsidR="008F4C45">
        <w:rPr>
          <w:sz w:val="20"/>
          <w:szCs w:val="20"/>
        </w:rPr>
        <w:t xml:space="preserve"> </w:t>
      </w:r>
      <w:r w:rsidRPr="007C09D8">
        <w:rPr>
          <w:sz w:val="20"/>
          <w:szCs w:val="20"/>
        </w:rPr>
        <w:t>о предоставлении муниципальной услуги вместе с приложенными к нему документами на заседании и принимает одно из следующих решений:</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о проведении дополнительного обследования оцениваемого комиссией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о соответствии помещения требованиям, предъявляемым к жило</w:t>
      </w:r>
      <w:r w:rsidR="008F4C45">
        <w:rPr>
          <w:sz w:val="20"/>
          <w:szCs w:val="20"/>
        </w:rPr>
        <w:t xml:space="preserve">му помещению, </w:t>
      </w:r>
      <w:r w:rsidRPr="007C09D8">
        <w:rPr>
          <w:sz w:val="20"/>
          <w:szCs w:val="20"/>
        </w:rPr>
        <w:t xml:space="preserve"> и его пригодности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4) о выявлении оснований для признания помещения </w:t>
      </w:r>
      <w:proofErr w:type="gramStart"/>
      <w:r w:rsidRPr="007C09D8">
        <w:rPr>
          <w:sz w:val="20"/>
          <w:szCs w:val="20"/>
        </w:rPr>
        <w:t>непригодным</w:t>
      </w:r>
      <w:proofErr w:type="gramEnd"/>
      <w:r w:rsidRPr="007C09D8">
        <w:rPr>
          <w:sz w:val="20"/>
          <w:szCs w:val="20"/>
        </w:rPr>
        <w:t xml:space="preserve">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о выявлении оснований для признания многоквартирного дома авар</w:t>
      </w:r>
      <w:r w:rsidR="008F4C45">
        <w:rPr>
          <w:sz w:val="20"/>
          <w:szCs w:val="20"/>
        </w:rPr>
        <w:t xml:space="preserve">ийным  </w:t>
      </w:r>
      <w:r w:rsidRPr="007C09D8">
        <w:rPr>
          <w:sz w:val="20"/>
          <w:szCs w:val="20"/>
        </w:rPr>
        <w:t xml:space="preserve"> и подлежащим реконструкции;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6) о выявлении оснований для признания многоквартирного дома ав</w:t>
      </w:r>
      <w:r w:rsidR="008F4C45">
        <w:rPr>
          <w:sz w:val="20"/>
          <w:szCs w:val="20"/>
        </w:rPr>
        <w:t xml:space="preserve">арийным </w:t>
      </w:r>
      <w:r w:rsidRPr="007C09D8">
        <w:rPr>
          <w:sz w:val="20"/>
          <w:szCs w:val="20"/>
        </w:rPr>
        <w:t xml:space="preserve"> и подлежащим сносу;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7) об отсутствии оснований для признания мно</w:t>
      </w:r>
      <w:r w:rsidR="00EA68F6">
        <w:rPr>
          <w:sz w:val="20"/>
          <w:szCs w:val="20"/>
        </w:rPr>
        <w:t xml:space="preserve">гоквартирного дома аварийным </w:t>
      </w:r>
      <w:r w:rsidRPr="007C09D8">
        <w:rPr>
          <w:sz w:val="20"/>
          <w:szCs w:val="20"/>
        </w:rPr>
        <w:t>и подлежащим сносу или реконструкции.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Критерии принятия комиссией решений, указанных в настоящем подпункте пункта 3.6 административного регламента, определены Положением.</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совершения административных действий, предусмотренных настоящим подпунктом пункта 3.6 административного регламента, не м</w:t>
      </w:r>
      <w:r w:rsidR="00EA68F6">
        <w:rPr>
          <w:sz w:val="20"/>
          <w:szCs w:val="20"/>
        </w:rPr>
        <w:t>ожет превышать</w:t>
      </w:r>
      <w:r w:rsidRPr="007C09D8">
        <w:rPr>
          <w:sz w:val="20"/>
          <w:szCs w:val="20"/>
        </w:rPr>
        <w:t xml:space="preserve"> 5 (пять) календарных дней со дня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При этом срок принятия комиссией одного из предусмотренных в настоящем подпункте пункта 3.6 административного регламента решения не должен превышать 25 (двадцать пять) календарных дней со дня регистрации соответствующего заявления о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3.6.2. Результаты работы комиссии оформляются протоколом заседания комиссии, ведение которого обеспечивает секретарь комиссии.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зависимости от принятых комиссией решений секретарь комиссии осуществляет подготовку следующих документов:</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w:t>
      </w:r>
      <w:r w:rsidR="00EA68F6">
        <w:rPr>
          <w:sz w:val="20"/>
          <w:szCs w:val="20"/>
        </w:rPr>
        <w:t>ния</w:t>
      </w:r>
      <w:r w:rsidRPr="007C09D8">
        <w:rPr>
          <w:sz w:val="20"/>
          <w:szCs w:val="20"/>
        </w:rPr>
        <w:t xml:space="preserve">  в соответствие с установленными в Положении требованиями;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 трех экземпляров проекта заключения комиссии о выявлении оснований для признания помещения </w:t>
      </w:r>
      <w:proofErr w:type="gramStart"/>
      <w:r w:rsidRPr="007C09D8">
        <w:rPr>
          <w:sz w:val="20"/>
          <w:szCs w:val="20"/>
        </w:rPr>
        <w:t>непригодным</w:t>
      </w:r>
      <w:proofErr w:type="gramEnd"/>
      <w:r w:rsidRPr="007C09D8">
        <w:rPr>
          <w:sz w:val="20"/>
          <w:szCs w:val="20"/>
        </w:rPr>
        <w:t xml:space="preserve">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трех экземпляров проекта заключения комиссии о выявлении оснований для признания многоквартирного дома аварийным и подлежащим реконструкции;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трех экземпляров проекта заключения о выявлении оснований для признания многоквартирного дома аварийным и подлежащим сносу;</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6) трех экземпляров проекта заключения об отсутствии оснований для признания многоквартирного дома аварийным и подлежащим сносу или реконструкции;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7) проекта информационного письма о необходимости проведения дополнительного обследования оцениваемого комиссией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совершения административных действий, предусмотренных настоящим подпунктом пункта 3.6 административного регламента, не мож</w:t>
      </w:r>
      <w:r w:rsidR="00EA68F6">
        <w:rPr>
          <w:sz w:val="20"/>
          <w:szCs w:val="20"/>
        </w:rPr>
        <w:t>ет превышать</w:t>
      </w:r>
      <w:r w:rsidRPr="007C09D8">
        <w:rPr>
          <w:sz w:val="20"/>
          <w:szCs w:val="20"/>
        </w:rPr>
        <w:t xml:space="preserve"> 3 (трех) календарных дней со дня проведения заседания комиссии, на котором было принято одно из решений, предусмотренных подпунктом 3.6.1 пункта 3.6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3.6.3. Подготовленные секретарем комиссии проекты соответствующих заключений комиссии направляется на подпись председателю комиссии и членам комиссии, а проекты сопроводительных и информационных писем - председателю комиссии. </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После подписания председателем и членами комиссии заключения, пр</w:t>
      </w:r>
      <w:r w:rsidR="00EA68F6">
        <w:rPr>
          <w:sz w:val="20"/>
          <w:szCs w:val="20"/>
        </w:rPr>
        <w:t>инятого</w:t>
      </w:r>
      <w:r w:rsidRPr="007C09D8">
        <w:rPr>
          <w:sz w:val="20"/>
          <w:szCs w:val="20"/>
        </w:rPr>
        <w:t xml:space="preserve"> в отношении жилого помещения муниципального жилищного фонда, либо многоквартирного дома, находящегося в муниципальной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ответственному за отправление исходящей корреспонденции, для направления в орган местного самоуправления, осуществляющий полномочия собственника в отношении, оцененного комиссией имущества.</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После подписания информационного письма, о назначении дополнительного обследования оцениваемого </w:t>
      </w:r>
      <w:r w:rsidRPr="007C09D8">
        <w:rPr>
          <w:sz w:val="20"/>
          <w:szCs w:val="20"/>
        </w:rPr>
        <w:lastRenderedPageBreak/>
        <w:t>помещения председателем комиссии оно передается секретарю комиссии для его регистрации, затем сотруднику Администрации, ответственному за отправление исходящей корреспонденции, для направления заявителю.</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Максимальный срок совершения административных действий, предусмотренных настоящим подпунктом пункта 3.6 административного регламента, не </w:t>
      </w:r>
      <w:r w:rsidR="00EA68F6">
        <w:rPr>
          <w:sz w:val="20"/>
          <w:szCs w:val="20"/>
        </w:rPr>
        <w:t>может превышать</w:t>
      </w:r>
      <w:r w:rsidRPr="007C09D8">
        <w:rPr>
          <w:sz w:val="20"/>
          <w:szCs w:val="20"/>
        </w:rPr>
        <w:t xml:space="preserve"> 5 (пять) календарных дней со дня проведения заседания комиссии, на котором было принято одно из решений, предусмотренных подпунктом 3.6.1 пункта 3.6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3.6.4. </w:t>
      </w:r>
      <w:proofErr w:type="gramStart"/>
      <w:r w:rsidRPr="007C09D8">
        <w:rPr>
          <w:sz w:val="20"/>
          <w:szCs w:val="20"/>
        </w:rPr>
        <w:t>Максимальный срок прохождения административной процедуры, предусмотренной пунктом 3.6 настоящего административного регламента, не может превышать 10 (десять) календарных дней со дня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и 30 (тридцать) календарных дней со дня регистрации соответствующего заявления о предоставлении муниципальной услуги.</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Результатом административной процедуры, предусмотренной пунктом 3.6 настоящего административного регламента, является оформленное (подписанное) заключение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3.7. Принятие постановления Администрации о реализации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Основанием для начала административной процедуры является регистрация секретарем комиссии соответствующего заключения комиссии по результатам рассмотрения представленных заявителем заявления и приложенных к нему документов.</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 xml:space="preserve">На основании заключения комиссии секретарь комиссии в течение 3 (трех) дней со дня его регистрации подготавливает проект постановления Администрации о реализации решения комиссии и направляет его на согласование уполномоченным должностным лицам Администрации в порядке, установленном муниципальным правовым актом, устанавливающим в Администрации и ее органах </w:t>
      </w:r>
      <w:r w:rsidR="00EA68F6">
        <w:rPr>
          <w:sz w:val="20"/>
          <w:szCs w:val="20"/>
        </w:rPr>
        <w:t xml:space="preserve">правила и порядок работы  </w:t>
      </w:r>
      <w:r w:rsidRPr="007C09D8">
        <w:rPr>
          <w:sz w:val="20"/>
          <w:szCs w:val="20"/>
        </w:rPr>
        <w:t>с организационно-распорядительными документами.</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секретарем комиссии соответствующего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Результатом административной процедуры, предусмотренной настоящим пунктом административного регламента, является соответствующее постановление Администраци</w:t>
      </w:r>
      <w:r w:rsidR="00EA68F6">
        <w:rPr>
          <w:sz w:val="20"/>
          <w:szCs w:val="20"/>
        </w:rPr>
        <w:t xml:space="preserve">и  </w:t>
      </w:r>
      <w:r w:rsidRPr="007C09D8">
        <w:rPr>
          <w:sz w:val="20"/>
          <w:szCs w:val="20"/>
        </w:rPr>
        <w:t>о реализации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3.8. Проведение дополнительного обследования оцениваемого комиссией помещения, повторное рассмотрение заявления и приложенных к нему документов с учетом результатов проведенного дополнительного обследования и оформление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3.8.1. Основанием для начала административной процедуры является принятие комиссией решения о проведении дополнительного обследования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случае принятия комиссией решения о назначении дополнительного обследования комиссия осуществляет обследование помещения с составлением соответствующего акта обследования.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Акт обследования помещения оформляется по форме со</w:t>
      </w:r>
      <w:r w:rsidR="00EA68F6">
        <w:rPr>
          <w:sz w:val="20"/>
          <w:szCs w:val="20"/>
        </w:rPr>
        <w:t xml:space="preserve">гласно приложению </w:t>
      </w:r>
      <w:r w:rsidRPr="007C09D8">
        <w:rPr>
          <w:sz w:val="20"/>
          <w:szCs w:val="20"/>
        </w:rPr>
        <w:t>2 к Положению (далее - акт обследования).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совершения административных действий, предусмотренных настоящим подпунктом пункта 3.8 административного регламента, не може</w:t>
      </w:r>
      <w:r w:rsidR="00EA68F6">
        <w:rPr>
          <w:sz w:val="20"/>
          <w:szCs w:val="20"/>
        </w:rPr>
        <w:t xml:space="preserve">т превышать </w:t>
      </w:r>
      <w:r w:rsidRPr="007C09D8">
        <w:rPr>
          <w:sz w:val="20"/>
          <w:szCs w:val="20"/>
        </w:rPr>
        <w:t>20 (двадцать) календарных дней со дня проведения заседания комиссии, на котором было принято решение о проведении дополнительного обследования оцениваемого ею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3.8.2. По результатам повторного рассмотрения заявления, а также п</w:t>
      </w:r>
      <w:r w:rsidR="00EA68F6">
        <w:rPr>
          <w:sz w:val="20"/>
          <w:szCs w:val="20"/>
        </w:rPr>
        <w:t xml:space="preserve">риложенных  </w:t>
      </w:r>
      <w:r w:rsidRPr="007C09D8">
        <w:rPr>
          <w:sz w:val="20"/>
          <w:szCs w:val="20"/>
        </w:rPr>
        <w:t>к нему документов с учетом выводов и рекомендаций, указанных в акте обследования, комиссия принимает одно из следующих решений:</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о соответствии помещения требованиям, предъявляемым к жило</w:t>
      </w:r>
      <w:r w:rsidR="00EA68F6">
        <w:rPr>
          <w:sz w:val="20"/>
          <w:szCs w:val="20"/>
        </w:rPr>
        <w:t xml:space="preserve">му помещению,   </w:t>
      </w:r>
      <w:r w:rsidRPr="007C09D8">
        <w:rPr>
          <w:sz w:val="20"/>
          <w:szCs w:val="20"/>
        </w:rPr>
        <w:t>и его пригодности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 о выявлении оснований для признания помещения </w:t>
      </w:r>
      <w:proofErr w:type="gramStart"/>
      <w:r w:rsidRPr="007C09D8">
        <w:rPr>
          <w:sz w:val="20"/>
          <w:szCs w:val="20"/>
        </w:rPr>
        <w:t>непригодным</w:t>
      </w:r>
      <w:proofErr w:type="gramEnd"/>
      <w:r w:rsidRPr="007C09D8">
        <w:rPr>
          <w:sz w:val="20"/>
          <w:szCs w:val="20"/>
        </w:rPr>
        <w:t xml:space="preserve">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совершения административных действий, предусмотренных настоящим подпунктом пункта 3.8 административного регламента, не мо</w:t>
      </w:r>
      <w:r w:rsidR="00EA68F6">
        <w:rPr>
          <w:sz w:val="20"/>
          <w:szCs w:val="20"/>
        </w:rPr>
        <w:t xml:space="preserve">жет превышать </w:t>
      </w:r>
      <w:r w:rsidRPr="007C09D8">
        <w:rPr>
          <w:sz w:val="20"/>
          <w:szCs w:val="20"/>
        </w:rPr>
        <w:t>5 (пять) календарных дней со дня оформления комиссией акта обследования.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3.8.3. Результаты работы комиссии оформляются протоколом заседания комиссии, ведение которого обеспечивает секретарь комиссии.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зависимости от принятых комиссией решений секретарь комиссии осуществляет подготовку следующих документов:</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2)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w:t>
      </w:r>
      <w:r w:rsidR="00EA68F6">
        <w:rPr>
          <w:sz w:val="20"/>
          <w:szCs w:val="20"/>
        </w:rPr>
        <w:t xml:space="preserve">ия   </w:t>
      </w:r>
      <w:r w:rsidRPr="007C09D8">
        <w:rPr>
          <w:sz w:val="20"/>
          <w:szCs w:val="20"/>
        </w:rPr>
        <w:t>в соответствие с установленными в Положении требованиями;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3) трех экземпляров проекта заключения комиссии о выявлении оснований для признания помещения </w:t>
      </w:r>
      <w:proofErr w:type="gramStart"/>
      <w:r w:rsidRPr="007C09D8">
        <w:rPr>
          <w:sz w:val="20"/>
          <w:szCs w:val="20"/>
        </w:rPr>
        <w:lastRenderedPageBreak/>
        <w:t>непригодным</w:t>
      </w:r>
      <w:proofErr w:type="gramEnd"/>
      <w:r w:rsidRPr="007C09D8">
        <w:rPr>
          <w:sz w:val="20"/>
          <w:szCs w:val="20"/>
        </w:rPr>
        <w:t xml:space="preserve"> для проживания.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совершения административных действий, предусмотренных настоящим подпунктом пункта 3.8 административного регламента, не может</w:t>
      </w:r>
      <w:r w:rsidR="00EA68F6">
        <w:rPr>
          <w:sz w:val="20"/>
          <w:szCs w:val="20"/>
        </w:rPr>
        <w:t xml:space="preserve"> превышать </w:t>
      </w:r>
      <w:r w:rsidRPr="007C09D8">
        <w:rPr>
          <w:sz w:val="20"/>
          <w:szCs w:val="20"/>
        </w:rPr>
        <w:t>3 (трех) календарных дней со дня проведения заседания комиссии, на котором было принято одно из решений, предусмотренных подпунктом 3.8.2 пункта 3.8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3.8.4. Подготовленный секретарем комиссии проект соответствующего заключения комиссии направляется на подпись председателю комиссии и членам комиссии, а проект сопроводительного письма - председателю комиссии.</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После подписания председателем и членами комиссии заключения, пр</w:t>
      </w:r>
      <w:r w:rsidR="00EA68F6">
        <w:rPr>
          <w:sz w:val="20"/>
          <w:szCs w:val="20"/>
        </w:rPr>
        <w:t>инятого</w:t>
      </w:r>
      <w:r w:rsidRPr="007C09D8">
        <w:rPr>
          <w:sz w:val="20"/>
          <w:szCs w:val="20"/>
        </w:rPr>
        <w:t xml:space="preserve"> в отношении жилого помещения муниципального жилищного фонда Берегаевского сельского поселения, либо многоквартирного дома, находящегося в муниципальной собственности, и подписания председателем комиссии сопроводительного письма к нему они передаются секретарю комиссии для регистрации, затем сотруднику Администрации, ответственному за отправление исходящей корреспонденции, для направления в орган местного самоуправления, осуществляющий полномочия собственника в отношении, оцененного комиссией</w:t>
      </w:r>
      <w:proofErr w:type="gramEnd"/>
      <w:r w:rsidRPr="007C09D8">
        <w:rPr>
          <w:sz w:val="20"/>
          <w:szCs w:val="20"/>
        </w:rPr>
        <w:t xml:space="preserve"> имущества.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совершения административных действий, предусмотренных настоящим подпунктом пункта 3.8 административного регламента, не может превышать</w:t>
      </w:r>
      <w:r w:rsidR="00EA68F6">
        <w:rPr>
          <w:sz w:val="20"/>
          <w:szCs w:val="20"/>
        </w:rPr>
        <w:t xml:space="preserve"> </w:t>
      </w:r>
      <w:r w:rsidRPr="007C09D8">
        <w:rPr>
          <w:sz w:val="20"/>
          <w:szCs w:val="20"/>
        </w:rPr>
        <w:t>5 (пять) календарных дней со дня проведения заседания комиссии, на котором было принято одного из решений, предусмотренных подпунктом 3.8.2 пункта 3.8 настоящего административного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3.8.5. Максимальный срок прохождения административной процедуры, предусмотренной пунктом 3.8 настоящего административного регламента, не может превышать 30 (тридцать) календарных дней со дня проведения заседания комиссии, на котором было принято решение о проведении дополнительного обследования оцениваемого помещения.</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Результатом административной процедуры (действий), предусмо</w:t>
      </w:r>
      <w:r w:rsidR="00EA68F6">
        <w:rPr>
          <w:sz w:val="20"/>
          <w:szCs w:val="20"/>
        </w:rPr>
        <w:t xml:space="preserve">тренной пунктом </w:t>
      </w:r>
      <w:r w:rsidRPr="007C09D8">
        <w:rPr>
          <w:sz w:val="20"/>
          <w:szCs w:val="20"/>
        </w:rPr>
        <w:t>3.8 настоящего административного регламента, является оформленное (подписанное) заключение комиссии, а в случае принятия комиссией заключения в отношении жилого помещения муниципального жилищного фонда Берегаевского сельского поселения, либо многоквартирного дома, находящегося в муниципальной собственности, - направление такого заключения с сопроводительным письмом в орган местного самоуправления, осуществляющий полномочия собственника в отношении, оцененного комиссией помещения.</w:t>
      </w:r>
      <w:proofErr w:type="gramEnd"/>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3.9. Принятие постановления Администрации о реализации решения комиссии, принятого по результатам дополнительного обследования оцениваемого комиссией помещения.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Основанием для начала административной процедуры является регистрация секретарем комиссии соответствующего заключения комиссии по результатам повторного рассмотрения заявления и приложенных к нему документов.</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На основании заключения комиссии секретарь комиссии в течение 3 (трех) дней со дня его регистрации подготавливает проект постановления Администрации о реализации решения комиссии и направляет его на согласование уполномоченным должностным лицам в порядке, установленном муниципальным пра</w:t>
      </w:r>
      <w:r w:rsidR="00EA68F6">
        <w:rPr>
          <w:sz w:val="20"/>
          <w:szCs w:val="20"/>
        </w:rPr>
        <w:t xml:space="preserve">вовым актом, устанавливающим  </w:t>
      </w:r>
      <w:r w:rsidRPr="007C09D8">
        <w:rPr>
          <w:sz w:val="20"/>
          <w:szCs w:val="20"/>
        </w:rPr>
        <w:t>в Администрации правила и порядок работы с организационно-распорядительными документами.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прохождения административной процедуры, предусмотренной настоящим пунктом административного регламента, не может превышать 30 (тридцать) календарных дней со дня регистрации секретарем комиссии соответствующего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Результатом административной процедуры (действий), предусмотренной настоящим пунктом административного регламента, является соответствующее постановление Администрации о реализации решения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3.10. Направление (выдача) заявителю результата предоставления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Основанием для начала административной процедуры (действия) является регистрация секретарем соответствующего заключения комиссии и принятие на его основании постановления Администрации о реализации решения комиссии либо подписание председателем комиссии информационного письма об отказе в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w:t>
      </w:r>
      <w:proofErr w:type="gramStart"/>
      <w:r w:rsidRPr="007C09D8">
        <w:rPr>
          <w:sz w:val="20"/>
          <w:szCs w:val="20"/>
        </w:rPr>
        <w:t>способа доставки результата предоставления муниципальной услуги</w:t>
      </w:r>
      <w:proofErr w:type="gramEnd"/>
      <w:r w:rsidRPr="007C09D8">
        <w:rPr>
          <w:sz w:val="20"/>
          <w:szCs w:val="20"/>
        </w:rPr>
        <w:t xml:space="preserve"> заявителю: почтовой связью, получение заявителем лично через МФЦ.</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При желании заявителя получить результат предоставления муниципальной услуги почтовой связью сотрудник Администрации,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случае признания жилого помещения не</w:t>
      </w:r>
      <w:r w:rsidR="00EA68F6">
        <w:rPr>
          <w:sz w:val="20"/>
          <w:szCs w:val="20"/>
        </w:rPr>
        <w:t xml:space="preserve">пригодным для проживания   </w:t>
      </w:r>
      <w:r w:rsidRPr="007C09D8">
        <w:rPr>
          <w:sz w:val="20"/>
          <w:szCs w:val="20"/>
        </w:rPr>
        <w:t>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и копию постановления Администрации о реализации решения комиссии в орган государственного жилищного надзора (муниципального жилищного контроля) по месту нахождения такого помещения или дома.</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 xml:space="preserve">В случае выявления оснований для признания жилого помещения непригодным для проживания вследствие </w:t>
      </w:r>
      <w:r w:rsidRPr="007C09D8">
        <w:rPr>
          <w:sz w:val="20"/>
          <w:szCs w:val="20"/>
        </w:rPr>
        <w:lastRenderedPageBreak/>
        <w:t>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w:t>
      </w:r>
      <w:proofErr w:type="gramEnd"/>
      <w:r w:rsidRPr="007C09D8">
        <w:rPr>
          <w:sz w:val="20"/>
          <w:szCs w:val="20"/>
        </w:rPr>
        <w:t xml:space="preserve"> Федерации, орган местного самоуправления, собственнику жилья и заявителю не позднее рабочего дня, следующего за днем оформления (подписания) заключения.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Результатом административной процедуры, предусмотренной настоящим пунктом административного регламента, является направление (вручение) заявителю соответственно:</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1) заключения комиссии о признании помещения соответствующим требованиям, предъявляемым к жилым помещениям, и его пригодности для проживания вместе с копией постановления Администрации о реализации решения комиссии либо копией поступившего в комиссию распоряжения органа местного самоуправления, осуществляющего полномочия собственника в отношении, оцененного комиссией помещения, принятого на основании такого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proofErr w:type="gramStart"/>
      <w:r w:rsidRPr="007C09D8">
        <w:rPr>
          <w:sz w:val="20"/>
          <w:szCs w:val="20"/>
        </w:rPr>
        <w:t>2)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w:t>
      </w:r>
      <w:r w:rsidR="00EA68F6">
        <w:rPr>
          <w:sz w:val="20"/>
          <w:szCs w:val="20"/>
        </w:rPr>
        <w:t xml:space="preserve">ия утраченных </w:t>
      </w:r>
      <w:r w:rsidRPr="007C09D8">
        <w:rPr>
          <w:sz w:val="20"/>
          <w:szCs w:val="20"/>
        </w:rPr>
        <w:t>в процессе эксплуатации характеристик жилого помещения в соответствие                                            с установленными в Положении требованиями,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w:t>
      </w:r>
      <w:proofErr w:type="gramEnd"/>
      <w:r w:rsidRPr="007C09D8">
        <w:rPr>
          <w:sz w:val="20"/>
          <w:szCs w:val="20"/>
        </w:rPr>
        <w:t xml:space="preserve"> </w:t>
      </w:r>
      <w:proofErr w:type="gramStart"/>
      <w:r w:rsidRPr="007C09D8">
        <w:rPr>
          <w:sz w:val="20"/>
          <w:szCs w:val="20"/>
        </w:rPr>
        <w:t>отношении</w:t>
      </w:r>
      <w:proofErr w:type="gramEnd"/>
      <w:r w:rsidRPr="007C09D8">
        <w:rPr>
          <w:sz w:val="20"/>
          <w:szCs w:val="20"/>
        </w:rPr>
        <w:t xml:space="preserve"> оцененного комиссией помещения, принятого на основании такого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3) заключения комиссии о выявлении оснований для признания помещения непригодным для проживания вместе с копией постановления Администрации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4) заключения комиссии о выявлении оснований для признания многоквартирного дома аварийным и подлежащим реконструкции вместе с копией постановления Администрации о реализации решения комиссии либо копией поступившего в комиссию распоряжения органа местного самоуправления,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 заключения комиссии о выявлении оснований для признания многоквартирного дома аварийным и подлежащим сносу вместе с копией постановления Ад</w:t>
      </w:r>
      <w:r w:rsidR="00EA68F6">
        <w:rPr>
          <w:sz w:val="20"/>
          <w:szCs w:val="20"/>
        </w:rPr>
        <w:t xml:space="preserve">министрации  </w:t>
      </w:r>
      <w:r w:rsidRPr="007C09D8">
        <w:rPr>
          <w:sz w:val="20"/>
          <w:szCs w:val="20"/>
        </w:rPr>
        <w:t>о реализации решения комиссии либо копией поступившего в комиссию распоряжения органа местного самоуправления,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6) заключения комиссии об отсутствии оснований для признания многоквартирного дома аварийным и подлежащим сносу или реконструкции вместе с копией постановления Администрации о реализации решения комиссии либо копией поступившего в комиссию распоряжения органа местного самоуправления, осуществляющего полномочия собственника в отношении, оцененного комиссией помещения, принятого на основании такого заключения комиссии;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7) информационного письма об отказе в предоставлении муниц</w:t>
      </w:r>
      <w:r w:rsidR="00EA68F6">
        <w:rPr>
          <w:sz w:val="20"/>
          <w:szCs w:val="20"/>
        </w:rPr>
        <w:t xml:space="preserve">ипальной услуги, </w:t>
      </w:r>
      <w:r w:rsidRPr="007C09D8">
        <w:rPr>
          <w:sz w:val="20"/>
          <w:szCs w:val="20"/>
        </w:rPr>
        <w:t>а в случае, предусмотренном подпунктом 10 пункта 2.8 настоящего Административного регламента - информационного письма об отказе в предоставлении муниципальной услуги вместе с заявлением и всеми документами, представленными заявителем в целях получения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случае</w:t>
      </w:r>
      <w:proofErr w:type="gramStart"/>
      <w:r w:rsidRPr="007C09D8">
        <w:rPr>
          <w:sz w:val="20"/>
          <w:szCs w:val="20"/>
        </w:rPr>
        <w:t>,</w:t>
      </w:r>
      <w:proofErr w:type="gramEnd"/>
      <w:r w:rsidRPr="007C09D8">
        <w:rPr>
          <w:sz w:val="20"/>
          <w:szCs w:val="20"/>
        </w:rPr>
        <w:t xml:space="preserve"> если заявление и документы, необходимые для предоставления муниципальной услуги, направлялись в электронной форме через Портал, после подготовки и оформления результатов административной процедуры, предусмотренной настоящим пунктом, секретарь комиссии изготавливает сканированную копию результата предоставления муниципальной услуги и передает ее в качестве результат</w:t>
      </w:r>
      <w:r w:rsidR="00EA68F6">
        <w:rPr>
          <w:sz w:val="20"/>
          <w:szCs w:val="20"/>
        </w:rPr>
        <w:t>а на Портал.</w:t>
      </w:r>
      <w:r w:rsidRPr="007C09D8">
        <w:rPr>
          <w:sz w:val="20"/>
          <w:szCs w:val="20"/>
        </w:rPr>
        <w:t xml:space="preserve"> В "Личный кабинет" заявителя направляется статус муниципальной услуги "Исполнено". При необходимости получить результат муниципальной услуги в оригинале заявителю необходимо обратиться в комитет жилищной политики.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В случае если заявление и документы, необходимые для предоставления муниципальной услуги, подавались через многофункциональный центр, и иной способ получения не указан заявителем, секретарь комиссии обеспечивает передачу результата предоставления муниципальной услуги специалисту курьерской службы МФЦ.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В случае если в течение 1 рабочего дня после получения МФЦ документов, являющихся результатом муниципальной услуги, заявитель не обратился за их получением, МФЦ возвращает документы в Администрацию.</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Максимальный срок осуществления административной процедуры, предусмотренной настоящим пунктом административного регламента, не может превышать:</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- 5 (пяти) календарных дней со дня принятия постановления Администрац</w:t>
      </w:r>
      <w:r w:rsidR="00EA68F6">
        <w:rPr>
          <w:sz w:val="20"/>
          <w:szCs w:val="20"/>
        </w:rPr>
        <w:t xml:space="preserve">ии </w:t>
      </w:r>
      <w:r w:rsidRPr="007C09D8">
        <w:rPr>
          <w:sz w:val="20"/>
          <w:szCs w:val="20"/>
        </w:rPr>
        <w:t xml:space="preserve">о реализации решения комиссии (принятия поступившего в комиссию распоряжения органа местного самоуправления, осуществляющего полномочия собственника в </w:t>
      </w:r>
      <w:proofErr w:type="gramStart"/>
      <w:r w:rsidRPr="007C09D8">
        <w:rPr>
          <w:sz w:val="20"/>
          <w:szCs w:val="20"/>
        </w:rPr>
        <w:t>отношении</w:t>
      </w:r>
      <w:proofErr w:type="gramEnd"/>
      <w:r w:rsidRPr="007C09D8">
        <w:rPr>
          <w:sz w:val="20"/>
          <w:szCs w:val="20"/>
        </w:rPr>
        <w:t xml:space="preserve"> оцененного комиссией имущества);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- 2 (двух) календарных дней со дня подписания председателем комиссии  и регистрации секретарем комиссии информационного письма об отказе в предоставлении муниципальной услуги.</w:t>
      </w:r>
    </w:p>
    <w:p w:rsidR="00116A9F" w:rsidRPr="007C09D8" w:rsidRDefault="00116A9F" w:rsidP="00116A9F">
      <w:pPr>
        <w:widowControl w:val="0"/>
        <w:autoSpaceDE w:val="0"/>
        <w:autoSpaceDN w:val="0"/>
        <w:adjustRightInd w:val="0"/>
        <w:ind w:firstLine="709"/>
        <w:jc w:val="both"/>
        <w:rPr>
          <w:sz w:val="20"/>
          <w:szCs w:val="20"/>
        </w:rPr>
      </w:pPr>
    </w:p>
    <w:bookmarkEnd w:id="67"/>
    <w:p w:rsidR="00116A9F" w:rsidRPr="007C09D8" w:rsidRDefault="00116A9F" w:rsidP="00116A9F">
      <w:pPr>
        <w:jc w:val="center"/>
        <w:outlineLvl w:val="0"/>
        <w:rPr>
          <w:b/>
          <w:sz w:val="20"/>
          <w:szCs w:val="20"/>
          <w:lang w:eastAsia="en-US"/>
        </w:rPr>
      </w:pPr>
      <w:r w:rsidRPr="007C09D8">
        <w:rPr>
          <w:b/>
          <w:sz w:val="20"/>
          <w:szCs w:val="20"/>
          <w:lang w:val="en-US" w:eastAsia="en-US"/>
        </w:rPr>
        <w:t>IV</w:t>
      </w:r>
      <w:r w:rsidRPr="007C09D8">
        <w:rPr>
          <w:b/>
          <w:sz w:val="20"/>
          <w:szCs w:val="20"/>
          <w:lang w:eastAsia="en-US"/>
        </w:rPr>
        <w:t>. Формы контроля за исполнением административного регламента</w:t>
      </w:r>
    </w:p>
    <w:p w:rsidR="00116A9F" w:rsidRPr="007C09D8" w:rsidRDefault="00116A9F" w:rsidP="00116A9F">
      <w:pPr>
        <w:jc w:val="center"/>
        <w:rPr>
          <w:b/>
          <w:sz w:val="20"/>
          <w:szCs w:val="20"/>
        </w:rPr>
      </w:pPr>
    </w:p>
    <w:p w:rsidR="00EA68F6" w:rsidRDefault="00EA68F6" w:rsidP="00EA68F6">
      <w:pPr>
        <w:jc w:val="center"/>
        <w:rPr>
          <w:sz w:val="20"/>
          <w:szCs w:val="20"/>
        </w:rPr>
      </w:pPr>
    </w:p>
    <w:p w:rsidR="00EA68F6" w:rsidRDefault="00EA68F6" w:rsidP="00EA68F6">
      <w:pPr>
        <w:jc w:val="center"/>
        <w:rPr>
          <w:sz w:val="20"/>
          <w:szCs w:val="20"/>
        </w:rPr>
      </w:pPr>
    </w:p>
    <w:p w:rsidR="00116A9F" w:rsidRPr="007C09D8" w:rsidRDefault="00116A9F" w:rsidP="00EA68F6">
      <w:pPr>
        <w:jc w:val="center"/>
        <w:rPr>
          <w:sz w:val="20"/>
          <w:szCs w:val="20"/>
        </w:rPr>
      </w:pPr>
      <w:r w:rsidRPr="007C09D8">
        <w:rPr>
          <w:sz w:val="20"/>
          <w:szCs w:val="20"/>
        </w:rPr>
        <w:t>Порядок осу</w:t>
      </w:r>
      <w:r w:rsidR="00EA68F6">
        <w:rPr>
          <w:sz w:val="20"/>
          <w:szCs w:val="20"/>
        </w:rPr>
        <w:t xml:space="preserve">ществления текущего </w:t>
      </w:r>
      <w:proofErr w:type="gramStart"/>
      <w:r w:rsidR="00EA68F6">
        <w:rPr>
          <w:sz w:val="20"/>
          <w:szCs w:val="20"/>
        </w:rPr>
        <w:t>контроля за</w:t>
      </w:r>
      <w:proofErr w:type="gramEnd"/>
      <w:r w:rsidR="00EA68F6">
        <w:rPr>
          <w:sz w:val="20"/>
          <w:szCs w:val="20"/>
        </w:rPr>
        <w:t xml:space="preserve"> </w:t>
      </w:r>
      <w:r w:rsidRPr="007C09D8">
        <w:rPr>
          <w:sz w:val="20"/>
          <w:szCs w:val="20"/>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16A9F" w:rsidRPr="007C09D8" w:rsidRDefault="00116A9F" w:rsidP="00116A9F">
      <w:pPr>
        <w:jc w:val="center"/>
        <w:rPr>
          <w:sz w:val="20"/>
          <w:szCs w:val="20"/>
        </w:rPr>
      </w:pPr>
      <w:r w:rsidRPr="007C09D8">
        <w:rPr>
          <w:sz w:val="20"/>
          <w:szCs w:val="20"/>
        </w:rPr>
        <w:t xml:space="preserve"> а также принятием ими решений</w:t>
      </w:r>
    </w:p>
    <w:p w:rsidR="00116A9F" w:rsidRPr="007C09D8" w:rsidRDefault="00116A9F" w:rsidP="00116A9F">
      <w:pPr>
        <w:ind w:firstLine="709"/>
        <w:jc w:val="both"/>
        <w:rPr>
          <w:sz w:val="20"/>
          <w:szCs w:val="20"/>
        </w:rPr>
      </w:pPr>
    </w:p>
    <w:p w:rsidR="00116A9F" w:rsidRPr="007C09D8" w:rsidRDefault="00116A9F" w:rsidP="00116A9F">
      <w:pPr>
        <w:tabs>
          <w:tab w:val="left" w:pos="720"/>
        </w:tabs>
        <w:autoSpaceDE w:val="0"/>
        <w:autoSpaceDN w:val="0"/>
        <w:adjustRightInd w:val="0"/>
        <w:ind w:firstLine="709"/>
        <w:jc w:val="both"/>
        <w:rPr>
          <w:bCs/>
          <w:sz w:val="20"/>
          <w:szCs w:val="20"/>
        </w:rPr>
      </w:pPr>
      <w:r w:rsidRPr="007C09D8">
        <w:rPr>
          <w:bCs/>
          <w:sz w:val="20"/>
          <w:szCs w:val="20"/>
        </w:rPr>
        <w:t xml:space="preserve">4.1. </w:t>
      </w:r>
      <w:r w:rsidRPr="007C09D8">
        <w:rPr>
          <w:sz w:val="20"/>
          <w:szCs w:val="20"/>
        </w:rPr>
        <w:t xml:space="preserve">Текущий </w:t>
      </w:r>
      <w:proofErr w:type="gramStart"/>
      <w:r w:rsidRPr="007C09D8">
        <w:rPr>
          <w:sz w:val="20"/>
          <w:szCs w:val="20"/>
        </w:rPr>
        <w:t>контроль за</w:t>
      </w:r>
      <w:proofErr w:type="gramEnd"/>
      <w:r w:rsidRPr="007C09D8">
        <w:rPr>
          <w:sz w:val="20"/>
          <w:szCs w:val="20"/>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7C09D8">
        <w:rPr>
          <w:bCs/>
          <w:sz w:val="20"/>
          <w:szCs w:val="20"/>
        </w:rPr>
        <w:t xml:space="preserve"> Главой сельского поселения.</w:t>
      </w:r>
    </w:p>
    <w:p w:rsidR="00116A9F" w:rsidRPr="007C09D8" w:rsidRDefault="00116A9F" w:rsidP="00116A9F">
      <w:pPr>
        <w:tabs>
          <w:tab w:val="left" w:pos="720"/>
        </w:tabs>
        <w:autoSpaceDE w:val="0"/>
        <w:autoSpaceDN w:val="0"/>
        <w:adjustRightInd w:val="0"/>
        <w:ind w:firstLine="709"/>
        <w:jc w:val="both"/>
        <w:rPr>
          <w:bCs/>
          <w:sz w:val="20"/>
          <w:szCs w:val="20"/>
        </w:rPr>
      </w:pPr>
      <w:r w:rsidRPr="007C09D8">
        <w:rPr>
          <w:bCs/>
          <w:sz w:val="20"/>
          <w:szCs w:val="20"/>
        </w:rPr>
        <w:t xml:space="preserve">4.2. </w:t>
      </w:r>
      <w:r w:rsidRPr="007C09D8">
        <w:rPr>
          <w:sz w:val="20"/>
          <w:szCs w:val="20"/>
        </w:rPr>
        <w:t xml:space="preserve">Порядок осуществления текущего </w:t>
      </w:r>
      <w:proofErr w:type="gramStart"/>
      <w:r w:rsidRPr="007C09D8">
        <w:rPr>
          <w:sz w:val="20"/>
          <w:szCs w:val="20"/>
        </w:rPr>
        <w:t>контроля за</w:t>
      </w:r>
      <w:proofErr w:type="gramEnd"/>
      <w:r w:rsidRPr="007C09D8">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116A9F" w:rsidRPr="007C09D8" w:rsidRDefault="00116A9F" w:rsidP="00116A9F">
      <w:pPr>
        <w:ind w:firstLine="720"/>
        <w:jc w:val="both"/>
        <w:rPr>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Ответственность должностных лиц органа, предоставляющего муниципальную</w:t>
      </w:r>
    </w:p>
    <w:p w:rsidR="00116A9F" w:rsidRPr="007C09D8" w:rsidRDefault="00116A9F" w:rsidP="00116A9F">
      <w:pPr>
        <w:autoSpaceDE w:val="0"/>
        <w:autoSpaceDN w:val="0"/>
        <w:adjustRightInd w:val="0"/>
        <w:jc w:val="center"/>
        <w:rPr>
          <w:sz w:val="20"/>
          <w:szCs w:val="20"/>
        </w:rPr>
      </w:pPr>
      <w:r w:rsidRPr="007C09D8">
        <w:rPr>
          <w:sz w:val="20"/>
          <w:szCs w:val="20"/>
        </w:rPr>
        <w:t xml:space="preserve"> услугу, за решения и действия (бездействие), принимаемые (осуществляемые)</w:t>
      </w:r>
    </w:p>
    <w:p w:rsidR="00116A9F" w:rsidRPr="007C09D8" w:rsidRDefault="00116A9F" w:rsidP="00116A9F">
      <w:pPr>
        <w:autoSpaceDE w:val="0"/>
        <w:autoSpaceDN w:val="0"/>
        <w:adjustRightInd w:val="0"/>
        <w:jc w:val="center"/>
        <w:rPr>
          <w:sz w:val="20"/>
          <w:szCs w:val="20"/>
        </w:rPr>
      </w:pPr>
      <w:r w:rsidRPr="007C09D8">
        <w:rPr>
          <w:sz w:val="20"/>
          <w:szCs w:val="20"/>
        </w:rPr>
        <w:t xml:space="preserve"> ими в ходе предоставления муниципальной услуги</w:t>
      </w:r>
    </w:p>
    <w:p w:rsidR="00116A9F" w:rsidRPr="007C09D8" w:rsidRDefault="00116A9F" w:rsidP="00116A9F">
      <w:pPr>
        <w:tabs>
          <w:tab w:val="left" w:pos="720"/>
        </w:tabs>
        <w:autoSpaceDE w:val="0"/>
        <w:autoSpaceDN w:val="0"/>
        <w:adjustRightInd w:val="0"/>
        <w:ind w:firstLine="540"/>
        <w:jc w:val="center"/>
        <w:rPr>
          <w:sz w:val="20"/>
          <w:szCs w:val="20"/>
        </w:rPr>
      </w:pPr>
    </w:p>
    <w:p w:rsidR="00116A9F" w:rsidRPr="007C09D8" w:rsidRDefault="00116A9F" w:rsidP="00116A9F">
      <w:pPr>
        <w:autoSpaceDE w:val="0"/>
        <w:autoSpaceDN w:val="0"/>
        <w:adjustRightInd w:val="0"/>
        <w:ind w:firstLine="709"/>
        <w:jc w:val="both"/>
        <w:rPr>
          <w:sz w:val="20"/>
          <w:szCs w:val="20"/>
        </w:rPr>
      </w:pPr>
      <w:r w:rsidRPr="007C09D8">
        <w:rPr>
          <w:sz w:val="20"/>
          <w:szCs w:val="20"/>
        </w:rPr>
        <w:t>4.3.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116A9F" w:rsidRPr="007C09D8" w:rsidRDefault="00116A9F" w:rsidP="00116A9F">
      <w:pPr>
        <w:autoSpaceDE w:val="0"/>
        <w:autoSpaceDN w:val="0"/>
        <w:adjustRightInd w:val="0"/>
        <w:ind w:firstLine="709"/>
        <w:jc w:val="both"/>
        <w:rPr>
          <w:sz w:val="20"/>
          <w:szCs w:val="20"/>
        </w:rPr>
      </w:pPr>
      <w:r w:rsidRPr="007C09D8">
        <w:rPr>
          <w:sz w:val="20"/>
          <w:szCs w:val="20"/>
        </w:rPr>
        <w:t>4.4. Персональная ответственность должностных лиц Администраци</w:t>
      </w:r>
      <w:r w:rsidR="00EA68F6">
        <w:rPr>
          <w:sz w:val="20"/>
          <w:szCs w:val="20"/>
        </w:rPr>
        <w:t xml:space="preserve">и закрепляется </w:t>
      </w:r>
      <w:r w:rsidRPr="007C09D8">
        <w:rPr>
          <w:sz w:val="20"/>
          <w:szCs w:val="20"/>
        </w:rPr>
        <w:t>в должностных регламентах в соответствии с требованиями законодательства Российской Федерации и законодательства Томской области.</w:t>
      </w:r>
    </w:p>
    <w:p w:rsidR="00116A9F" w:rsidRPr="007C09D8" w:rsidRDefault="00116A9F" w:rsidP="00116A9F">
      <w:pPr>
        <w:autoSpaceDE w:val="0"/>
        <w:autoSpaceDN w:val="0"/>
        <w:adjustRightInd w:val="0"/>
        <w:ind w:firstLine="709"/>
        <w:jc w:val="both"/>
        <w:rPr>
          <w:sz w:val="20"/>
          <w:szCs w:val="20"/>
        </w:rPr>
      </w:pPr>
    </w:p>
    <w:p w:rsidR="00116A9F" w:rsidRPr="007C09D8" w:rsidRDefault="00116A9F" w:rsidP="00116A9F">
      <w:pPr>
        <w:jc w:val="center"/>
        <w:rPr>
          <w:sz w:val="20"/>
          <w:szCs w:val="20"/>
        </w:rPr>
      </w:pPr>
      <w:r w:rsidRPr="007C09D8">
        <w:rPr>
          <w:sz w:val="20"/>
          <w:szCs w:val="20"/>
        </w:rPr>
        <w:t>Положения, характеризующие требования к порядку и формам контроля</w:t>
      </w:r>
    </w:p>
    <w:p w:rsidR="00116A9F" w:rsidRPr="007C09D8" w:rsidRDefault="00116A9F" w:rsidP="00116A9F">
      <w:pPr>
        <w:jc w:val="center"/>
        <w:rPr>
          <w:sz w:val="20"/>
          <w:szCs w:val="20"/>
        </w:rPr>
      </w:pPr>
      <w:r w:rsidRPr="007C09D8">
        <w:rPr>
          <w:sz w:val="20"/>
          <w:szCs w:val="20"/>
        </w:rPr>
        <w:t xml:space="preserve"> за предоставлением муниципальной услуги, в том числе со стороны</w:t>
      </w:r>
    </w:p>
    <w:p w:rsidR="00116A9F" w:rsidRPr="007C09D8" w:rsidRDefault="00116A9F" w:rsidP="00116A9F">
      <w:pPr>
        <w:jc w:val="center"/>
        <w:rPr>
          <w:sz w:val="20"/>
          <w:szCs w:val="20"/>
        </w:rPr>
      </w:pPr>
      <w:r w:rsidRPr="007C09D8">
        <w:rPr>
          <w:sz w:val="20"/>
          <w:szCs w:val="20"/>
        </w:rPr>
        <w:t>граждан, их объединений и организаций</w:t>
      </w:r>
    </w:p>
    <w:p w:rsidR="00116A9F" w:rsidRPr="007C09D8" w:rsidRDefault="00116A9F" w:rsidP="00116A9F">
      <w:pPr>
        <w:tabs>
          <w:tab w:val="left" w:pos="720"/>
        </w:tabs>
        <w:autoSpaceDE w:val="0"/>
        <w:autoSpaceDN w:val="0"/>
        <w:adjustRightInd w:val="0"/>
        <w:ind w:firstLine="540"/>
        <w:jc w:val="both"/>
        <w:rPr>
          <w:bCs/>
          <w:sz w:val="20"/>
          <w:szCs w:val="20"/>
        </w:rPr>
      </w:pPr>
    </w:p>
    <w:p w:rsidR="00116A9F" w:rsidRPr="007C09D8" w:rsidRDefault="00116A9F" w:rsidP="00116A9F">
      <w:pPr>
        <w:autoSpaceDE w:val="0"/>
        <w:autoSpaceDN w:val="0"/>
        <w:adjustRightInd w:val="0"/>
        <w:ind w:firstLine="709"/>
        <w:jc w:val="both"/>
        <w:rPr>
          <w:bCs/>
          <w:sz w:val="20"/>
          <w:szCs w:val="20"/>
        </w:rPr>
      </w:pPr>
      <w:r w:rsidRPr="007C09D8">
        <w:rPr>
          <w:bCs/>
          <w:sz w:val="20"/>
          <w:szCs w:val="20"/>
        </w:rPr>
        <w:t xml:space="preserve">4.5. </w:t>
      </w:r>
      <w:proofErr w:type="gramStart"/>
      <w:r w:rsidRPr="007C09D8">
        <w:rPr>
          <w:bCs/>
          <w:sz w:val="20"/>
          <w:szCs w:val="20"/>
        </w:rPr>
        <w:t>Контроль за</w:t>
      </w:r>
      <w:proofErr w:type="gramEnd"/>
      <w:r w:rsidRPr="007C09D8">
        <w:rPr>
          <w:bCs/>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16A9F" w:rsidRPr="007C09D8" w:rsidRDefault="00116A9F" w:rsidP="00116A9F">
      <w:pPr>
        <w:widowControl w:val="0"/>
        <w:autoSpaceDE w:val="0"/>
        <w:autoSpaceDN w:val="0"/>
        <w:adjustRightInd w:val="0"/>
        <w:ind w:firstLine="709"/>
        <w:jc w:val="both"/>
        <w:rPr>
          <w:sz w:val="20"/>
          <w:szCs w:val="20"/>
        </w:rPr>
      </w:pPr>
    </w:p>
    <w:p w:rsidR="00116A9F" w:rsidRPr="007C09D8" w:rsidRDefault="00116A9F" w:rsidP="00116A9F">
      <w:pPr>
        <w:ind w:firstLine="709"/>
        <w:jc w:val="both"/>
        <w:rPr>
          <w:sz w:val="20"/>
          <w:szCs w:val="20"/>
        </w:rPr>
      </w:pPr>
    </w:p>
    <w:p w:rsidR="00116A9F" w:rsidRPr="007C09D8" w:rsidRDefault="00116A9F" w:rsidP="00116A9F">
      <w:pPr>
        <w:tabs>
          <w:tab w:val="left" w:pos="0"/>
        </w:tabs>
        <w:jc w:val="center"/>
        <w:rPr>
          <w:b/>
          <w:sz w:val="20"/>
          <w:szCs w:val="20"/>
        </w:rPr>
      </w:pPr>
      <w:r w:rsidRPr="007C09D8">
        <w:rPr>
          <w:b/>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16A9F" w:rsidRPr="007C09D8" w:rsidRDefault="00116A9F" w:rsidP="00116A9F">
      <w:pPr>
        <w:tabs>
          <w:tab w:val="left" w:pos="720"/>
        </w:tabs>
        <w:autoSpaceDE w:val="0"/>
        <w:autoSpaceDN w:val="0"/>
        <w:adjustRightInd w:val="0"/>
        <w:ind w:firstLine="540"/>
        <w:jc w:val="center"/>
        <w:rPr>
          <w:bCs/>
          <w:sz w:val="20"/>
          <w:szCs w:val="20"/>
        </w:rPr>
      </w:pPr>
    </w:p>
    <w:p w:rsidR="00116A9F" w:rsidRPr="007C09D8" w:rsidRDefault="00116A9F" w:rsidP="00116A9F">
      <w:pPr>
        <w:autoSpaceDE w:val="0"/>
        <w:autoSpaceDN w:val="0"/>
        <w:adjustRightInd w:val="0"/>
        <w:jc w:val="center"/>
        <w:rPr>
          <w:bCs/>
          <w:sz w:val="20"/>
          <w:szCs w:val="20"/>
        </w:rPr>
      </w:pPr>
      <w:r w:rsidRPr="007C09D8">
        <w:rPr>
          <w:bCs/>
          <w:sz w:val="20"/>
          <w:szCs w:val="20"/>
        </w:rPr>
        <w:t>Право заявителя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16A9F" w:rsidRPr="007C09D8" w:rsidRDefault="00116A9F" w:rsidP="00116A9F">
      <w:pPr>
        <w:tabs>
          <w:tab w:val="left" w:pos="720"/>
        </w:tabs>
        <w:autoSpaceDE w:val="0"/>
        <w:autoSpaceDN w:val="0"/>
        <w:adjustRightInd w:val="0"/>
        <w:ind w:firstLine="540"/>
        <w:jc w:val="both"/>
        <w:rPr>
          <w:bCs/>
          <w:sz w:val="20"/>
          <w:szCs w:val="20"/>
        </w:rPr>
      </w:pPr>
    </w:p>
    <w:p w:rsidR="00116A9F" w:rsidRPr="007C09D8" w:rsidRDefault="00116A9F" w:rsidP="00116A9F">
      <w:pPr>
        <w:tabs>
          <w:tab w:val="left" w:pos="720"/>
        </w:tabs>
        <w:autoSpaceDE w:val="0"/>
        <w:autoSpaceDN w:val="0"/>
        <w:adjustRightInd w:val="0"/>
        <w:ind w:firstLine="709"/>
        <w:jc w:val="both"/>
        <w:rPr>
          <w:bCs/>
          <w:sz w:val="20"/>
          <w:szCs w:val="20"/>
        </w:rPr>
      </w:pPr>
      <w:r w:rsidRPr="007C09D8">
        <w:rPr>
          <w:bCs/>
          <w:sz w:val="20"/>
          <w:szCs w:val="20"/>
        </w:rPr>
        <w:t>5.1. Заявители вправе обжаловать решения, действия (бездействие) Администрации, должностных лиц, муниципальных служащих, многофункционального центра, работников многофункционального центра, организаций, указанных в части 1.1 статьи 16 Федерального закона № 210-ФЗ или их работников в досудебном (внесудебном) порядке.</w:t>
      </w:r>
    </w:p>
    <w:p w:rsidR="00116A9F" w:rsidRPr="007C09D8" w:rsidRDefault="00116A9F" w:rsidP="00116A9F">
      <w:pPr>
        <w:tabs>
          <w:tab w:val="left" w:pos="720"/>
        </w:tabs>
        <w:autoSpaceDE w:val="0"/>
        <w:autoSpaceDN w:val="0"/>
        <w:adjustRightInd w:val="0"/>
        <w:ind w:firstLine="709"/>
        <w:jc w:val="both"/>
        <w:rPr>
          <w:sz w:val="20"/>
          <w:szCs w:val="20"/>
        </w:rPr>
      </w:pPr>
      <w:r w:rsidRPr="007C09D8">
        <w:rPr>
          <w:bCs/>
          <w:sz w:val="20"/>
          <w:szCs w:val="20"/>
        </w:rPr>
        <w:t xml:space="preserve">5.2. </w:t>
      </w:r>
      <w:proofErr w:type="gramStart"/>
      <w:r w:rsidRPr="007C09D8">
        <w:rPr>
          <w:sz w:val="20"/>
          <w:szCs w:val="20"/>
        </w:rPr>
        <w:t>Обжалование действий (бездействия) Администрации, должностных лиц,</w:t>
      </w:r>
      <w:r w:rsidRPr="007C09D8">
        <w:rPr>
          <w:i/>
          <w:sz w:val="20"/>
          <w:szCs w:val="20"/>
        </w:rPr>
        <w:t xml:space="preserve"> </w:t>
      </w:r>
      <w:r w:rsidRPr="007C09D8">
        <w:rPr>
          <w:sz w:val="20"/>
          <w:szCs w:val="20"/>
        </w:rPr>
        <w:t xml:space="preserve">муниципальных служащих, многофункционального центра, работников многофункционального центра, организаций, указанных </w:t>
      </w:r>
      <w:r w:rsidRPr="007C09D8">
        <w:rPr>
          <w:bCs/>
          <w:sz w:val="20"/>
          <w:szCs w:val="20"/>
        </w:rPr>
        <w:t xml:space="preserve">в части 1.1 статьи 16 Федерального закона № 210-ФЗ </w:t>
      </w:r>
      <w:r w:rsidRPr="007C09D8">
        <w:rPr>
          <w:sz w:val="20"/>
          <w:szCs w:val="20"/>
        </w:rPr>
        <w:t>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roofErr w:type="gramEnd"/>
    </w:p>
    <w:p w:rsidR="00116A9F" w:rsidRPr="007C09D8" w:rsidRDefault="00116A9F" w:rsidP="00116A9F">
      <w:pPr>
        <w:tabs>
          <w:tab w:val="left" w:pos="720"/>
        </w:tabs>
        <w:autoSpaceDE w:val="0"/>
        <w:autoSpaceDN w:val="0"/>
        <w:adjustRightInd w:val="0"/>
        <w:ind w:firstLine="709"/>
        <w:jc w:val="both"/>
        <w:rPr>
          <w:bCs/>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Предмет жалобы</w:t>
      </w:r>
    </w:p>
    <w:p w:rsidR="00116A9F" w:rsidRPr="007C09D8" w:rsidRDefault="00116A9F" w:rsidP="00116A9F">
      <w:pPr>
        <w:widowControl w:val="0"/>
        <w:tabs>
          <w:tab w:val="left" w:pos="0"/>
        </w:tabs>
        <w:autoSpaceDE w:val="0"/>
        <w:autoSpaceDN w:val="0"/>
        <w:adjustRightInd w:val="0"/>
        <w:ind w:firstLine="709"/>
        <w:jc w:val="both"/>
        <w:outlineLvl w:val="2"/>
        <w:rPr>
          <w:sz w:val="20"/>
          <w:szCs w:val="20"/>
        </w:rPr>
      </w:pPr>
    </w:p>
    <w:p w:rsidR="00116A9F" w:rsidRPr="007C09D8" w:rsidRDefault="00116A9F" w:rsidP="00116A9F">
      <w:pPr>
        <w:widowControl w:val="0"/>
        <w:tabs>
          <w:tab w:val="left" w:pos="0"/>
        </w:tabs>
        <w:autoSpaceDE w:val="0"/>
        <w:autoSpaceDN w:val="0"/>
        <w:adjustRightInd w:val="0"/>
        <w:ind w:firstLine="709"/>
        <w:jc w:val="both"/>
        <w:rPr>
          <w:sz w:val="20"/>
          <w:szCs w:val="20"/>
        </w:rPr>
      </w:pPr>
      <w:r w:rsidRPr="007C09D8">
        <w:rPr>
          <w:sz w:val="20"/>
          <w:szCs w:val="20"/>
        </w:rPr>
        <w:t>5.3. Заявитель может обратиться с жалобой, в том числе в следующих случаях:</w:t>
      </w:r>
    </w:p>
    <w:p w:rsidR="00116A9F" w:rsidRPr="007C09D8" w:rsidRDefault="00116A9F" w:rsidP="00116A9F">
      <w:pPr>
        <w:widowControl w:val="0"/>
        <w:tabs>
          <w:tab w:val="left" w:pos="0"/>
        </w:tabs>
        <w:autoSpaceDE w:val="0"/>
        <w:autoSpaceDN w:val="0"/>
        <w:adjustRightInd w:val="0"/>
        <w:ind w:firstLine="709"/>
        <w:jc w:val="both"/>
        <w:rPr>
          <w:sz w:val="20"/>
          <w:szCs w:val="20"/>
        </w:rPr>
      </w:pPr>
      <w:r w:rsidRPr="007C09D8">
        <w:rPr>
          <w:sz w:val="20"/>
          <w:szCs w:val="20"/>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116A9F" w:rsidRPr="007C09D8" w:rsidRDefault="00116A9F" w:rsidP="00116A9F">
      <w:pPr>
        <w:tabs>
          <w:tab w:val="left" w:pos="1134"/>
          <w:tab w:val="left" w:pos="1276"/>
          <w:tab w:val="left" w:pos="1418"/>
        </w:tabs>
        <w:autoSpaceDE w:val="0"/>
        <w:autoSpaceDN w:val="0"/>
        <w:adjustRightInd w:val="0"/>
        <w:ind w:firstLine="709"/>
        <w:jc w:val="both"/>
        <w:rPr>
          <w:sz w:val="20"/>
          <w:szCs w:val="20"/>
        </w:rPr>
      </w:pPr>
      <w:r w:rsidRPr="007C09D8">
        <w:rPr>
          <w:sz w:val="20"/>
          <w:szCs w:val="20"/>
        </w:rPr>
        <w:t>2) нарушение срока предоставления муниципальной услуги;</w:t>
      </w:r>
    </w:p>
    <w:p w:rsidR="00116A9F" w:rsidRPr="007C09D8" w:rsidRDefault="00116A9F" w:rsidP="00116A9F">
      <w:pPr>
        <w:tabs>
          <w:tab w:val="left" w:pos="1134"/>
          <w:tab w:val="left" w:pos="1276"/>
          <w:tab w:val="left" w:pos="1418"/>
        </w:tabs>
        <w:autoSpaceDE w:val="0"/>
        <w:autoSpaceDN w:val="0"/>
        <w:adjustRightInd w:val="0"/>
        <w:ind w:firstLine="709"/>
        <w:jc w:val="both"/>
        <w:rPr>
          <w:sz w:val="20"/>
          <w:szCs w:val="20"/>
        </w:rPr>
      </w:pPr>
      <w:r w:rsidRPr="007C09D8">
        <w:rPr>
          <w:sz w:val="20"/>
          <w:szCs w:val="20"/>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16A9F" w:rsidRPr="007C09D8" w:rsidRDefault="00116A9F" w:rsidP="00116A9F">
      <w:pPr>
        <w:tabs>
          <w:tab w:val="left" w:pos="1134"/>
          <w:tab w:val="left" w:pos="1276"/>
          <w:tab w:val="left" w:pos="1418"/>
        </w:tabs>
        <w:autoSpaceDE w:val="0"/>
        <w:autoSpaceDN w:val="0"/>
        <w:adjustRightInd w:val="0"/>
        <w:ind w:firstLine="709"/>
        <w:jc w:val="both"/>
        <w:rPr>
          <w:sz w:val="20"/>
          <w:szCs w:val="20"/>
        </w:rPr>
      </w:pPr>
      <w:r w:rsidRPr="007C09D8">
        <w:rPr>
          <w:sz w:val="20"/>
          <w:szCs w:val="20"/>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w:t>
      </w:r>
      <w:r w:rsidR="00EA68F6">
        <w:rPr>
          <w:sz w:val="20"/>
          <w:szCs w:val="20"/>
        </w:rPr>
        <w:t xml:space="preserve">луги,   </w:t>
      </w:r>
      <w:r w:rsidRPr="007C09D8">
        <w:rPr>
          <w:sz w:val="20"/>
          <w:szCs w:val="20"/>
        </w:rPr>
        <w:t>у заявителя;</w:t>
      </w:r>
    </w:p>
    <w:p w:rsidR="00116A9F" w:rsidRPr="007C09D8" w:rsidRDefault="00116A9F" w:rsidP="00116A9F">
      <w:pPr>
        <w:tabs>
          <w:tab w:val="left" w:pos="1134"/>
          <w:tab w:val="left" w:pos="1276"/>
          <w:tab w:val="left" w:pos="1418"/>
        </w:tabs>
        <w:autoSpaceDE w:val="0"/>
        <w:autoSpaceDN w:val="0"/>
        <w:adjustRightInd w:val="0"/>
        <w:ind w:firstLine="709"/>
        <w:jc w:val="both"/>
        <w:rPr>
          <w:sz w:val="20"/>
          <w:szCs w:val="20"/>
        </w:rPr>
      </w:pPr>
      <w:proofErr w:type="gramStart"/>
      <w:r w:rsidRPr="007C09D8">
        <w:rPr>
          <w:sz w:val="20"/>
          <w:szCs w:val="20"/>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16A9F" w:rsidRPr="007C09D8" w:rsidRDefault="00116A9F" w:rsidP="00116A9F">
      <w:pPr>
        <w:tabs>
          <w:tab w:val="left" w:pos="1134"/>
          <w:tab w:val="left" w:pos="1276"/>
          <w:tab w:val="left" w:pos="1418"/>
        </w:tabs>
        <w:autoSpaceDE w:val="0"/>
        <w:autoSpaceDN w:val="0"/>
        <w:adjustRightInd w:val="0"/>
        <w:ind w:firstLine="709"/>
        <w:jc w:val="both"/>
        <w:rPr>
          <w:sz w:val="20"/>
          <w:szCs w:val="20"/>
        </w:rPr>
      </w:pPr>
      <w:r w:rsidRPr="007C09D8">
        <w:rPr>
          <w:sz w:val="20"/>
          <w:szCs w:val="20"/>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16A9F" w:rsidRPr="007C09D8" w:rsidRDefault="00116A9F" w:rsidP="00116A9F">
      <w:pPr>
        <w:tabs>
          <w:tab w:val="left" w:pos="1134"/>
          <w:tab w:val="left" w:pos="1276"/>
          <w:tab w:val="left" w:pos="1418"/>
        </w:tabs>
        <w:autoSpaceDE w:val="0"/>
        <w:autoSpaceDN w:val="0"/>
        <w:adjustRightInd w:val="0"/>
        <w:ind w:firstLine="709"/>
        <w:jc w:val="both"/>
        <w:rPr>
          <w:sz w:val="20"/>
          <w:szCs w:val="20"/>
        </w:rPr>
      </w:pPr>
      <w:proofErr w:type="gramStart"/>
      <w:r w:rsidRPr="007C09D8">
        <w:rPr>
          <w:sz w:val="20"/>
          <w:szCs w:val="20"/>
        </w:rPr>
        <w:t>6)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6A9F" w:rsidRPr="007C09D8" w:rsidRDefault="00116A9F" w:rsidP="00116A9F">
      <w:pPr>
        <w:widowControl w:val="0"/>
        <w:tabs>
          <w:tab w:val="left" w:pos="0"/>
        </w:tabs>
        <w:autoSpaceDE w:val="0"/>
        <w:autoSpaceDN w:val="0"/>
        <w:adjustRightInd w:val="0"/>
        <w:ind w:firstLine="709"/>
        <w:jc w:val="both"/>
        <w:rPr>
          <w:sz w:val="20"/>
          <w:szCs w:val="20"/>
        </w:rPr>
      </w:pPr>
      <w:r w:rsidRPr="007C09D8">
        <w:rPr>
          <w:sz w:val="20"/>
          <w:szCs w:val="20"/>
        </w:rPr>
        <w:t>7) нарушение срока или порядка выдачи документов по результатам предоставления муниципальной услуги;</w:t>
      </w:r>
    </w:p>
    <w:p w:rsidR="00116A9F" w:rsidRPr="007C09D8" w:rsidRDefault="00116A9F" w:rsidP="00116A9F">
      <w:pPr>
        <w:widowControl w:val="0"/>
        <w:tabs>
          <w:tab w:val="left" w:pos="0"/>
        </w:tabs>
        <w:autoSpaceDE w:val="0"/>
        <w:autoSpaceDN w:val="0"/>
        <w:adjustRightInd w:val="0"/>
        <w:ind w:firstLine="709"/>
        <w:jc w:val="both"/>
        <w:rPr>
          <w:sz w:val="20"/>
          <w:szCs w:val="20"/>
        </w:rPr>
      </w:pPr>
      <w:proofErr w:type="gramStart"/>
      <w:r w:rsidRPr="007C09D8">
        <w:rPr>
          <w:sz w:val="20"/>
          <w:szCs w:val="20"/>
        </w:rPr>
        <w:t>8) приостановление предоставления муниципальной услуги, если основания приостановления не предусмотрены федеральными законами и приняты</w:t>
      </w:r>
      <w:r w:rsidR="00EA68F6">
        <w:rPr>
          <w:sz w:val="20"/>
          <w:szCs w:val="20"/>
        </w:rPr>
        <w:t>ми в соответствии</w:t>
      </w:r>
      <w:r w:rsidRPr="007C09D8">
        <w:rPr>
          <w:sz w:val="20"/>
          <w:szCs w:val="20"/>
        </w:rPr>
        <w:t xml:space="preserve">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16A9F" w:rsidRPr="007C09D8" w:rsidRDefault="00116A9F" w:rsidP="00116A9F">
      <w:pPr>
        <w:widowControl w:val="0"/>
        <w:tabs>
          <w:tab w:val="left" w:pos="0"/>
        </w:tabs>
        <w:autoSpaceDE w:val="0"/>
        <w:autoSpaceDN w:val="0"/>
        <w:adjustRightInd w:val="0"/>
        <w:ind w:firstLine="709"/>
        <w:jc w:val="both"/>
        <w:rPr>
          <w:sz w:val="20"/>
          <w:szCs w:val="20"/>
        </w:rPr>
      </w:pPr>
      <w:r w:rsidRPr="007C09D8">
        <w:rPr>
          <w:sz w:val="20"/>
          <w:szCs w:val="20"/>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00EA68F6">
        <w:rPr>
          <w:sz w:val="20"/>
          <w:szCs w:val="20"/>
        </w:rPr>
        <w:t xml:space="preserve"> закона № 210-ФЗ.   </w:t>
      </w:r>
      <w:r w:rsidRPr="007C09D8">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EA68F6">
        <w:rPr>
          <w:sz w:val="20"/>
          <w:szCs w:val="20"/>
        </w:rPr>
        <w:t xml:space="preserve"> статьи  </w:t>
      </w:r>
      <w:r w:rsidRPr="007C09D8">
        <w:rPr>
          <w:sz w:val="20"/>
          <w:szCs w:val="20"/>
        </w:rPr>
        <w:t>16 Федерального закона № 210-ФЗ.</w:t>
      </w:r>
    </w:p>
    <w:p w:rsidR="00116A9F" w:rsidRPr="007C09D8" w:rsidRDefault="00116A9F" w:rsidP="00116A9F">
      <w:pPr>
        <w:tabs>
          <w:tab w:val="left" w:pos="1134"/>
          <w:tab w:val="left" w:pos="1276"/>
          <w:tab w:val="left" w:pos="1418"/>
        </w:tabs>
        <w:autoSpaceDE w:val="0"/>
        <w:autoSpaceDN w:val="0"/>
        <w:adjustRightInd w:val="0"/>
        <w:ind w:left="142" w:firstLine="425"/>
        <w:jc w:val="center"/>
        <w:rPr>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Органы местного самоуправления, уполномоченные на рассмотрение жалобы и должностные лица, которым может быть направлена жалоба</w:t>
      </w:r>
    </w:p>
    <w:p w:rsidR="00116A9F" w:rsidRPr="007C09D8" w:rsidRDefault="00116A9F" w:rsidP="00116A9F">
      <w:pPr>
        <w:tabs>
          <w:tab w:val="left" w:pos="1134"/>
          <w:tab w:val="left" w:pos="1276"/>
        </w:tabs>
        <w:autoSpaceDE w:val="0"/>
        <w:autoSpaceDN w:val="0"/>
        <w:adjustRightInd w:val="0"/>
        <w:jc w:val="center"/>
        <w:rPr>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5.4. Жалоба на действия (бездействие) Администрации, должностных лиц, муниципальных служащих, а также на принимаемые ими решения при предоставлении муниципальной услуги, может быть направлена: </w:t>
      </w:r>
    </w:p>
    <w:p w:rsidR="00116A9F" w:rsidRPr="007C09D8" w:rsidRDefault="00116A9F" w:rsidP="00116A9F">
      <w:pPr>
        <w:autoSpaceDE w:val="0"/>
        <w:autoSpaceDN w:val="0"/>
        <w:adjustRightInd w:val="0"/>
        <w:ind w:firstLine="709"/>
        <w:jc w:val="both"/>
        <w:rPr>
          <w:strike/>
          <w:sz w:val="20"/>
          <w:szCs w:val="20"/>
        </w:rPr>
      </w:pPr>
      <w:r w:rsidRPr="007C09D8">
        <w:rPr>
          <w:sz w:val="20"/>
          <w:szCs w:val="20"/>
        </w:rPr>
        <w:t>- Главе сельского поселения;</w:t>
      </w:r>
    </w:p>
    <w:p w:rsidR="00116A9F" w:rsidRPr="007C09D8" w:rsidRDefault="00116A9F" w:rsidP="00116A9F">
      <w:pPr>
        <w:autoSpaceDE w:val="0"/>
        <w:autoSpaceDN w:val="0"/>
        <w:adjustRightInd w:val="0"/>
        <w:ind w:firstLine="709"/>
        <w:jc w:val="both"/>
        <w:rPr>
          <w:sz w:val="20"/>
          <w:szCs w:val="20"/>
        </w:rPr>
      </w:pPr>
      <w:r w:rsidRPr="007C09D8">
        <w:rPr>
          <w:sz w:val="20"/>
          <w:szCs w:val="20"/>
        </w:rPr>
        <w:t>- Главе Тегульдетского района.</w:t>
      </w:r>
    </w:p>
    <w:p w:rsidR="00116A9F" w:rsidRPr="007C09D8" w:rsidRDefault="00116A9F" w:rsidP="00116A9F">
      <w:pPr>
        <w:widowControl w:val="0"/>
        <w:autoSpaceDE w:val="0"/>
        <w:autoSpaceDN w:val="0"/>
        <w:adjustRightInd w:val="0"/>
        <w:ind w:left="1065"/>
        <w:jc w:val="both"/>
        <w:outlineLvl w:val="2"/>
        <w:rPr>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Порядок подачи и рассмотрения жалобы</w:t>
      </w:r>
    </w:p>
    <w:p w:rsidR="00116A9F" w:rsidRPr="007C09D8" w:rsidRDefault="00116A9F" w:rsidP="00116A9F">
      <w:pPr>
        <w:autoSpaceDE w:val="0"/>
        <w:autoSpaceDN w:val="0"/>
        <w:adjustRightInd w:val="0"/>
        <w:jc w:val="both"/>
        <w:rPr>
          <w:bCs/>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5.5. Жалоба должна содержать:</w:t>
      </w:r>
    </w:p>
    <w:p w:rsidR="00116A9F" w:rsidRPr="007C09D8" w:rsidRDefault="00116A9F" w:rsidP="00116A9F">
      <w:pPr>
        <w:ind w:firstLine="709"/>
        <w:jc w:val="both"/>
        <w:rPr>
          <w:sz w:val="20"/>
          <w:szCs w:val="20"/>
        </w:rPr>
      </w:pPr>
      <w:proofErr w:type="gramStart"/>
      <w:r w:rsidRPr="007C09D8">
        <w:rP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w:t>
      </w:r>
      <w:r w:rsidR="00EA68F6">
        <w:rPr>
          <w:sz w:val="20"/>
          <w:szCs w:val="20"/>
        </w:rPr>
        <w:t xml:space="preserve">их руководителей   </w:t>
      </w:r>
      <w:r w:rsidRPr="007C09D8">
        <w:rPr>
          <w:sz w:val="20"/>
          <w:szCs w:val="20"/>
        </w:rPr>
        <w:t xml:space="preserve"> и (или) работников, решения и действия (бездействие) которых обжалуются;</w:t>
      </w:r>
      <w:proofErr w:type="gramEnd"/>
    </w:p>
    <w:p w:rsidR="00116A9F" w:rsidRPr="007C09D8" w:rsidRDefault="00116A9F" w:rsidP="00116A9F">
      <w:pPr>
        <w:ind w:firstLine="709"/>
        <w:jc w:val="both"/>
        <w:rPr>
          <w:sz w:val="20"/>
          <w:szCs w:val="20"/>
        </w:rPr>
      </w:pPr>
      <w:proofErr w:type="gramStart"/>
      <w:r w:rsidRPr="007C09D8">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A9F" w:rsidRPr="007C09D8" w:rsidRDefault="00116A9F" w:rsidP="00116A9F">
      <w:pPr>
        <w:autoSpaceDE w:val="0"/>
        <w:autoSpaceDN w:val="0"/>
        <w:adjustRightInd w:val="0"/>
        <w:ind w:firstLine="709"/>
        <w:jc w:val="both"/>
        <w:rPr>
          <w:sz w:val="20"/>
          <w:szCs w:val="20"/>
        </w:rPr>
      </w:pPr>
      <w:r w:rsidRPr="007C09D8">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16A9F" w:rsidRPr="007C09D8" w:rsidRDefault="00116A9F" w:rsidP="00116A9F">
      <w:pPr>
        <w:widowControl w:val="0"/>
        <w:autoSpaceDE w:val="0"/>
        <w:autoSpaceDN w:val="0"/>
        <w:adjustRightInd w:val="0"/>
        <w:ind w:firstLine="709"/>
        <w:jc w:val="both"/>
        <w:rPr>
          <w:bCs/>
          <w:sz w:val="20"/>
          <w:szCs w:val="20"/>
        </w:rPr>
      </w:pPr>
      <w:r w:rsidRPr="007C09D8">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C09D8">
        <w:rPr>
          <w:sz w:val="20"/>
          <w:szCs w:val="20"/>
        </w:rPr>
        <w:t>представлена</w:t>
      </w:r>
      <w:proofErr w:type="gramEnd"/>
      <w:r w:rsidRPr="007C09D8">
        <w:rPr>
          <w:sz w:val="20"/>
          <w:szCs w:val="20"/>
        </w:rPr>
        <w:t>:</w:t>
      </w:r>
    </w:p>
    <w:p w:rsidR="00116A9F" w:rsidRPr="007C09D8" w:rsidRDefault="00116A9F" w:rsidP="00116A9F">
      <w:pPr>
        <w:tabs>
          <w:tab w:val="left" w:pos="1276"/>
          <w:tab w:val="left" w:pos="1418"/>
          <w:tab w:val="left" w:pos="1701"/>
        </w:tabs>
        <w:autoSpaceDE w:val="0"/>
        <w:autoSpaceDN w:val="0"/>
        <w:adjustRightInd w:val="0"/>
        <w:ind w:firstLine="709"/>
        <w:jc w:val="both"/>
        <w:rPr>
          <w:bCs/>
          <w:sz w:val="20"/>
          <w:szCs w:val="20"/>
        </w:rPr>
      </w:pPr>
      <w:r w:rsidRPr="007C09D8">
        <w:rPr>
          <w:bCs/>
          <w:sz w:val="20"/>
          <w:szCs w:val="20"/>
        </w:rPr>
        <w:t>- оформленная в соответствии с законодательством Российской Федерации доверенность (для физических лиц);</w:t>
      </w:r>
    </w:p>
    <w:p w:rsidR="00116A9F" w:rsidRPr="007C09D8" w:rsidRDefault="00116A9F" w:rsidP="00116A9F">
      <w:pPr>
        <w:tabs>
          <w:tab w:val="left" w:pos="1276"/>
          <w:tab w:val="left" w:pos="1418"/>
          <w:tab w:val="left" w:pos="1701"/>
        </w:tabs>
        <w:autoSpaceDE w:val="0"/>
        <w:autoSpaceDN w:val="0"/>
        <w:adjustRightInd w:val="0"/>
        <w:ind w:firstLine="709"/>
        <w:jc w:val="both"/>
        <w:rPr>
          <w:bCs/>
          <w:sz w:val="20"/>
          <w:szCs w:val="20"/>
        </w:rPr>
      </w:pPr>
      <w:r w:rsidRPr="007C09D8">
        <w:rPr>
          <w:bCs/>
          <w:sz w:val="20"/>
          <w:szCs w:val="20"/>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6A9F" w:rsidRPr="007C09D8" w:rsidRDefault="00116A9F" w:rsidP="00116A9F">
      <w:pPr>
        <w:tabs>
          <w:tab w:val="left" w:pos="1276"/>
          <w:tab w:val="left" w:pos="1418"/>
          <w:tab w:val="left" w:pos="1701"/>
        </w:tabs>
        <w:autoSpaceDE w:val="0"/>
        <w:autoSpaceDN w:val="0"/>
        <w:adjustRightInd w:val="0"/>
        <w:ind w:firstLine="709"/>
        <w:jc w:val="both"/>
        <w:rPr>
          <w:bCs/>
          <w:sz w:val="20"/>
          <w:szCs w:val="20"/>
        </w:rPr>
      </w:pPr>
      <w:r w:rsidRPr="007C09D8">
        <w:rPr>
          <w:bCs/>
          <w:sz w:val="20"/>
          <w:szCs w:val="20"/>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5.7.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5.8. Жалоба в письменной форме на бумажном носителе может быть также направлена по почте.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5.9. В случае подачи жалобы в письменной форме на бумажном носителе при личном приеме заявитель представляет документ, удостоверяющий его личность в </w:t>
      </w:r>
      <w:r w:rsidR="00EA68F6">
        <w:rPr>
          <w:sz w:val="20"/>
          <w:szCs w:val="20"/>
        </w:rPr>
        <w:t xml:space="preserve">соответствии  </w:t>
      </w:r>
      <w:r w:rsidRPr="007C09D8">
        <w:rPr>
          <w:sz w:val="20"/>
          <w:szCs w:val="20"/>
        </w:rPr>
        <w:t xml:space="preserve">  с законодательством Российской Федерации.</w:t>
      </w:r>
    </w:p>
    <w:p w:rsidR="00116A9F" w:rsidRPr="007C09D8" w:rsidRDefault="00116A9F" w:rsidP="00116A9F">
      <w:pPr>
        <w:widowControl w:val="0"/>
        <w:tabs>
          <w:tab w:val="left" w:pos="0"/>
        </w:tabs>
        <w:autoSpaceDE w:val="0"/>
        <w:autoSpaceDN w:val="0"/>
        <w:adjustRightInd w:val="0"/>
        <w:ind w:firstLine="709"/>
        <w:jc w:val="both"/>
        <w:rPr>
          <w:sz w:val="20"/>
          <w:szCs w:val="20"/>
        </w:rPr>
      </w:pPr>
      <w:r w:rsidRPr="007C09D8">
        <w:rPr>
          <w:sz w:val="20"/>
          <w:szCs w:val="20"/>
        </w:rPr>
        <w:t>5.10. В электронном виде жалоба может быть подана заявителем посредством:</w:t>
      </w:r>
    </w:p>
    <w:p w:rsidR="00116A9F" w:rsidRPr="007C09D8" w:rsidRDefault="00116A9F" w:rsidP="00116A9F">
      <w:pPr>
        <w:tabs>
          <w:tab w:val="left" w:pos="1276"/>
          <w:tab w:val="left" w:pos="1418"/>
          <w:tab w:val="left" w:pos="1701"/>
        </w:tabs>
        <w:autoSpaceDE w:val="0"/>
        <w:autoSpaceDN w:val="0"/>
        <w:adjustRightInd w:val="0"/>
        <w:ind w:firstLine="709"/>
        <w:jc w:val="both"/>
        <w:rPr>
          <w:bCs/>
          <w:sz w:val="20"/>
          <w:szCs w:val="20"/>
        </w:rPr>
      </w:pPr>
      <w:r w:rsidRPr="007C09D8">
        <w:rPr>
          <w:bCs/>
          <w:sz w:val="20"/>
          <w:szCs w:val="20"/>
        </w:rPr>
        <w:t>- официального сайта органа, предост</w:t>
      </w:r>
      <w:r w:rsidR="00EA68F6">
        <w:rPr>
          <w:bCs/>
          <w:sz w:val="20"/>
          <w:szCs w:val="20"/>
        </w:rPr>
        <w:t xml:space="preserve">авляющего муниципальную услугу, </w:t>
      </w:r>
      <w:r w:rsidRPr="007C09D8">
        <w:rPr>
          <w:bCs/>
          <w:sz w:val="20"/>
          <w:szCs w:val="20"/>
        </w:rPr>
        <w:t>в информационно-телекоммуникационной сети «Интернет»;</w:t>
      </w:r>
    </w:p>
    <w:p w:rsidR="00116A9F" w:rsidRPr="007C09D8" w:rsidRDefault="00116A9F" w:rsidP="00116A9F">
      <w:pPr>
        <w:widowControl w:val="0"/>
        <w:autoSpaceDE w:val="0"/>
        <w:autoSpaceDN w:val="0"/>
        <w:adjustRightInd w:val="0"/>
        <w:ind w:firstLine="709"/>
        <w:jc w:val="both"/>
        <w:rPr>
          <w:sz w:val="20"/>
          <w:szCs w:val="20"/>
        </w:rPr>
      </w:pPr>
      <w:r w:rsidRPr="007C09D8">
        <w:rPr>
          <w:bCs/>
          <w:sz w:val="20"/>
          <w:szCs w:val="20"/>
        </w:rPr>
        <w:t>- федеральной государственной информационной системы «Единый портал государственных и муниципальных услуг (функций)».</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5.11. При подаче жалобы в электронном виде документы, указанные в пункте 157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5.12. Жалоба рассматривается Главой сельского поселения</w:t>
      </w:r>
      <w:r w:rsidRPr="007C09D8">
        <w:rPr>
          <w:i/>
          <w:sz w:val="20"/>
          <w:szCs w:val="20"/>
        </w:rPr>
        <w:t>.</w:t>
      </w:r>
      <w:r w:rsidRPr="007C09D8">
        <w:rPr>
          <w:sz w:val="20"/>
          <w:szCs w:val="20"/>
        </w:rPr>
        <w:t xml:space="preserve"> В случае если обжалуются решения Главы сельского поселения, жалоба подается на имя Главы Тегульдетского района</w:t>
      </w:r>
      <w:r w:rsidRPr="007C09D8">
        <w:rPr>
          <w:i/>
          <w:sz w:val="20"/>
          <w:szCs w:val="20"/>
        </w:rPr>
        <w:t>.</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w:t>
      </w:r>
      <w:r w:rsidR="00EA68F6">
        <w:rPr>
          <w:sz w:val="20"/>
          <w:szCs w:val="20"/>
        </w:rPr>
        <w:t xml:space="preserve">е орган </w:t>
      </w:r>
      <w:r w:rsidRPr="007C09D8">
        <w:rPr>
          <w:sz w:val="20"/>
          <w:szCs w:val="20"/>
        </w:rPr>
        <w:t xml:space="preserve"> и в письменной форме информирует заявителя о перенаправлении жалобы.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5.14. При этом срок рассмотрения жалобы исчисляется со дня ре</w:t>
      </w:r>
      <w:r w:rsidR="00EA68F6">
        <w:rPr>
          <w:sz w:val="20"/>
          <w:szCs w:val="20"/>
        </w:rPr>
        <w:t xml:space="preserve">гистрации жалобы  </w:t>
      </w:r>
      <w:r w:rsidRPr="007C09D8">
        <w:rPr>
          <w:sz w:val="20"/>
          <w:szCs w:val="20"/>
        </w:rPr>
        <w:t xml:space="preserve"> в уполномоченном на ее рассмотрение органе.</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5.15. Жалоба может быть подана заявителем через МФЦ. При поступлении жалобы МФЦ обеспечивает ее передачу в уполномоченный на ее рассмотрение орган в</w:t>
      </w:r>
      <w:r w:rsidR="00EA68F6">
        <w:rPr>
          <w:sz w:val="20"/>
          <w:szCs w:val="20"/>
        </w:rPr>
        <w:t xml:space="preserve"> порядке  </w:t>
      </w:r>
      <w:r w:rsidRPr="007C09D8">
        <w:rPr>
          <w:sz w:val="20"/>
          <w:szCs w:val="20"/>
        </w:rPr>
        <w:t>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16A9F" w:rsidRPr="007C09D8" w:rsidRDefault="00116A9F" w:rsidP="00116A9F">
      <w:pPr>
        <w:widowControl w:val="0"/>
        <w:autoSpaceDE w:val="0"/>
        <w:autoSpaceDN w:val="0"/>
        <w:adjustRightInd w:val="0"/>
        <w:ind w:firstLine="709"/>
        <w:jc w:val="both"/>
        <w:rPr>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Сроки рассмотрения жалобы</w:t>
      </w:r>
    </w:p>
    <w:p w:rsidR="00116A9F" w:rsidRPr="007C09D8" w:rsidRDefault="00116A9F" w:rsidP="00116A9F">
      <w:pPr>
        <w:widowControl w:val="0"/>
        <w:tabs>
          <w:tab w:val="left" w:pos="0"/>
        </w:tabs>
        <w:autoSpaceDE w:val="0"/>
        <w:autoSpaceDN w:val="0"/>
        <w:adjustRightInd w:val="0"/>
        <w:jc w:val="both"/>
        <w:outlineLvl w:val="2"/>
        <w:rPr>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5.18. В случае обжалования отказа органа, предоставляющего муниципальную услугу, многофункционального центра, организаций, предусмотренных частью 1.1 с</w:t>
      </w:r>
      <w:r w:rsidR="00EA68F6">
        <w:rPr>
          <w:sz w:val="20"/>
          <w:szCs w:val="20"/>
        </w:rPr>
        <w:t xml:space="preserve">татьи </w:t>
      </w:r>
      <w:r w:rsidRPr="007C09D8">
        <w:rPr>
          <w:sz w:val="20"/>
          <w:szCs w:val="20"/>
        </w:rPr>
        <w:t xml:space="preserve">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6A9F" w:rsidRPr="007C09D8" w:rsidRDefault="00116A9F" w:rsidP="00116A9F">
      <w:pPr>
        <w:widowControl w:val="0"/>
        <w:autoSpaceDE w:val="0"/>
        <w:autoSpaceDN w:val="0"/>
        <w:adjustRightInd w:val="0"/>
        <w:ind w:firstLine="709"/>
        <w:jc w:val="both"/>
        <w:rPr>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Результат рассмотрения жалобы</w:t>
      </w:r>
    </w:p>
    <w:p w:rsidR="00116A9F" w:rsidRPr="007C09D8" w:rsidRDefault="00116A9F" w:rsidP="00116A9F">
      <w:pPr>
        <w:widowControl w:val="0"/>
        <w:tabs>
          <w:tab w:val="left" w:pos="0"/>
        </w:tabs>
        <w:autoSpaceDE w:val="0"/>
        <w:autoSpaceDN w:val="0"/>
        <w:adjustRightInd w:val="0"/>
        <w:jc w:val="both"/>
        <w:outlineLvl w:val="2"/>
        <w:rPr>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5.19. По результатам рассмотрения жалобы принимается одно из следующих решений:</w:t>
      </w:r>
    </w:p>
    <w:p w:rsidR="00116A9F" w:rsidRPr="007C09D8" w:rsidRDefault="00116A9F" w:rsidP="00116A9F">
      <w:pPr>
        <w:autoSpaceDE w:val="0"/>
        <w:autoSpaceDN w:val="0"/>
        <w:adjustRightInd w:val="0"/>
        <w:ind w:firstLine="709"/>
        <w:jc w:val="both"/>
        <w:rPr>
          <w:sz w:val="20"/>
          <w:szCs w:val="20"/>
        </w:rPr>
      </w:pPr>
      <w:proofErr w:type="gramStart"/>
      <w:r w:rsidRPr="007C09D8">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16A9F" w:rsidRPr="007C09D8" w:rsidRDefault="00116A9F" w:rsidP="00116A9F">
      <w:pPr>
        <w:autoSpaceDE w:val="0"/>
        <w:autoSpaceDN w:val="0"/>
        <w:adjustRightInd w:val="0"/>
        <w:ind w:firstLine="709"/>
        <w:jc w:val="both"/>
        <w:rPr>
          <w:sz w:val="20"/>
          <w:szCs w:val="20"/>
        </w:rPr>
      </w:pPr>
      <w:r w:rsidRPr="007C09D8">
        <w:rPr>
          <w:sz w:val="20"/>
          <w:szCs w:val="20"/>
        </w:rPr>
        <w:t>2) в удовлетворении жалобы отказывается.</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5.20. Уполномоченный на рассмотрение жалобы орган отказывает в удовлетворении жалобы в следующих случаях:</w:t>
      </w:r>
    </w:p>
    <w:p w:rsidR="00116A9F" w:rsidRPr="007C09D8" w:rsidRDefault="00116A9F" w:rsidP="00116A9F">
      <w:pPr>
        <w:autoSpaceDE w:val="0"/>
        <w:autoSpaceDN w:val="0"/>
        <w:adjustRightInd w:val="0"/>
        <w:ind w:firstLine="709"/>
        <w:jc w:val="both"/>
        <w:rPr>
          <w:sz w:val="20"/>
          <w:szCs w:val="20"/>
        </w:rPr>
      </w:pPr>
      <w:r w:rsidRPr="007C09D8">
        <w:rPr>
          <w:sz w:val="20"/>
          <w:szCs w:val="20"/>
        </w:rPr>
        <w:t>- наличие вступившего в законную силу решения суда, арбитражного суда по жалобе о том же предмете и по тем же основаниям;</w:t>
      </w:r>
    </w:p>
    <w:p w:rsidR="00116A9F" w:rsidRPr="007C09D8" w:rsidRDefault="00116A9F" w:rsidP="00116A9F">
      <w:pPr>
        <w:autoSpaceDE w:val="0"/>
        <w:autoSpaceDN w:val="0"/>
        <w:adjustRightInd w:val="0"/>
        <w:ind w:firstLine="709"/>
        <w:jc w:val="both"/>
        <w:rPr>
          <w:sz w:val="20"/>
          <w:szCs w:val="20"/>
        </w:rPr>
      </w:pPr>
      <w:r w:rsidRPr="007C09D8">
        <w:rPr>
          <w:sz w:val="20"/>
          <w:szCs w:val="20"/>
        </w:rPr>
        <w:t>- подача жалобы лицом, полномочия которого не подтверждены в порядке, установленном законодательством Российской Федерации;</w:t>
      </w:r>
    </w:p>
    <w:p w:rsidR="00116A9F" w:rsidRPr="007C09D8" w:rsidRDefault="00116A9F" w:rsidP="00116A9F">
      <w:pPr>
        <w:autoSpaceDE w:val="0"/>
        <w:autoSpaceDN w:val="0"/>
        <w:adjustRightInd w:val="0"/>
        <w:ind w:firstLine="709"/>
        <w:jc w:val="both"/>
        <w:rPr>
          <w:sz w:val="20"/>
          <w:szCs w:val="20"/>
        </w:rPr>
      </w:pPr>
      <w:r w:rsidRPr="007C09D8">
        <w:rPr>
          <w:sz w:val="20"/>
          <w:szCs w:val="20"/>
        </w:rPr>
        <w:t>- наличие решения по жалобе, принятого ранее в отношении того же заявителя и по тому же предмету жалобы.</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5.21. Уполномоченный на рассмотрение жалобы орган вправе оставить жалобу без ответа в следующих случаях:</w:t>
      </w:r>
    </w:p>
    <w:p w:rsidR="00116A9F" w:rsidRPr="007C09D8" w:rsidRDefault="00116A9F" w:rsidP="00116A9F">
      <w:pPr>
        <w:autoSpaceDE w:val="0"/>
        <w:autoSpaceDN w:val="0"/>
        <w:adjustRightInd w:val="0"/>
        <w:ind w:firstLine="709"/>
        <w:jc w:val="both"/>
        <w:rPr>
          <w:sz w:val="20"/>
          <w:szCs w:val="20"/>
        </w:rPr>
      </w:pPr>
      <w:r w:rsidRPr="007C09D8">
        <w:rPr>
          <w:sz w:val="20"/>
          <w:szCs w:val="20"/>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116A9F" w:rsidRPr="007C09D8" w:rsidRDefault="00116A9F" w:rsidP="00116A9F">
      <w:pPr>
        <w:autoSpaceDE w:val="0"/>
        <w:autoSpaceDN w:val="0"/>
        <w:adjustRightInd w:val="0"/>
        <w:ind w:firstLine="709"/>
        <w:jc w:val="both"/>
        <w:rPr>
          <w:sz w:val="20"/>
          <w:szCs w:val="20"/>
        </w:rPr>
      </w:pPr>
      <w:r w:rsidRPr="007C09D8">
        <w:rPr>
          <w:sz w:val="20"/>
          <w:szCs w:val="20"/>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6A9F" w:rsidRPr="007C09D8" w:rsidRDefault="00116A9F" w:rsidP="00116A9F">
      <w:pPr>
        <w:autoSpaceDE w:val="0"/>
        <w:autoSpaceDN w:val="0"/>
        <w:adjustRightInd w:val="0"/>
        <w:ind w:firstLine="709"/>
        <w:jc w:val="both"/>
        <w:rPr>
          <w:sz w:val="20"/>
          <w:szCs w:val="20"/>
        </w:rPr>
      </w:pPr>
      <w:r w:rsidRPr="007C09D8">
        <w:rPr>
          <w:sz w:val="20"/>
          <w:szCs w:val="20"/>
        </w:rPr>
        <w:t xml:space="preserve">- если в жалобе не </w:t>
      </w:r>
      <w:proofErr w:type="gramStart"/>
      <w:r w:rsidRPr="007C09D8">
        <w:rPr>
          <w:sz w:val="20"/>
          <w:szCs w:val="20"/>
        </w:rPr>
        <w:t>указаны</w:t>
      </w:r>
      <w:proofErr w:type="gramEnd"/>
      <w:r w:rsidRPr="007C09D8">
        <w:rPr>
          <w:sz w:val="20"/>
          <w:szCs w:val="20"/>
        </w:rPr>
        <w:t xml:space="preserve"> фамилия гражданина, направившего жалобу, и почтовый адрес, по которому должен быть направлен ответ на жалобу; </w:t>
      </w:r>
    </w:p>
    <w:p w:rsidR="00116A9F" w:rsidRPr="007C09D8" w:rsidRDefault="00116A9F" w:rsidP="00116A9F">
      <w:pPr>
        <w:autoSpaceDE w:val="0"/>
        <w:autoSpaceDN w:val="0"/>
        <w:adjustRightInd w:val="0"/>
        <w:ind w:firstLine="709"/>
        <w:jc w:val="both"/>
        <w:rPr>
          <w:sz w:val="20"/>
          <w:szCs w:val="20"/>
        </w:rPr>
      </w:pPr>
      <w:proofErr w:type="gramStart"/>
      <w:r w:rsidRPr="007C09D8">
        <w:rPr>
          <w:sz w:val="20"/>
          <w:szCs w:val="20"/>
        </w:rPr>
        <w:t>- если в жалобе содержится вопрос, на который ему неоднократно давались письменные ответы по существу в связи с ранее направляемыми обращения</w:t>
      </w:r>
      <w:r w:rsidR="00EA68F6">
        <w:rPr>
          <w:sz w:val="20"/>
          <w:szCs w:val="20"/>
        </w:rPr>
        <w:t xml:space="preserve">ми, и при этом    </w:t>
      </w:r>
      <w:r w:rsidRPr="007C09D8">
        <w:rPr>
          <w:sz w:val="20"/>
          <w:szCs w:val="20"/>
        </w:rPr>
        <w:t>в жалобе не приводятся новые доводы или обстоятельства, Глава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w:t>
      </w:r>
      <w:proofErr w:type="gramEnd"/>
      <w:r w:rsidRPr="007C09D8">
        <w:rPr>
          <w:sz w:val="20"/>
          <w:szCs w:val="20"/>
        </w:rPr>
        <w:t xml:space="preserve"> и ранее направляемые жалобы направлялись</w:t>
      </w:r>
      <w:r w:rsidR="00EA68F6">
        <w:rPr>
          <w:sz w:val="20"/>
          <w:szCs w:val="20"/>
        </w:rPr>
        <w:t xml:space="preserve">  </w:t>
      </w:r>
      <w:r w:rsidRPr="007C09D8">
        <w:rPr>
          <w:sz w:val="20"/>
          <w:szCs w:val="20"/>
        </w:rPr>
        <w:t xml:space="preserve"> в Администрацию</w:t>
      </w:r>
      <w:r w:rsidRPr="007C09D8">
        <w:rPr>
          <w:i/>
          <w:sz w:val="20"/>
          <w:szCs w:val="20"/>
        </w:rPr>
        <w:t xml:space="preserve"> </w:t>
      </w:r>
      <w:r w:rsidRPr="007C09D8">
        <w:rPr>
          <w:sz w:val="20"/>
          <w:szCs w:val="20"/>
        </w:rPr>
        <w:t xml:space="preserve">или одному и тому же должностному лицу. </w:t>
      </w:r>
      <w:proofErr w:type="gramStart"/>
      <w:r w:rsidRPr="007C09D8">
        <w:rPr>
          <w:sz w:val="20"/>
          <w:szCs w:val="20"/>
        </w:rPr>
        <w:t>О данном решении уведомляется заявитель, направивший обращение;</w:t>
      </w:r>
      <w:proofErr w:type="gramEnd"/>
    </w:p>
    <w:p w:rsidR="00116A9F" w:rsidRPr="007C09D8" w:rsidRDefault="00116A9F" w:rsidP="00116A9F">
      <w:pPr>
        <w:autoSpaceDE w:val="0"/>
        <w:autoSpaceDN w:val="0"/>
        <w:adjustRightInd w:val="0"/>
        <w:ind w:firstLine="709"/>
        <w:jc w:val="both"/>
        <w:rPr>
          <w:sz w:val="20"/>
          <w:szCs w:val="20"/>
        </w:rPr>
      </w:pPr>
      <w:r w:rsidRPr="007C09D8">
        <w:rPr>
          <w:bCs/>
          <w:sz w:val="20"/>
          <w:szCs w:val="20"/>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5.22. </w:t>
      </w:r>
      <w:proofErr w:type="gramStart"/>
      <w:r w:rsidRPr="007C09D8">
        <w:rPr>
          <w:sz w:val="20"/>
          <w:szCs w:val="20"/>
        </w:rPr>
        <w:t>По результатам рассмотрения жалобы, ответ по принятому решению направляется заявителю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 адресу, указанному в жалобе, поступившей в орган местного самоуправления или должностному лицу в письменной форме, в сроки установленные пунктом 169 Административного</w:t>
      </w:r>
      <w:proofErr w:type="gramEnd"/>
      <w:r w:rsidRPr="007C09D8">
        <w:rPr>
          <w:sz w:val="20"/>
          <w:szCs w:val="20"/>
        </w:rPr>
        <w:t xml:space="preserve"> регламента.</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5.23.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5.24. В случае установления в ходе или по результатам </w:t>
      </w:r>
      <w:proofErr w:type="gramStart"/>
      <w:r w:rsidRPr="007C09D8">
        <w:rPr>
          <w:sz w:val="20"/>
          <w:szCs w:val="20"/>
        </w:rPr>
        <w:t>рассмотрения жалобы признаков состава административного правонарушения</w:t>
      </w:r>
      <w:proofErr w:type="gramEnd"/>
      <w:r w:rsidRPr="007C09D8">
        <w:rPr>
          <w:sz w:val="20"/>
          <w:szCs w:val="20"/>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116A9F" w:rsidRPr="007C09D8" w:rsidRDefault="00116A9F" w:rsidP="00116A9F">
      <w:pPr>
        <w:widowControl w:val="0"/>
        <w:autoSpaceDE w:val="0"/>
        <w:autoSpaceDN w:val="0"/>
        <w:adjustRightInd w:val="0"/>
        <w:ind w:firstLine="709"/>
        <w:jc w:val="both"/>
        <w:rPr>
          <w:sz w:val="20"/>
          <w:szCs w:val="20"/>
        </w:rPr>
      </w:pPr>
    </w:p>
    <w:p w:rsidR="00116A9F" w:rsidRPr="007C09D8" w:rsidRDefault="00116A9F" w:rsidP="00116A9F">
      <w:pPr>
        <w:widowControl w:val="0"/>
        <w:autoSpaceDE w:val="0"/>
        <w:autoSpaceDN w:val="0"/>
        <w:adjustRightInd w:val="0"/>
        <w:jc w:val="center"/>
        <w:outlineLvl w:val="2"/>
        <w:rPr>
          <w:sz w:val="20"/>
          <w:szCs w:val="20"/>
        </w:rPr>
      </w:pPr>
      <w:r w:rsidRPr="007C09D8">
        <w:rPr>
          <w:sz w:val="20"/>
          <w:szCs w:val="20"/>
        </w:rPr>
        <w:t>Порядок информирования заявителя о результатах рассмотрения жалобы</w:t>
      </w:r>
    </w:p>
    <w:p w:rsidR="00116A9F" w:rsidRPr="007C09D8" w:rsidRDefault="00116A9F" w:rsidP="00116A9F">
      <w:pPr>
        <w:widowControl w:val="0"/>
        <w:tabs>
          <w:tab w:val="left" w:pos="567"/>
          <w:tab w:val="left" w:pos="1276"/>
        </w:tabs>
        <w:autoSpaceDE w:val="0"/>
        <w:autoSpaceDN w:val="0"/>
        <w:adjustRightInd w:val="0"/>
        <w:jc w:val="both"/>
        <w:outlineLvl w:val="2"/>
        <w:rPr>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5.25. В случае признания жалобы подлежащей удовлетв</w:t>
      </w:r>
      <w:r w:rsidR="00EA68F6">
        <w:rPr>
          <w:sz w:val="20"/>
          <w:szCs w:val="20"/>
        </w:rPr>
        <w:t xml:space="preserve">орению в ответе заявителю, </w:t>
      </w:r>
      <w:r w:rsidRPr="007C09D8">
        <w:rPr>
          <w:sz w:val="20"/>
          <w:szCs w:val="20"/>
        </w:rPr>
        <w:t xml:space="preserve">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EA68F6">
        <w:rPr>
          <w:sz w:val="20"/>
          <w:szCs w:val="20"/>
        </w:rPr>
        <w:t xml:space="preserve">Федерального закона № 210-ФЗ,  </w:t>
      </w:r>
      <w:r w:rsidRPr="007C09D8">
        <w:rPr>
          <w:sz w:val="20"/>
          <w:szCs w:val="20"/>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09D8">
        <w:rPr>
          <w:sz w:val="20"/>
          <w:szCs w:val="20"/>
        </w:rPr>
        <w:t>неудо</w:t>
      </w:r>
      <w:r w:rsidR="00EA68F6">
        <w:rPr>
          <w:sz w:val="20"/>
          <w:szCs w:val="20"/>
        </w:rPr>
        <w:t>бства</w:t>
      </w:r>
      <w:proofErr w:type="gramEnd"/>
      <w:r w:rsidRPr="007C09D8">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6A9F" w:rsidRPr="007C09D8" w:rsidRDefault="00116A9F" w:rsidP="00116A9F">
      <w:pPr>
        <w:autoSpaceDE w:val="0"/>
        <w:autoSpaceDN w:val="0"/>
        <w:adjustRightInd w:val="0"/>
        <w:ind w:firstLine="709"/>
        <w:jc w:val="both"/>
        <w:rPr>
          <w:sz w:val="20"/>
          <w:szCs w:val="20"/>
        </w:rPr>
      </w:pPr>
      <w:r w:rsidRPr="007C09D8">
        <w:rPr>
          <w:sz w:val="20"/>
          <w:szCs w:val="20"/>
        </w:rPr>
        <w:t>В случае признания жалобы, не подлежащей удовлетворению в ответ</w:t>
      </w:r>
      <w:r w:rsidR="00EA68F6">
        <w:rPr>
          <w:sz w:val="20"/>
          <w:szCs w:val="20"/>
        </w:rPr>
        <w:t xml:space="preserve">е заявителю, </w:t>
      </w:r>
      <w:r w:rsidRPr="007C09D8">
        <w:rPr>
          <w:sz w:val="20"/>
          <w:szCs w:val="20"/>
        </w:rPr>
        <w:t>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116A9F" w:rsidRPr="007C09D8" w:rsidRDefault="00116A9F" w:rsidP="00116A9F">
      <w:pPr>
        <w:autoSpaceDE w:val="0"/>
        <w:autoSpaceDN w:val="0"/>
        <w:adjustRightInd w:val="0"/>
        <w:ind w:firstLine="709"/>
        <w:jc w:val="both"/>
        <w:rPr>
          <w:sz w:val="20"/>
          <w:szCs w:val="20"/>
        </w:rPr>
      </w:pPr>
    </w:p>
    <w:p w:rsidR="00116A9F" w:rsidRPr="007C09D8" w:rsidRDefault="00116A9F" w:rsidP="00116A9F">
      <w:pPr>
        <w:tabs>
          <w:tab w:val="left" w:pos="1276"/>
          <w:tab w:val="left" w:pos="1418"/>
          <w:tab w:val="left" w:pos="1701"/>
        </w:tabs>
        <w:autoSpaceDE w:val="0"/>
        <w:autoSpaceDN w:val="0"/>
        <w:adjustRightInd w:val="0"/>
        <w:jc w:val="center"/>
        <w:rPr>
          <w:sz w:val="20"/>
          <w:szCs w:val="20"/>
        </w:rPr>
      </w:pPr>
      <w:r w:rsidRPr="007C09D8">
        <w:rPr>
          <w:sz w:val="20"/>
          <w:szCs w:val="20"/>
        </w:rPr>
        <w:t>Право заявителя на получение информации и документов, необходимых</w:t>
      </w:r>
    </w:p>
    <w:p w:rsidR="00116A9F" w:rsidRPr="007C09D8" w:rsidRDefault="00116A9F" w:rsidP="00116A9F">
      <w:pPr>
        <w:tabs>
          <w:tab w:val="left" w:pos="1276"/>
          <w:tab w:val="left" w:pos="1418"/>
          <w:tab w:val="left" w:pos="1701"/>
        </w:tabs>
        <w:autoSpaceDE w:val="0"/>
        <w:autoSpaceDN w:val="0"/>
        <w:adjustRightInd w:val="0"/>
        <w:jc w:val="center"/>
        <w:rPr>
          <w:sz w:val="20"/>
          <w:szCs w:val="20"/>
        </w:rPr>
      </w:pPr>
      <w:r w:rsidRPr="007C09D8">
        <w:rPr>
          <w:sz w:val="20"/>
          <w:szCs w:val="20"/>
        </w:rPr>
        <w:t>для обоснования и рассмотрения жалобы</w:t>
      </w:r>
    </w:p>
    <w:p w:rsidR="00116A9F" w:rsidRPr="007C09D8" w:rsidRDefault="00116A9F" w:rsidP="00116A9F">
      <w:pPr>
        <w:tabs>
          <w:tab w:val="left" w:pos="1276"/>
          <w:tab w:val="left" w:pos="1418"/>
          <w:tab w:val="left" w:pos="1701"/>
        </w:tabs>
        <w:autoSpaceDE w:val="0"/>
        <w:autoSpaceDN w:val="0"/>
        <w:adjustRightInd w:val="0"/>
        <w:ind w:firstLine="709"/>
        <w:jc w:val="both"/>
        <w:rPr>
          <w:sz w:val="20"/>
          <w:szCs w:val="20"/>
        </w:rPr>
      </w:pPr>
    </w:p>
    <w:p w:rsidR="00116A9F" w:rsidRPr="007C09D8" w:rsidRDefault="00116A9F" w:rsidP="00116A9F">
      <w:pPr>
        <w:autoSpaceDE w:val="0"/>
        <w:autoSpaceDN w:val="0"/>
        <w:adjustRightInd w:val="0"/>
        <w:ind w:firstLine="709"/>
        <w:jc w:val="both"/>
        <w:rPr>
          <w:sz w:val="20"/>
          <w:szCs w:val="20"/>
        </w:rPr>
      </w:pPr>
      <w:r w:rsidRPr="007C09D8">
        <w:rPr>
          <w:sz w:val="20"/>
          <w:szCs w:val="20"/>
        </w:rPr>
        <w:t>5.26.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5.27. При подаче жалобы заявитель вправе получить следующую информацию: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 местонахождение Администрации;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 перечень номеров телефонов для получения сведений о прохождении процедур по рассмотрению жалобы;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5.28.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w:t>
      </w:r>
    </w:p>
    <w:p w:rsidR="00116A9F" w:rsidRPr="007C09D8" w:rsidRDefault="00116A9F" w:rsidP="00116A9F">
      <w:pPr>
        <w:widowControl w:val="0"/>
        <w:tabs>
          <w:tab w:val="left" w:pos="567"/>
          <w:tab w:val="left" w:pos="1276"/>
        </w:tabs>
        <w:autoSpaceDE w:val="0"/>
        <w:autoSpaceDN w:val="0"/>
        <w:adjustRightInd w:val="0"/>
        <w:ind w:firstLine="709"/>
        <w:jc w:val="both"/>
        <w:rPr>
          <w:sz w:val="20"/>
          <w:szCs w:val="20"/>
        </w:rPr>
      </w:pPr>
    </w:p>
    <w:p w:rsidR="00116A9F" w:rsidRPr="007C09D8" w:rsidRDefault="00116A9F" w:rsidP="00116A9F">
      <w:pPr>
        <w:autoSpaceDE w:val="0"/>
        <w:autoSpaceDN w:val="0"/>
        <w:adjustRightInd w:val="0"/>
        <w:jc w:val="center"/>
        <w:rPr>
          <w:sz w:val="20"/>
          <w:szCs w:val="20"/>
        </w:rPr>
      </w:pPr>
      <w:r w:rsidRPr="007C09D8">
        <w:rPr>
          <w:sz w:val="20"/>
          <w:szCs w:val="20"/>
        </w:rPr>
        <w:t>Способы информирования заявителей о порядке подачи и рассмотрения жалобы</w:t>
      </w:r>
    </w:p>
    <w:p w:rsidR="00116A9F" w:rsidRPr="007C09D8" w:rsidRDefault="00116A9F" w:rsidP="00116A9F">
      <w:pPr>
        <w:widowControl w:val="0"/>
        <w:tabs>
          <w:tab w:val="left" w:pos="567"/>
          <w:tab w:val="left" w:pos="1276"/>
        </w:tabs>
        <w:autoSpaceDE w:val="0"/>
        <w:autoSpaceDN w:val="0"/>
        <w:adjustRightInd w:val="0"/>
        <w:jc w:val="both"/>
        <w:outlineLvl w:val="2"/>
        <w:rPr>
          <w:sz w:val="20"/>
          <w:szCs w:val="20"/>
        </w:rPr>
      </w:pPr>
    </w:p>
    <w:p w:rsidR="00116A9F" w:rsidRPr="007C09D8" w:rsidRDefault="00116A9F" w:rsidP="00116A9F">
      <w:pPr>
        <w:widowControl w:val="0"/>
        <w:autoSpaceDE w:val="0"/>
        <w:autoSpaceDN w:val="0"/>
        <w:adjustRightInd w:val="0"/>
        <w:ind w:firstLine="709"/>
        <w:jc w:val="both"/>
        <w:rPr>
          <w:sz w:val="20"/>
          <w:szCs w:val="20"/>
        </w:rPr>
      </w:pPr>
      <w:r w:rsidRPr="007C09D8">
        <w:rPr>
          <w:sz w:val="20"/>
          <w:szCs w:val="20"/>
        </w:rPr>
        <w:t xml:space="preserve">5.29. </w:t>
      </w:r>
      <w:proofErr w:type="gramStart"/>
      <w:r w:rsidRPr="007C09D8">
        <w:rPr>
          <w:sz w:val="20"/>
          <w:szCs w:val="20"/>
        </w:rPr>
        <w:t>Информирование заявителей о порядке подачи и рассмотрения жалобы на решения и действия (бездействие) Администрации</w:t>
      </w:r>
      <w:r w:rsidRPr="007C09D8">
        <w:rPr>
          <w:i/>
          <w:sz w:val="20"/>
          <w:szCs w:val="20"/>
        </w:rPr>
        <w:t xml:space="preserve">, </w:t>
      </w:r>
      <w:r w:rsidRPr="007C09D8">
        <w:rPr>
          <w:sz w:val="20"/>
          <w:szCs w:val="20"/>
        </w:rPr>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органов местного самоуправления Берегаевского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w:t>
      </w:r>
      <w:proofErr w:type="gramEnd"/>
      <w:r w:rsidRPr="007C09D8">
        <w:rPr>
          <w:sz w:val="20"/>
          <w:szCs w:val="20"/>
        </w:rPr>
        <w:t xml:space="preserve"> форме.</w:t>
      </w:r>
    </w:p>
    <w:p w:rsidR="00116A9F" w:rsidRDefault="00116A9F" w:rsidP="00EA68F6">
      <w:pPr>
        <w:tabs>
          <w:tab w:val="left" w:pos="1134"/>
        </w:tabs>
        <w:rPr>
          <w:bCs/>
          <w:sz w:val="20"/>
          <w:szCs w:val="20"/>
        </w:rPr>
      </w:pPr>
    </w:p>
    <w:p w:rsidR="00EA68F6" w:rsidRPr="007C09D8" w:rsidRDefault="00EA68F6" w:rsidP="00EA68F6">
      <w:pPr>
        <w:tabs>
          <w:tab w:val="left" w:pos="1134"/>
        </w:tabs>
        <w:rPr>
          <w:sz w:val="20"/>
          <w:szCs w:val="20"/>
        </w:rPr>
      </w:pPr>
    </w:p>
    <w:p w:rsidR="00116A9F" w:rsidRPr="007C09D8" w:rsidRDefault="00116A9F" w:rsidP="00116A9F">
      <w:pPr>
        <w:tabs>
          <w:tab w:val="left" w:pos="1134"/>
        </w:tabs>
        <w:jc w:val="right"/>
        <w:rPr>
          <w:sz w:val="20"/>
          <w:szCs w:val="20"/>
        </w:rPr>
      </w:pPr>
    </w:p>
    <w:p w:rsidR="00116A9F" w:rsidRPr="007C09D8" w:rsidRDefault="00116A9F" w:rsidP="00116A9F">
      <w:pPr>
        <w:tabs>
          <w:tab w:val="left" w:pos="1134"/>
        </w:tabs>
        <w:jc w:val="right"/>
        <w:rPr>
          <w:sz w:val="20"/>
          <w:szCs w:val="20"/>
        </w:rPr>
      </w:pPr>
      <w:r w:rsidRPr="007C09D8">
        <w:rPr>
          <w:sz w:val="20"/>
          <w:szCs w:val="20"/>
        </w:rPr>
        <w:t>Приложение 1</w:t>
      </w:r>
    </w:p>
    <w:p w:rsidR="00116A9F" w:rsidRPr="007C09D8" w:rsidRDefault="00116A9F" w:rsidP="00116A9F">
      <w:pPr>
        <w:tabs>
          <w:tab w:val="left" w:pos="1134"/>
        </w:tabs>
        <w:jc w:val="right"/>
        <w:rPr>
          <w:sz w:val="20"/>
          <w:szCs w:val="20"/>
        </w:rPr>
      </w:pPr>
      <w:r w:rsidRPr="007C09D8">
        <w:rPr>
          <w:sz w:val="20"/>
          <w:szCs w:val="20"/>
        </w:rPr>
        <w:t>к административному регламенту</w:t>
      </w:r>
    </w:p>
    <w:p w:rsidR="00116A9F" w:rsidRPr="007C09D8" w:rsidRDefault="00116A9F" w:rsidP="00116A9F">
      <w:pPr>
        <w:jc w:val="right"/>
        <w:rPr>
          <w:bCs/>
          <w:sz w:val="20"/>
          <w:szCs w:val="20"/>
        </w:rPr>
      </w:pPr>
      <w:r w:rsidRPr="007C09D8">
        <w:rPr>
          <w:bCs/>
          <w:sz w:val="20"/>
          <w:szCs w:val="20"/>
        </w:rPr>
        <w:t>предоставления муниципальной услуги</w:t>
      </w:r>
    </w:p>
    <w:p w:rsidR="00116A9F" w:rsidRPr="007C09D8" w:rsidRDefault="00116A9F" w:rsidP="00116A9F">
      <w:pPr>
        <w:jc w:val="right"/>
        <w:rPr>
          <w:sz w:val="20"/>
          <w:szCs w:val="20"/>
        </w:rPr>
      </w:pPr>
      <w:r w:rsidRPr="007C09D8">
        <w:rPr>
          <w:bCs/>
          <w:sz w:val="20"/>
          <w:szCs w:val="20"/>
        </w:rPr>
        <w:t>«</w:t>
      </w:r>
      <w:r w:rsidRPr="007C09D8">
        <w:rPr>
          <w:sz w:val="20"/>
          <w:szCs w:val="20"/>
        </w:rPr>
        <w:t>Признание помещения</w:t>
      </w:r>
    </w:p>
    <w:p w:rsidR="00116A9F" w:rsidRPr="007C09D8" w:rsidRDefault="00116A9F" w:rsidP="00116A9F">
      <w:pPr>
        <w:jc w:val="right"/>
        <w:rPr>
          <w:sz w:val="20"/>
          <w:szCs w:val="20"/>
        </w:rPr>
      </w:pPr>
      <w:r w:rsidRPr="007C09D8">
        <w:rPr>
          <w:sz w:val="20"/>
          <w:szCs w:val="20"/>
        </w:rPr>
        <w:t>жилым помещением, жилого помещения непригодным</w:t>
      </w:r>
    </w:p>
    <w:p w:rsidR="00116A9F" w:rsidRPr="007C09D8" w:rsidRDefault="00116A9F" w:rsidP="00116A9F">
      <w:pPr>
        <w:jc w:val="right"/>
        <w:rPr>
          <w:sz w:val="20"/>
          <w:szCs w:val="20"/>
        </w:rPr>
      </w:pPr>
      <w:r w:rsidRPr="007C09D8">
        <w:rPr>
          <w:sz w:val="20"/>
          <w:szCs w:val="20"/>
        </w:rPr>
        <w:t xml:space="preserve">для проживания и многоквартирного дома </w:t>
      </w:r>
      <w:proofErr w:type="gramStart"/>
      <w:r w:rsidRPr="007C09D8">
        <w:rPr>
          <w:sz w:val="20"/>
          <w:szCs w:val="20"/>
        </w:rPr>
        <w:t>аварийным</w:t>
      </w:r>
      <w:proofErr w:type="gramEnd"/>
    </w:p>
    <w:p w:rsidR="00116A9F" w:rsidRPr="007C09D8" w:rsidRDefault="00116A9F" w:rsidP="00116A9F">
      <w:pPr>
        <w:jc w:val="right"/>
        <w:rPr>
          <w:sz w:val="20"/>
          <w:szCs w:val="20"/>
        </w:rPr>
      </w:pPr>
      <w:r w:rsidRPr="007C09D8">
        <w:rPr>
          <w:sz w:val="20"/>
          <w:szCs w:val="20"/>
        </w:rPr>
        <w:t>и подлежащим сносу или реконструкции</w:t>
      </w:r>
      <w:r w:rsidRPr="007C09D8">
        <w:rPr>
          <w:bCs/>
          <w:sz w:val="20"/>
          <w:szCs w:val="20"/>
        </w:rPr>
        <w:t>»</w:t>
      </w:r>
    </w:p>
    <w:p w:rsidR="00116A9F" w:rsidRPr="007C09D8" w:rsidRDefault="00116A9F" w:rsidP="00116A9F">
      <w:pPr>
        <w:jc w:val="center"/>
        <w:rPr>
          <w:b/>
          <w:caps/>
          <w:sz w:val="20"/>
          <w:szCs w:val="20"/>
        </w:rPr>
      </w:pPr>
    </w:p>
    <w:p w:rsidR="00116A9F" w:rsidRPr="007C09D8" w:rsidRDefault="00116A9F" w:rsidP="00116A9F">
      <w:pPr>
        <w:jc w:val="center"/>
        <w:rPr>
          <w:b/>
          <w:caps/>
          <w:sz w:val="20"/>
          <w:szCs w:val="20"/>
        </w:rPr>
      </w:pPr>
      <w:r w:rsidRPr="007C09D8">
        <w:rPr>
          <w:b/>
          <w:caps/>
          <w:sz w:val="20"/>
          <w:szCs w:val="20"/>
        </w:rPr>
        <w:t>Блок-схема</w:t>
      </w:r>
    </w:p>
    <w:p w:rsidR="00116A9F" w:rsidRPr="007C09D8" w:rsidRDefault="00116A9F" w:rsidP="00116A9F">
      <w:pPr>
        <w:spacing w:after="120"/>
        <w:ind w:firstLine="708"/>
        <w:jc w:val="center"/>
        <w:rPr>
          <w:rFonts w:ascii="Calibri" w:eastAsia="Calibri" w:hAnsi="Calibri"/>
          <w:bCs/>
          <w:spacing w:val="-4"/>
          <w:sz w:val="20"/>
          <w:szCs w:val="20"/>
          <w:lang w:eastAsia="en-US"/>
        </w:rPr>
      </w:pPr>
      <w:r w:rsidRPr="007C09D8">
        <w:rPr>
          <w:b/>
          <w:sz w:val="20"/>
          <w:szCs w:val="2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16A9F" w:rsidRPr="00D11E62" w:rsidRDefault="00116A9F" w:rsidP="00116A9F">
      <w:pPr>
        <w:ind w:firstLine="709"/>
        <w:jc w:val="both"/>
        <w:rPr>
          <w:rFonts w:eastAsia="Calibri"/>
          <w:bCs/>
          <w:spacing w:val="-4"/>
          <w:sz w:val="20"/>
          <w:szCs w:val="20"/>
          <w:lang w:eastAsia="en-US"/>
        </w:rPr>
      </w:pPr>
      <w:r>
        <w:rPr>
          <w:rFonts w:ascii="Arial" w:hAnsi="Arial" w:cs="Arial"/>
          <w:noProof/>
          <w:color w:val="00466E"/>
          <w:spacing w:val="2"/>
          <w:sz w:val="21"/>
          <w:szCs w:val="21"/>
        </w:rPr>
        <w:drawing>
          <wp:inline distT="0" distB="0" distL="0" distR="0" wp14:anchorId="5E54CFDE" wp14:editId="76B75887">
            <wp:extent cx="6191250" cy="5324475"/>
            <wp:effectExtent l="0" t="0" r="0" b="9525"/>
            <wp:docPr id="64" name="Рисунок 64" descr="Описание: Об утверждении административного регламента предоставления муниципальной услуги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административного регламента предоставления муниципальной услуги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91250" cy="5324475"/>
                    </a:xfrm>
                    <a:prstGeom prst="rect">
                      <a:avLst/>
                    </a:prstGeom>
                    <a:noFill/>
                    <a:ln>
                      <a:noFill/>
                    </a:ln>
                  </pic:spPr>
                </pic:pic>
              </a:graphicData>
            </a:graphic>
          </wp:inline>
        </w:drawing>
      </w:r>
      <w:r w:rsidRPr="00116A9F">
        <w:rPr>
          <w:rFonts w:ascii="Calibri" w:hAnsi="Calibri"/>
          <w:sz w:val="22"/>
          <w:szCs w:val="22"/>
        </w:rPr>
        <w:tab/>
      </w:r>
      <w:r w:rsidRPr="00D11E62">
        <w:rPr>
          <w:color w:val="2D2D2D"/>
          <w:spacing w:val="2"/>
          <w:sz w:val="20"/>
          <w:szCs w:val="20"/>
        </w:rPr>
        <w:t>Общий срок муниципальной услуги не может превышать 95 календарных дней со дня регистрации заявления о предоставлении муниципальной услуги.</w:t>
      </w:r>
    </w:p>
    <w:p w:rsidR="00116A9F" w:rsidRPr="00D11E62" w:rsidRDefault="00116A9F" w:rsidP="00116A9F">
      <w:pPr>
        <w:spacing w:after="120"/>
        <w:ind w:firstLine="708"/>
        <w:jc w:val="both"/>
        <w:rPr>
          <w:rFonts w:ascii="Calibri" w:eastAsia="Calibri" w:hAnsi="Calibri"/>
          <w:bCs/>
          <w:spacing w:val="-4"/>
          <w:sz w:val="20"/>
          <w:szCs w:val="20"/>
          <w:lang w:eastAsia="en-US"/>
        </w:rPr>
      </w:pPr>
    </w:p>
    <w:p w:rsidR="00116A9F" w:rsidRPr="00D11E62" w:rsidRDefault="00116A9F" w:rsidP="00116A9F">
      <w:pPr>
        <w:jc w:val="right"/>
        <w:rPr>
          <w:sz w:val="20"/>
          <w:szCs w:val="20"/>
        </w:rPr>
      </w:pPr>
    </w:p>
    <w:p w:rsidR="00116A9F" w:rsidRPr="00D11E62" w:rsidRDefault="00116A9F" w:rsidP="00116A9F">
      <w:pPr>
        <w:jc w:val="right"/>
        <w:rPr>
          <w:sz w:val="20"/>
          <w:szCs w:val="20"/>
        </w:rPr>
      </w:pPr>
      <w:r w:rsidRPr="00D11E62">
        <w:rPr>
          <w:sz w:val="20"/>
          <w:szCs w:val="20"/>
        </w:rPr>
        <w:t>Приложение 2</w:t>
      </w:r>
    </w:p>
    <w:p w:rsidR="00116A9F" w:rsidRPr="00D11E62" w:rsidRDefault="00116A9F" w:rsidP="00116A9F">
      <w:pPr>
        <w:tabs>
          <w:tab w:val="left" w:pos="1134"/>
        </w:tabs>
        <w:jc w:val="right"/>
        <w:rPr>
          <w:sz w:val="20"/>
          <w:szCs w:val="20"/>
        </w:rPr>
      </w:pPr>
      <w:r w:rsidRPr="00D11E62">
        <w:rPr>
          <w:sz w:val="20"/>
          <w:szCs w:val="20"/>
        </w:rPr>
        <w:t>к административному регламенту</w:t>
      </w:r>
    </w:p>
    <w:p w:rsidR="00116A9F" w:rsidRPr="00D11E62" w:rsidRDefault="00116A9F" w:rsidP="00116A9F">
      <w:pPr>
        <w:jc w:val="right"/>
        <w:rPr>
          <w:bCs/>
          <w:sz w:val="20"/>
          <w:szCs w:val="20"/>
        </w:rPr>
      </w:pPr>
      <w:r w:rsidRPr="00D11E62">
        <w:rPr>
          <w:bCs/>
          <w:sz w:val="20"/>
          <w:szCs w:val="20"/>
        </w:rPr>
        <w:t>предоставления муниципальной услуги</w:t>
      </w:r>
    </w:p>
    <w:p w:rsidR="00116A9F" w:rsidRPr="00D11E62" w:rsidRDefault="00116A9F" w:rsidP="00116A9F">
      <w:pPr>
        <w:jc w:val="right"/>
        <w:rPr>
          <w:sz w:val="20"/>
          <w:szCs w:val="20"/>
        </w:rPr>
      </w:pPr>
      <w:r w:rsidRPr="00D11E62">
        <w:rPr>
          <w:bCs/>
          <w:sz w:val="20"/>
          <w:szCs w:val="20"/>
        </w:rPr>
        <w:t xml:space="preserve"> «</w:t>
      </w:r>
      <w:r w:rsidRPr="00D11E62">
        <w:rPr>
          <w:sz w:val="20"/>
          <w:szCs w:val="20"/>
        </w:rPr>
        <w:t>Признание помещения</w:t>
      </w:r>
    </w:p>
    <w:p w:rsidR="00116A9F" w:rsidRPr="00D11E62" w:rsidRDefault="00116A9F" w:rsidP="00116A9F">
      <w:pPr>
        <w:jc w:val="right"/>
        <w:rPr>
          <w:sz w:val="20"/>
          <w:szCs w:val="20"/>
        </w:rPr>
      </w:pPr>
      <w:r w:rsidRPr="00D11E62">
        <w:rPr>
          <w:sz w:val="20"/>
          <w:szCs w:val="20"/>
        </w:rPr>
        <w:t>жилым помещением, жилого помещения непригодным</w:t>
      </w:r>
    </w:p>
    <w:p w:rsidR="00116A9F" w:rsidRPr="00D11E62" w:rsidRDefault="00116A9F" w:rsidP="00116A9F">
      <w:pPr>
        <w:jc w:val="right"/>
        <w:rPr>
          <w:sz w:val="20"/>
          <w:szCs w:val="20"/>
        </w:rPr>
      </w:pPr>
      <w:r w:rsidRPr="00D11E62">
        <w:rPr>
          <w:sz w:val="20"/>
          <w:szCs w:val="20"/>
        </w:rPr>
        <w:t xml:space="preserve">для проживания и многоквартирного дома </w:t>
      </w:r>
      <w:proofErr w:type="gramStart"/>
      <w:r w:rsidRPr="00D11E62">
        <w:rPr>
          <w:sz w:val="20"/>
          <w:szCs w:val="20"/>
        </w:rPr>
        <w:t>аварийным</w:t>
      </w:r>
      <w:proofErr w:type="gramEnd"/>
    </w:p>
    <w:p w:rsidR="00116A9F" w:rsidRPr="00D11E62" w:rsidRDefault="00116A9F" w:rsidP="00116A9F">
      <w:pPr>
        <w:jc w:val="right"/>
        <w:rPr>
          <w:sz w:val="20"/>
          <w:szCs w:val="20"/>
        </w:rPr>
      </w:pPr>
      <w:r w:rsidRPr="00D11E62">
        <w:rPr>
          <w:sz w:val="20"/>
          <w:szCs w:val="20"/>
        </w:rPr>
        <w:t>и подлежащим сносу или реконструкции</w:t>
      </w:r>
      <w:r w:rsidRPr="00D11E62">
        <w:rPr>
          <w:bCs/>
          <w:sz w:val="20"/>
          <w:szCs w:val="20"/>
        </w:rPr>
        <w:t>»</w:t>
      </w:r>
    </w:p>
    <w:p w:rsidR="00116A9F" w:rsidRPr="00D11E62" w:rsidRDefault="00116A9F" w:rsidP="00116A9F">
      <w:pPr>
        <w:tabs>
          <w:tab w:val="left" w:pos="1134"/>
        </w:tabs>
        <w:spacing w:after="200"/>
        <w:jc w:val="right"/>
        <w:rPr>
          <w:sz w:val="20"/>
          <w:szCs w:val="20"/>
        </w:rPr>
      </w:pPr>
    </w:p>
    <w:p w:rsidR="00116A9F" w:rsidRPr="00D11E62" w:rsidRDefault="00116A9F" w:rsidP="00116A9F">
      <w:pPr>
        <w:tabs>
          <w:tab w:val="left" w:pos="1134"/>
        </w:tabs>
        <w:spacing w:after="200"/>
        <w:jc w:val="right"/>
        <w:rPr>
          <w:sz w:val="20"/>
          <w:szCs w:val="20"/>
        </w:rPr>
      </w:pPr>
    </w:p>
    <w:p w:rsidR="00116A9F" w:rsidRPr="00D11E62" w:rsidRDefault="00116A9F" w:rsidP="00116A9F">
      <w:pPr>
        <w:autoSpaceDE w:val="0"/>
        <w:autoSpaceDN w:val="0"/>
        <w:adjustRightInd w:val="0"/>
        <w:jc w:val="center"/>
        <w:rPr>
          <w:b/>
          <w:bCs/>
          <w:color w:val="000000"/>
          <w:sz w:val="20"/>
          <w:szCs w:val="20"/>
        </w:rPr>
      </w:pPr>
      <w:r w:rsidRPr="00D11E62">
        <w:rPr>
          <w:b/>
          <w:bCs/>
          <w:color w:val="000000"/>
          <w:sz w:val="20"/>
          <w:szCs w:val="20"/>
        </w:rPr>
        <w:lastRenderedPageBreak/>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16A9F" w:rsidRPr="00D11E62" w:rsidRDefault="00116A9F" w:rsidP="00116A9F">
      <w:pPr>
        <w:autoSpaceDE w:val="0"/>
        <w:autoSpaceDN w:val="0"/>
        <w:adjustRightInd w:val="0"/>
        <w:jc w:val="center"/>
        <w:rPr>
          <w:color w:val="000000"/>
          <w:sz w:val="20"/>
          <w:szCs w:val="20"/>
        </w:rPr>
      </w:pPr>
    </w:p>
    <w:p w:rsidR="00116A9F" w:rsidRPr="00D11E62" w:rsidRDefault="00116A9F" w:rsidP="00116A9F">
      <w:pPr>
        <w:autoSpaceDE w:val="0"/>
        <w:autoSpaceDN w:val="0"/>
        <w:adjustRightInd w:val="0"/>
        <w:spacing w:after="200"/>
        <w:ind w:firstLine="709"/>
        <w:jc w:val="both"/>
        <w:rPr>
          <w:color w:val="000000"/>
          <w:sz w:val="20"/>
          <w:szCs w:val="20"/>
        </w:rPr>
      </w:pPr>
      <w:r w:rsidRPr="00D11E62">
        <w:rPr>
          <w:b/>
          <w:bCs/>
          <w:color w:val="000000"/>
          <w:sz w:val="20"/>
          <w:szCs w:val="20"/>
        </w:rPr>
        <w:t>1. Администрация Берегаевского сельского поселения Тегульдетского района Томской области</w:t>
      </w:r>
    </w:p>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Место нахождения Администрации Берегаевского сельского поселения</w:t>
      </w:r>
      <w:r w:rsidRPr="00D11E62">
        <w:rPr>
          <w:iCs/>
          <w:color w:val="000000"/>
          <w:sz w:val="20"/>
          <w:szCs w:val="20"/>
        </w:rPr>
        <w:t xml:space="preserve">: </w:t>
      </w:r>
      <w:r w:rsidRPr="00D11E62">
        <w:rPr>
          <w:color w:val="000000"/>
          <w:sz w:val="20"/>
          <w:szCs w:val="20"/>
        </w:rPr>
        <w:t xml:space="preserve">Томская область, Тегульдетский район, </w:t>
      </w:r>
      <w:r w:rsidR="00CA406F">
        <w:rPr>
          <w:color w:val="000000"/>
          <w:sz w:val="20"/>
          <w:szCs w:val="20"/>
        </w:rPr>
        <w:t xml:space="preserve">        </w:t>
      </w:r>
      <w:r w:rsidRPr="00D11E62">
        <w:rPr>
          <w:color w:val="000000"/>
          <w:sz w:val="20"/>
          <w:szCs w:val="20"/>
        </w:rPr>
        <w:t>п. Берегаево, ул. Ленинская, д.17а</w:t>
      </w:r>
    </w:p>
    <w:p w:rsidR="00116A9F" w:rsidRPr="00D11E62" w:rsidRDefault="00116A9F" w:rsidP="00116A9F">
      <w:pPr>
        <w:autoSpaceDE w:val="0"/>
        <w:autoSpaceDN w:val="0"/>
        <w:adjustRightInd w:val="0"/>
        <w:jc w:val="both"/>
        <w:rPr>
          <w:color w:val="000000"/>
          <w:sz w:val="20"/>
          <w:szCs w:val="20"/>
        </w:rPr>
      </w:pPr>
    </w:p>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lang w:val="en-US"/>
              </w:rPr>
            </w:pPr>
            <w:proofErr w:type="spellStart"/>
            <w:r w:rsidRPr="00D11E62">
              <w:rPr>
                <w:color w:val="000000"/>
                <w:sz w:val="20"/>
                <w:szCs w:val="20"/>
                <w:lang w:val="en-US"/>
              </w:rPr>
              <w:t>Понедельник</w:t>
            </w:r>
            <w:proofErr w:type="spellEnd"/>
            <w:r w:rsidRPr="00D11E62">
              <w:rPr>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Вторник:</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Среда:</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Четверг:</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Пятница:</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rPr>
            </w:pPr>
            <w:proofErr w:type="spellStart"/>
            <w:r w:rsidRPr="00D11E62">
              <w:rPr>
                <w:color w:val="000000"/>
                <w:sz w:val="20"/>
                <w:szCs w:val="20"/>
                <w:lang w:val="en-US"/>
              </w:rPr>
              <w:t>Суббота</w:t>
            </w:r>
            <w:proofErr w:type="spellEnd"/>
            <w:r w:rsidRPr="00D11E62">
              <w:rPr>
                <w:color w:val="000000"/>
                <w:sz w:val="20"/>
                <w:szCs w:val="20"/>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выходной день</w:t>
            </w:r>
          </w:p>
        </w:tc>
      </w:tr>
      <w:tr w:rsidR="00116A9F" w:rsidRPr="00D11E62" w:rsidTr="00116A9F">
        <w:trPr>
          <w:jc w:val="center"/>
        </w:trPr>
        <w:tc>
          <w:tcPr>
            <w:tcW w:w="1155" w:type="pct"/>
            <w:vAlign w:val="center"/>
          </w:tcPr>
          <w:p w:rsidR="00116A9F" w:rsidRPr="00D11E62" w:rsidRDefault="00116A9F" w:rsidP="00116A9F">
            <w:pPr>
              <w:autoSpaceDE w:val="0"/>
              <w:autoSpaceDN w:val="0"/>
              <w:adjustRightInd w:val="0"/>
              <w:jc w:val="both"/>
              <w:rPr>
                <w:color w:val="000000"/>
                <w:sz w:val="20"/>
                <w:szCs w:val="20"/>
                <w:lang w:val="en-US"/>
              </w:rPr>
            </w:pPr>
            <w:proofErr w:type="spellStart"/>
            <w:r w:rsidRPr="00D11E62">
              <w:rPr>
                <w:color w:val="000000"/>
                <w:sz w:val="20"/>
                <w:szCs w:val="20"/>
                <w:lang w:val="en-US"/>
              </w:rPr>
              <w:t>Воскресенье</w:t>
            </w:r>
            <w:proofErr w:type="spellEnd"/>
            <w:r w:rsidRPr="00D11E62">
              <w:rPr>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выходной день.</w:t>
            </w:r>
          </w:p>
        </w:tc>
      </w:tr>
    </w:tbl>
    <w:p w:rsidR="00116A9F" w:rsidRPr="00D11E62" w:rsidRDefault="00116A9F" w:rsidP="00116A9F">
      <w:pPr>
        <w:autoSpaceDE w:val="0"/>
        <w:autoSpaceDN w:val="0"/>
        <w:adjustRightInd w:val="0"/>
        <w:jc w:val="both"/>
        <w:rPr>
          <w:color w:val="000000"/>
          <w:sz w:val="20"/>
          <w:szCs w:val="20"/>
        </w:rPr>
      </w:pPr>
    </w:p>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116A9F" w:rsidRPr="00D11E62" w:rsidTr="00116A9F">
        <w:trPr>
          <w:jc w:val="center"/>
        </w:trPr>
        <w:tc>
          <w:tcPr>
            <w:tcW w:w="1155" w:type="pct"/>
          </w:tcPr>
          <w:p w:rsidR="00116A9F" w:rsidRPr="00D11E62" w:rsidRDefault="00116A9F" w:rsidP="00116A9F">
            <w:pPr>
              <w:autoSpaceDE w:val="0"/>
              <w:autoSpaceDN w:val="0"/>
              <w:adjustRightInd w:val="0"/>
              <w:jc w:val="both"/>
              <w:rPr>
                <w:i/>
                <w:color w:val="000000"/>
                <w:sz w:val="20"/>
                <w:szCs w:val="20"/>
                <w:lang w:val="en-US"/>
              </w:rPr>
            </w:pPr>
            <w:proofErr w:type="spellStart"/>
            <w:r w:rsidRPr="00D11E62">
              <w:rPr>
                <w:color w:val="000000"/>
                <w:sz w:val="20"/>
                <w:szCs w:val="20"/>
                <w:lang w:val="en-US"/>
              </w:rPr>
              <w:t>Понедельник</w:t>
            </w:r>
            <w:proofErr w:type="spellEnd"/>
            <w:r w:rsidRPr="00D11E62">
              <w:rPr>
                <w:i/>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tcPr>
          <w:p w:rsidR="00116A9F" w:rsidRPr="00D11E62" w:rsidRDefault="00116A9F" w:rsidP="00116A9F">
            <w:pPr>
              <w:autoSpaceDE w:val="0"/>
              <w:autoSpaceDN w:val="0"/>
              <w:adjustRightInd w:val="0"/>
              <w:jc w:val="both"/>
              <w:rPr>
                <w:color w:val="000000"/>
                <w:sz w:val="20"/>
                <w:szCs w:val="20"/>
                <w:lang w:val="en-US"/>
              </w:rPr>
            </w:pPr>
            <w:r w:rsidRPr="00D11E62">
              <w:rPr>
                <w:color w:val="000000"/>
                <w:sz w:val="20"/>
                <w:szCs w:val="20"/>
              </w:rPr>
              <w:t>Вторник</w:t>
            </w:r>
            <w:r w:rsidRPr="00D11E62">
              <w:rPr>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lang w:val="en-US"/>
              </w:rPr>
              <w:t>С</w:t>
            </w:r>
            <w:proofErr w:type="spellStart"/>
            <w:r w:rsidRPr="00D11E62">
              <w:rPr>
                <w:color w:val="000000"/>
                <w:sz w:val="20"/>
                <w:szCs w:val="20"/>
              </w:rPr>
              <w:t>реда</w:t>
            </w:r>
            <w:proofErr w:type="spellEnd"/>
            <w:r w:rsidRPr="00D11E62">
              <w:rPr>
                <w:color w:val="000000"/>
                <w:sz w:val="20"/>
                <w:szCs w:val="20"/>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tcPr>
          <w:p w:rsidR="00116A9F" w:rsidRPr="00D11E62" w:rsidRDefault="00116A9F" w:rsidP="00116A9F">
            <w:pPr>
              <w:autoSpaceDE w:val="0"/>
              <w:autoSpaceDN w:val="0"/>
              <w:adjustRightInd w:val="0"/>
              <w:jc w:val="both"/>
              <w:rPr>
                <w:color w:val="000000"/>
                <w:sz w:val="20"/>
                <w:szCs w:val="20"/>
                <w:lang w:val="en-US"/>
              </w:rPr>
            </w:pPr>
            <w:r w:rsidRPr="00D11E62">
              <w:rPr>
                <w:color w:val="000000"/>
                <w:sz w:val="20"/>
                <w:szCs w:val="20"/>
              </w:rPr>
              <w:t>Четверг</w:t>
            </w:r>
            <w:r w:rsidRPr="00D11E62">
              <w:rPr>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tcPr>
          <w:p w:rsidR="00116A9F" w:rsidRPr="00D11E62" w:rsidRDefault="00116A9F" w:rsidP="00116A9F">
            <w:pPr>
              <w:autoSpaceDE w:val="0"/>
              <w:autoSpaceDN w:val="0"/>
              <w:adjustRightInd w:val="0"/>
              <w:jc w:val="both"/>
              <w:rPr>
                <w:color w:val="000000"/>
                <w:sz w:val="20"/>
                <w:szCs w:val="20"/>
                <w:lang w:val="en-US"/>
              </w:rPr>
            </w:pPr>
            <w:proofErr w:type="spellStart"/>
            <w:r w:rsidRPr="00D11E62">
              <w:rPr>
                <w:color w:val="000000"/>
                <w:sz w:val="20"/>
                <w:szCs w:val="20"/>
                <w:lang w:val="en-US"/>
              </w:rPr>
              <w:t>Пятница</w:t>
            </w:r>
            <w:proofErr w:type="spellEnd"/>
            <w:r w:rsidRPr="00D11E62">
              <w:rPr>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9.00 -17.00,   время обеденного перерыва 13.00 – 14.00</w:t>
            </w:r>
          </w:p>
        </w:tc>
      </w:tr>
      <w:tr w:rsidR="00116A9F" w:rsidRPr="00D11E62" w:rsidTr="00116A9F">
        <w:trPr>
          <w:jc w:val="center"/>
        </w:trPr>
        <w:tc>
          <w:tcPr>
            <w:tcW w:w="1155" w:type="pct"/>
          </w:tcPr>
          <w:p w:rsidR="00116A9F" w:rsidRPr="00D11E62" w:rsidRDefault="00116A9F" w:rsidP="00116A9F">
            <w:pPr>
              <w:autoSpaceDE w:val="0"/>
              <w:autoSpaceDN w:val="0"/>
              <w:adjustRightInd w:val="0"/>
              <w:jc w:val="both"/>
              <w:rPr>
                <w:color w:val="000000"/>
                <w:sz w:val="20"/>
                <w:szCs w:val="20"/>
              </w:rPr>
            </w:pPr>
            <w:proofErr w:type="spellStart"/>
            <w:r w:rsidRPr="00D11E62">
              <w:rPr>
                <w:color w:val="000000"/>
                <w:sz w:val="20"/>
                <w:szCs w:val="20"/>
                <w:lang w:val="en-US"/>
              </w:rPr>
              <w:t>Суббота</w:t>
            </w:r>
            <w:proofErr w:type="spellEnd"/>
            <w:r w:rsidRPr="00D11E62">
              <w:rPr>
                <w:color w:val="000000"/>
                <w:sz w:val="20"/>
                <w:szCs w:val="20"/>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выходной день</w:t>
            </w:r>
          </w:p>
        </w:tc>
      </w:tr>
      <w:tr w:rsidR="00116A9F" w:rsidRPr="00D11E62" w:rsidTr="00116A9F">
        <w:trPr>
          <w:jc w:val="center"/>
        </w:trPr>
        <w:tc>
          <w:tcPr>
            <w:tcW w:w="1155" w:type="pct"/>
          </w:tcPr>
          <w:p w:rsidR="00116A9F" w:rsidRPr="00D11E62" w:rsidRDefault="00116A9F" w:rsidP="00116A9F">
            <w:pPr>
              <w:autoSpaceDE w:val="0"/>
              <w:autoSpaceDN w:val="0"/>
              <w:adjustRightInd w:val="0"/>
              <w:jc w:val="both"/>
              <w:rPr>
                <w:color w:val="000000"/>
                <w:sz w:val="20"/>
                <w:szCs w:val="20"/>
                <w:lang w:val="en-US"/>
              </w:rPr>
            </w:pPr>
            <w:proofErr w:type="spellStart"/>
            <w:r w:rsidRPr="00D11E62">
              <w:rPr>
                <w:color w:val="000000"/>
                <w:sz w:val="20"/>
                <w:szCs w:val="20"/>
                <w:lang w:val="en-US"/>
              </w:rPr>
              <w:t>Воскресенье</w:t>
            </w:r>
            <w:proofErr w:type="spellEnd"/>
            <w:r w:rsidRPr="00D11E62">
              <w:rPr>
                <w:color w:val="000000"/>
                <w:sz w:val="20"/>
                <w:szCs w:val="20"/>
                <w:lang w:val="en-US"/>
              </w:rPr>
              <w:t>:</w:t>
            </w:r>
          </w:p>
        </w:tc>
        <w:tc>
          <w:tcPr>
            <w:tcW w:w="3845" w:type="pct"/>
            <w:vAlign w:val="center"/>
          </w:tcPr>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выходной день</w:t>
            </w:r>
          </w:p>
        </w:tc>
      </w:tr>
    </w:tbl>
    <w:p w:rsidR="00116A9F" w:rsidRPr="00D11E62" w:rsidRDefault="00116A9F" w:rsidP="00116A9F">
      <w:pPr>
        <w:autoSpaceDE w:val="0"/>
        <w:autoSpaceDN w:val="0"/>
        <w:adjustRightInd w:val="0"/>
        <w:jc w:val="both"/>
        <w:rPr>
          <w:color w:val="000000"/>
          <w:sz w:val="20"/>
          <w:szCs w:val="20"/>
        </w:rPr>
      </w:pPr>
      <w:r w:rsidRPr="00D11E62">
        <w:rPr>
          <w:color w:val="000000"/>
          <w:sz w:val="20"/>
          <w:szCs w:val="20"/>
        </w:rPr>
        <w:t>Почтовый адрес Администрации Берегаевского сельского поселения: 636911, Томская область, Тегульдетский район, п. Берегаево, ул. Ленинская, д.17а</w:t>
      </w:r>
    </w:p>
    <w:p w:rsidR="00116A9F" w:rsidRPr="00D11E62" w:rsidRDefault="00116A9F" w:rsidP="00116A9F">
      <w:pPr>
        <w:autoSpaceDE w:val="0"/>
        <w:autoSpaceDN w:val="0"/>
        <w:adjustRightInd w:val="0"/>
        <w:ind w:firstLine="709"/>
        <w:jc w:val="both"/>
        <w:rPr>
          <w:color w:val="000000"/>
          <w:sz w:val="20"/>
          <w:szCs w:val="20"/>
        </w:rPr>
      </w:pPr>
      <w:r w:rsidRPr="00D11E62">
        <w:rPr>
          <w:color w:val="000000"/>
          <w:sz w:val="20"/>
          <w:szCs w:val="20"/>
        </w:rPr>
        <w:t>Контактный телефон/факс: 8(38246) 3-31-89; 22-29-11</w:t>
      </w:r>
    </w:p>
    <w:p w:rsidR="00116A9F" w:rsidRPr="00D11E62" w:rsidRDefault="00116A9F" w:rsidP="00116A9F">
      <w:pPr>
        <w:autoSpaceDE w:val="0"/>
        <w:autoSpaceDN w:val="0"/>
        <w:adjustRightInd w:val="0"/>
        <w:ind w:firstLine="709"/>
        <w:jc w:val="both"/>
        <w:rPr>
          <w:sz w:val="20"/>
          <w:szCs w:val="20"/>
        </w:rPr>
      </w:pPr>
      <w:r w:rsidRPr="00D11E62">
        <w:rPr>
          <w:color w:val="000000"/>
          <w:sz w:val="20"/>
          <w:szCs w:val="20"/>
        </w:rPr>
        <w:t xml:space="preserve">Официальный сайт: </w:t>
      </w:r>
      <w:hyperlink r:id="rId42" w:history="1">
        <w:r w:rsidRPr="00D11E62">
          <w:rPr>
            <w:color w:val="0000FF"/>
            <w:sz w:val="20"/>
            <w:szCs w:val="20"/>
            <w:u w:val="single"/>
          </w:rPr>
          <w:t>http://</w:t>
        </w:r>
        <w:proofErr w:type="spellStart"/>
        <w:r w:rsidRPr="00D11E62">
          <w:rPr>
            <w:color w:val="0000FF"/>
            <w:sz w:val="20"/>
            <w:szCs w:val="20"/>
            <w:u w:val="single"/>
            <w:lang w:val="en-US"/>
          </w:rPr>
          <w:t>beregaevo</w:t>
        </w:r>
        <w:proofErr w:type="spellEnd"/>
        <w:r w:rsidRPr="00D11E62">
          <w:rPr>
            <w:color w:val="0000FF"/>
            <w:sz w:val="20"/>
            <w:szCs w:val="20"/>
            <w:u w:val="single"/>
          </w:rPr>
          <w:t>.</w:t>
        </w:r>
        <w:proofErr w:type="spellStart"/>
        <w:r w:rsidRPr="00D11E62">
          <w:rPr>
            <w:color w:val="0000FF"/>
            <w:sz w:val="20"/>
            <w:szCs w:val="20"/>
            <w:u w:val="single"/>
            <w:lang w:val="en-US"/>
          </w:rPr>
          <w:t>ru</w:t>
        </w:r>
        <w:proofErr w:type="spellEnd"/>
      </w:hyperlink>
      <w:r w:rsidRPr="00D11E62">
        <w:rPr>
          <w:sz w:val="20"/>
          <w:szCs w:val="20"/>
        </w:rPr>
        <w:t>;</w:t>
      </w:r>
    </w:p>
    <w:p w:rsidR="00116A9F" w:rsidRPr="00D11E62" w:rsidRDefault="00116A9F" w:rsidP="00116A9F">
      <w:pPr>
        <w:autoSpaceDE w:val="0"/>
        <w:autoSpaceDN w:val="0"/>
        <w:adjustRightInd w:val="0"/>
        <w:ind w:firstLine="709"/>
        <w:jc w:val="both"/>
        <w:rPr>
          <w:iCs/>
          <w:sz w:val="20"/>
          <w:szCs w:val="20"/>
          <w:u w:val="single"/>
        </w:rPr>
      </w:pPr>
      <w:r w:rsidRPr="00D11E62">
        <w:rPr>
          <w:sz w:val="20"/>
          <w:szCs w:val="20"/>
        </w:rPr>
        <w:t>Адрес электронной почты:</w:t>
      </w:r>
      <w:proofErr w:type="spellStart"/>
      <w:r w:rsidRPr="00D11E62">
        <w:rPr>
          <w:sz w:val="20"/>
          <w:szCs w:val="20"/>
          <w:u w:val="single"/>
          <w:lang w:val="en-US"/>
        </w:rPr>
        <w:t>beregsp</w:t>
      </w:r>
      <w:proofErr w:type="spellEnd"/>
      <w:r w:rsidRPr="00D11E62">
        <w:rPr>
          <w:iCs/>
          <w:sz w:val="20"/>
          <w:szCs w:val="20"/>
          <w:u w:val="single"/>
        </w:rPr>
        <w:t>@</w:t>
      </w:r>
      <w:proofErr w:type="spellStart"/>
      <w:r w:rsidRPr="00D11E62">
        <w:rPr>
          <w:sz w:val="20"/>
          <w:szCs w:val="20"/>
          <w:u w:val="single"/>
          <w:lang w:val="en-US"/>
        </w:rPr>
        <w:t>tomsk</w:t>
      </w:r>
      <w:proofErr w:type="spellEnd"/>
      <w:r w:rsidRPr="00D11E62">
        <w:rPr>
          <w:sz w:val="20"/>
          <w:szCs w:val="20"/>
          <w:u w:val="single"/>
        </w:rPr>
        <w:t>.</w:t>
      </w:r>
      <w:proofErr w:type="spellStart"/>
      <w:r w:rsidRPr="00D11E62">
        <w:rPr>
          <w:sz w:val="20"/>
          <w:szCs w:val="20"/>
          <w:u w:val="single"/>
          <w:lang w:val="en-US"/>
        </w:rPr>
        <w:t>gov</w:t>
      </w:r>
      <w:proofErr w:type="spellEnd"/>
      <w:r w:rsidRPr="00D11E62">
        <w:rPr>
          <w:iCs/>
          <w:sz w:val="20"/>
          <w:szCs w:val="20"/>
          <w:u w:val="single"/>
        </w:rPr>
        <w:t>.</w:t>
      </w:r>
      <w:r w:rsidRPr="00D11E62">
        <w:rPr>
          <w:iCs/>
          <w:sz w:val="20"/>
          <w:szCs w:val="20"/>
          <w:u w:val="single"/>
          <w:lang w:val="en-US"/>
        </w:rPr>
        <w:t>r</w:t>
      </w:r>
    </w:p>
    <w:p w:rsidR="00116A9F" w:rsidRPr="00D11E62" w:rsidRDefault="00116A9F" w:rsidP="00116A9F">
      <w:pPr>
        <w:autoSpaceDE w:val="0"/>
        <w:autoSpaceDN w:val="0"/>
        <w:adjustRightInd w:val="0"/>
        <w:ind w:firstLine="709"/>
        <w:jc w:val="both"/>
        <w:rPr>
          <w:iCs/>
          <w:sz w:val="20"/>
          <w:szCs w:val="20"/>
        </w:rPr>
      </w:pPr>
    </w:p>
    <w:p w:rsidR="00116A9F" w:rsidRPr="00D11E62" w:rsidRDefault="00116A9F" w:rsidP="00CA406F">
      <w:pPr>
        <w:autoSpaceDE w:val="0"/>
        <w:autoSpaceDN w:val="0"/>
        <w:adjustRightInd w:val="0"/>
        <w:jc w:val="both"/>
        <w:rPr>
          <w:b/>
          <w:sz w:val="20"/>
          <w:szCs w:val="20"/>
        </w:rPr>
      </w:pPr>
      <w:r w:rsidRPr="00D11E62">
        <w:rPr>
          <w:b/>
          <w:bCs/>
          <w:color w:val="000000"/>
          <w:sz w:val="20"/>
          <w:szCs w:val="20"/>
        </w:rPr>
        <w:t xml:space="preserve">2. </w:t>
      </w:r>
      <w:r w:rsidRPr="00D11E62">
        <w:rPr>
          <w:b/>
          <w:sz w:val="20"/>
          <w:szCs w:val="20"/>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116A9F" w:rsidRPr="00D11E62" w:rsidTr="00116A9F">
        <w:trPr>
          <w:trHeight w:val="735"/>
          <w:jc w:val="center"/>
        </w:trPr>
        <w:tc>
          <w:tcPr>
            <w:tcW w:w="560" w:type="dxa"/>
            <w:vAlign w:val="center"/>
          </w:tcPr>
          <w:p w:rsidR="00116A9F" w:rsidRPr="00D11E62" w:rsidRDefault="00116A9F" w:rsidP="00116A9F">
            <w:pPr>
              <w:shd w:val="clear" w:color="auto" w:fill="FFFFFF"/>
              <w:contextualSpacing/>
              <w:jc w:val="both"/>
              <w:rPr>
                <w:b/>
                <w:sz w:val="20"/>
                <w:szCs w:val="20"/>
              </w:rPr>
            </w:pPr>
            <w:r w:rsidRPr="00D11E62">
              <w:rPr>
                <w:b/>
                <w:sz w:val="20"/>
                <w:szCs w:val="20"/>
              </w:rPr>
              <w:t>№</w:t>
            </w:r>
          </w:p>
          <w:p w:rsidR="00116A9F" w:rsidRPr="00D11E62" w:rsidRDefault="00116A9F" w:rsidP="00116A9F">
            <w:pPr>
              <w:jc w:val="both"/>
              <w:rPr>
                <w:sz w:val="20"/>
                <w:szCs w:val="20"/>
              </w:rPr>
            </w:pPr>
            <w:proofErr w:type="gramStart"/>
            <w:r w:rsidRPr="00D11E62">
              <w:rPr>
                <w:b/>
                <w:sz w:val="20"/>
                <w:szCs w:val="20"/>
              </w:rPr>
              <w:t>п</w:t>
            </w:r>
            <w:proofErr w:type="gramEnd"/>
            <w:r w:rsidRPr="00D11E62">
              <w:rPr>
                <w:b/>
                <w:sz w:val="20"/>
                <w:szCs w:val="20"/>
              </w:rPr>
              <w:t>/п</w:t>
            </w:r>
          </w:p>
        </w:tc>
        <w:tc>
          <w:tcPr>
            <w:tcW w:w="4566" w:type="dxa"/>
            <w:vAlign w:val="center"/>
          </w:tcPr>
          <w:p w:rsidR="00116A9F" w:rsidRPr="00D11E62" w:rsidRDefault="00116A9F" w:rsidP="00116A9F">
            <w:pPr>
              <w:shd w:val="clear" w:color="auto" w:fill="FFFFFF"/>
              <w:contextualSpacing/>
              <w:jc w:val="both"/>
              <w:rPr>
                <w:b/>
                <w:sz w:val="20"/>
                <w:szCs w:val="20"/>
              </w:rPr>
            </w:pPr>
            <w:r w:rsidRPr="00D11E62">
              <w:rPr>
                <w:b/>
                <w:sz w:val="20"/>
                <w:szCs w:val="20"/>
              </w:rPr>
              <w:t>Название отдела</w:t>
            </w:r>
          </w:p>
        </w:tc>
        <w:tc>
          <w:tcPr>
            <w:tcW w:w="4841" w:type="dxa"/>
            <w:vAlign w:val="center"/>
          </w:tcPr>
          <w:p w:rsidR="00116A9F" w:rsidRPr="00D11E62" w:rsidRDefault="00116A9F" w:rsidP="00116A9F">
            <w:pPr>
              <w:shd w:val="clear" w:color="auto" w:fill="FFFFFF"/>
              <w:contextualSpacing/>
              <w:jc w:val="both"/>
              <w:rPr>
                <w:b/>
                <w:sz w:val="20"/>
                <w:szCs w:val="20"/>
              </w:rPr>
            </w:pPr>
            <w:r w:rsidRPr="00D11E62">
              <w:rPr>
                <w:b/>
                <w:sz w:val="20"/>
                <w:szCs w:val="20"/>
              </w:rPr>
              <w:t>Местонахождение</w:t>
            </w:r>
          </w:p>
          <w:p w:rsidR="00116A9F" w:rsidRPr="00D11E62" w:rsidRDefault="00116A9F" w:rsidP="00116A9F">
            <w:pPr>
              <w:shd w:val="clear" w:color="auto" w:fill="FFFFFF"/>
              <w:contextualSpacing/>
              <w:jc w:val="both"/>
              <w:rPr>
                <w:b/>
                <w:sz w:val="20"/>
                <w:szCs w:val="20"/>
              </w:rPr>
            </w:pPr>
            <w:r w:rsidRPr="00D11E62">
              <w:rPr>
                <w:b/>
                <w:sz w:val="20"/>
                <w:szCs w:val="20"/>
              </w:rPr>
              <w:t>отдела</w:t>
            </w:r>
          </w:p>
        </w:tc>
      </w:tr>
      <w:tr w:rsidR="00116A9F" w:rsidRPr="00D11E62" w:rsidTr="00116A9F">
        <w:trPr>
          <w:jc w:val="center"/>
        </w:trPr>
        <w:tc>
          <w:tcPr>
            <w:tcW w:w="560" w:type="dxa"/>
            <w:vAlign w:val="center"/>
          </w:tcPr>
          <w:p w:rsidR="00116A9F" w:rsidRPr="00D11E62" w:rsidRDefault="00116A9F" w:rsidP="00116A9F">
            <w:pPr>
              <w:jc w:val="both"/>
              <w:rPr>
                <w:sz w:val="20"/>
                <w:szCs w:val="20"/>
              </w:rPr>
            </w:pPr>
            <w:r w:rsidRPr="00D11E62">
              <w:rPr>
                <w:sz w:val="20"/>
                <w:szCs w:val="20"/>
              </w:rPr>
              <w:t>1</w:t>
            </w:r>
          </w:p>
        </w:tc>
        <w:tc>
          <w:tcPr>
            <w:tcW w:w="4566" w:type="dxa"/>
            <w:vAlign w:val="center"/>
          </w:tcPr>
          <w:p w:rsidR="00116A9F" w:rsidRPr="00D11E62" w:rsidRDefault="00116A9F" w:rsidP="00116A9F">
            <w:pPr>
              <w:shd w:val="clear" w:color="auto" w:fill="FFFFFF"/>
              <w:contextualSpacing/>
              <w:jc w:val="both"/>
              <w:rPr>
                <w:sz w:val="20"/>
                <w:szCs w:val="20"/>
              </w:rPr>
            </w:pPr>
            <w:r w:rsidRPr="00D11E62">
              <w:rPr>
                <w:sz w:val="20"/>
                <w:szCs w:val="20"/>
              </w:rPr>
              <w:t>Дирекция ОГКУ «ТО МФЦ»</w:t>
            </w:r>
          </w:p>
        </w:tc>
        <w:tc>
          <w:tcPr>
            <w:tcW w:w="4841" w:type="dxa"/>
          </w:tcPr>
          <w:p w:rsidR="00116A9F" w:rsidRPr="00D11E62" w:rsidRDefault="00116A9F" w:rsidP="00116A9F">
            <w:pPr>
              <w:shd w:val="clear" w:color="auto" w:fill="FFFFFF"/>
              <w:contextualSpacing/>
              <w:jc w:val="both"/>
              <w:rPr>
                <w:sz w:val="20"/>
                <w:szCs w:val="20"/>
              </w:rPr>
            </w:pPr>
            <w:smartTag w:uri="urn:schemas-microsoft-com:office:smarttags" w:element="metricconverter">
              <w:smartTagPr>
                <w:attr w:name="ProductID" w:val="634009, г"/>
              </w:smartTagPr>
              <w:r w:rsidRPr="00D11E62">
                <w:rPr>
                  <w:sz w:val="20"/>
                  <w:szCs w:val="20"/>
                </w:rPr>
                <w:t>634009, г</w:t>
              </w:r>
            </w:smartTag>
            <w:r w:rsidRPr="00D11E62">
              <w:rPr>
                <w:sz w:val="20"/>
                <w:szCs w:val="20"/>
              </w:rPr>
              <w:t xml:space="preserve">. Томск, </w:t>
            </w:r>
            <w:proofErr w:type="spellStart"/>
            <w:r w:rsidRPr="00D11E62">
              <w:rPr>
                <w:sz w:val="20"/>
                <w:szCs w:val="20"/>
              </w:rPr>
              <w:t>Дербышевский</w:t>
            </w:r>
            <w:proofErr w:type="spellEnd"/>
            <w:r w:rsidRPr="00D11E62">
              <w:rPr>
                <w:sz w:val="20"/>
                <w:szCs w:val="20"/>
              </w:rPr>
              <w:t xml:space="preserve"> переулок, д.26Б</w:t>
            </w:r>
          </w:p>
        </w:tc>
      </w:tr>
      <w:tr w:rsidR="00116A9F" w:rsidRPr="00D11E62" w:rsidTr="00116A9F">
        <w:trPr>
          <w:jc w:val="center"/>
        </w:trPr>
        <w:tc>
          <w:tcPr>
            <w:tcW w:w="560" w:type="dxa"/>
            <w:vAlign w:val="center"/>
          </w:tcPr>
          <w:p w:rsidR="00116A9F" w:rsidRPr="00D11E62" w:rsidRDefault="00116A9F" w:rsidP="00116A9F">
            <w:pPr>
              <w:jc w:val="both"/>
              <w:rPr>
                <w:sz w:val="20"/>
                <w:szCs w:val="20"/>
              </w:rPr>
            </w:pPr>
            <w:r w:rsidRPr="00D11E62">
              <w:rPr>
                <w:sz w:val="20"/>
                <w:szCs w:val="20"/>
              </w:rPr>
              <w:t>2</w:t>
            </w:r>
          </w:p>
        </w:tc>
        <w:tc>
          <w:tcPr>
            <w:tcW w:w="4566" w:type="dxa"/>
            <w:vAlign w:val="center"/>
          </w:tcPr>
          <w:p w:rsidR="00116A9F" w:rsidRPr="00D11E62" w:rsidRDefault="00116A9F" w:rsidP="00116A9F">
            <w:pPr>
              <w:shd w:val="clear" w:color="auto" w:fill="FFFFFF"/>
              <w:contextualSpacing/>
              <w:jc w:val="both"/>
              <w:rPr>
                <w:sz w:val="20"/>
                <w:szCs w:val="20"/>
              </w:rPr>
            </w:pPr>
            <w:r w:rsidRPr="00D11E62">
              <w:rPr>
                <w:sz w:val="20"/>
                <w:szCs w:val="20"/>
              </w:rPr>
              <w:t>Отдел ОГКУ «ТО МФЦ» по Кировскому району г. Томска</w:t>
            </w:r>
          </w:p>
        </w:tc>
        <w:tc>
          <w:tcPr>
            <w:tcW w:w="4841" w:type="dxa"/>
          </w:tcPr>
          <w:p w:rsidR="00116A9F" w:rsidRPr="00D11E62" w:rsidRDefault="00116A9F" w:rsidP="00116A9F">
            <w:pPr>
              <w:shd w:val="clear" w:color="auto" w:fill="FFFFFF"/>
              <w:contextualSpacing/>
              <w:jc w:val="both"/>
              <w:rPr>
                <w:sz w:val="20"/>
                <w:szCs w:val="20"/>
              </w:rPr>
            </w:pPr>
            <w:r w:rsidRPr="00D11E62">
              <w:rPr>
                <w:sz w:val="20"/>
                <w:szCs w:val="20"/>
              </w:rPr>
              <w:t xml:space="preserve">634061, Томская область, </w:t>
            </w:r>
            <w:proofErr w:type="spellStart"/>
            <w:r w:rsidRPr="00D11E62">
              <w:rPr>
                <w:sz w:val="20"/>
                <w:szCs w:val="20"/>
              </w:rPr>
              <w:t>г</w:t>
            </w:r>
            <w:proofErr w:type="gramStart"/>
            <w:r w:rsidRPr="00D11E62">
              <w:rPr>
                <w:sz w:val="20"/>
                <w:szCs w:val="20"/>
              </w:rPr>
              <w:t>.Т</w:t>
            </w:r>
            <w:proofErr w:type="gramEnd"/>
            <w:r w:rsidRPr="00D11E62">
              <w:rPr>
                <w:sz w:val="20"/>
                <w:szCs w:val="20"/>
              </w:rPr>
              <w:t>омск</w:t>
            </w:r>
            <w:proofErr w:type="spellEnd"/>
            <w:r w:rsidRPr="00D11E62">
              <w:rPr>
                <w:sz w:val="20"/>
                <w:szCs w:val="20"/>
              </w:rPr>
              <w:t>, пр. Фрунзе, д.103д</w:t>
            </w:r>
          </w:p>
        </w:tc>
      </w:tr>
      <w:tr w:rsidR="00116A9F" w:rsidRPr="00D11E62" w:rsidTr="00CA406F">
        <w:trPr>
          <w:trHeight w:val="570"/>
          <w:jc w:val="center"/>
        </w:trPr>
        <w:tc>
          <w:tcPr>
            <w:tcW w:w="560" w:type="dxa"/>
            <w:vAlign w:val="center"/>
          </w:tcPr>
          <w:p w:rsidR="00116A9F" w:rsidRPr="00D11E62" w:rsidRDefault="00116A9F" w:rsidP="00116A9F">
            <w:pPr>
              <w:jc w:val="both"/>
              <w:rPr>
                <w:sz w:val="20"/>
                <w:szCs w:val="20"/>
              </w:rPr>
            </w:pPr>
            <w:r w:rsidRPr="00D11E62">
              <w:rPr>
                <w:sz w:val="20"/>
                <w:szCs w:val="20"/>
              </w:rPr>
              <w:t>3</w:t>
            </w:r>
          </w:p>
        </w:tc>
        <w:tc>
          <w:tcPr>
            <w:tcW w:w="4566" w:type="dxa"/>
            <w:vAlign w:val="center"/>
          </w:tcPr>
          <w:p w:rsidR="00116A9F" w:rsidRPr="00D11E62" w:rsidRDefault="00116A9F" w:rsidP="00116A9F">
            <w:pPr>
              <w:shd w:val="clear" w:color="auto" w:fill="FFFFFF"/>
              <w:contextualSpacing/>
              <w:jc w:val="both"/>
              <w:rPr>
                <w:sz w:val="20"/>
                <w:szCs w:val="20"/>
              </w:rPr>
            </w:pPr>
            <w:r w:rsidRPr="00D11E62">
              <w:rPr>
                <w:sz w:val="20"/>
                <w:szCs w:val="20"/>
              </w:rPr>
              <w:t>Отдел ОГКУ «ТО МФЦ» по Ленинскому району г. Томска</w:t>
            </w:r>
          </w:p>
        </w:tc>
        <w:tc>
          <w:tcPr>
            <w:tcW w:w="4841" w:type="dxa"/>
          </w:tcPr>
          <w:p w:rsidR="00116A9F" w:rsidRPr="00D11E62" w:rsidRDefault="00116A9F" w:rsidP="00116A9F">
            <w:pPr>
              <w:shd w:val="clear" w:color="auto" w:fill="FFFFFF"/>
              <w:contextualSpacing/>
              <w:jc w:val="both"/>
              <w:rPr>
                <w:sz w:val="20"/>
                <w:szCs w:val="20"/>
              </w:rPr>
            </w:pPr>
            <w:r w:rsidRPr="00D11E62">
              <w:rPr>
                <w:sz w:val="20"/>
                <w:szCs w:val="20"/>
              </w:rPr>
              <w:t>634009,г. Томск, пер</w:t>
            </w:r>
            <w:proofErr w:type="gramStart"/>
            <w:r w:rsidRPr="00D11E62">
              <w:rPr>
                <w:sz w:val="20"/>
                <w:szCs w:val="20"/>
              </w:rPr>
              <w:t>.Д</w:t>
            </w:r>
            <w:proofErr w:type="gramEnd"/>
            <w:r w:rsidRPr="00D11E62">
              <w:rPr>
                <w:sz w:val="20"/>
                <w:szCs w:val="20"/>
              </w:rPr>
              <w:t>ербышевский,д.26б</w:t>
            </w:r>
          </w:p>
        </w:tc>
      </w:tr>
      <w:tr w:rsidR="00116A9F" w:rsidRPr="00D11E62" w:rsidTr="00116A9F">
        <w:trPr>
          <w:jc w:val="center"/>
        </w:trPr>
        <w:tc>
          <w:tcPr>
            <w:tcW w:w="560" w:type="dxa"/>
            <w:vAlign w:val="center"/>
          </w:tcPr>
          <w:p w:rsidR="00116A9F" w:rsidRPr="00D11E62" w:rsidRDefault="00116A9F" w:rsidP="00116A9F">
            <w:pPr>
              <w:jc w:val="both"/>
              <w:rPr>
                <w:sz w:val="20"/>
                <w:szCs w:val="20"/>
              </w:rPr>
            </w:pPr>
            <w:r w:rsidRPr="00D11E62">
              <w:rPr>
                <w:sz w:val="20"/>
                <w:szCs w:val="20"/>
              </w:rPr>
              <w:t>4</w:t>
            </w:r>
          </w:p>
        </w:tc>
        <w:tc>
          <w:tcPr>
            <w:tcW w:w="4566" w:type="dxa"/>
            <w:vAlign w:val="center"/>
          </w:tcPr>
          <w:p w:rsidR="00116A9F" w:rsidRPr="00D11E62" w:rsidRDefault="00116A9F" w:rsidP="00116A9F">
            <w:pPr>
              <w:shd w:val="clear" w:color="auto" w:fill="FFFFFF"/>
              <w:contextualSpacing/>
              <w:jc w:val="both"/>
              <w:rPr>
                <w:sz w:val="20"/>
                <w:szCs w:val="20"/>
              </w:rPr>
            </w:pPr>
            <w:r w:rsidRPr="00D11E62">
              <w:rPr>
                <w:sz w:val="20"/>
                <w:szCs w:val="20"/>
              </w:rPr>
              <w:t>Отдел ОГКУ «ТО МФЦ» по Октябрьскому району г. Томска</w:t>
            </w:r>
          </w:p>
        </w:tc>
        <w:tc>
          <w:tcPr>
            <w:tcW w:w="4841" w:type="dxa"/>
          </w:tcPr>
          <w:p w:rsidR="00116A9F" w:rsidRPr="00D11E62" w:rsidRDefault="00116A9F" w:rsidP="00116A9F">
            <w:pPr>
              <w:shd w:val="clear" w:color="auto" w:fill="FFFFFF"/>
              <w:contextualSpacing/>
              <w:jc w:val="both"/>
              <w:rPr>
                <w:sz w:val="20"/>
                <w:szCs w:val="20"/>
              </w:rPr>
            </w:pPr>
            <w:smartTag w:uri="urn:schemas-microsoft-com:office:smarttags" w:element="metricconverter">
              <w:smartTagPr>
                <w:attr w:name="ProductID" w:val="634050, г"/>
              </w:smartTagPr>
              <w:r w:rsidRPr="00D11E62">
                <w:rPr>
                  <w:sz w:val="20"/>
                  <w:szCs w:val="20"/>
                </w:rPr>
                <w:t>634050, г</w:t>
              </w:r>
            </w:smartTag>
            <w:r w:rsidRPr="00D11E62">
              <w:rPr>
                <w:sz w:val="20"/>
                <w:szCs w:val="20"/>
              </w:rPr>
              <w:t>. Томск, ул. Пушкина, д.63, стр.5</w:t>
            </w:r>
          </w:p>
        </w:tc>
      </w:tr>
      <w:tr w:rsidR="00116A9F" w:rsidRPr="00D11E62" w:rsidTr="00116A9F">
        <w:trPr>
          <w:trHeight w:val="562"/>
          <w:jc w:val="center"/>
        </w:trPr>
        <w:tc>
          <w:tcPr>
            <w:tcW w:w="560" w:type="dxa"/>
            <w:vAlign w:val="center"/>
          </w:tcPr>
          <w:p w:rsidR="00116A9F" w:rsidRPr="00D11E62" w:rsidRDefault="00116A9F" w:rsidP="00116A9F">
            <w:pPr>
              <w:jc w:val="both"/>
              <w:rPr>
                <w:sz w:val="20"/>
                <w:szCs w:val="20"/>
              </w:rPr>
            </w:pPr>
            <w:r w:rsidRPr="00D11E62">
              <w:rPr>
                <w:sz w:val="20"/>
                <w:szCs w:val="20"/>
              </w:rPr>
              <w:t>5</w:t>
            </w:r>
          </w:p>
        </w:tc>
        <w:tc>
          <w:tcPr>
            <w:tcW w:w="4566" w:type="dxa"/>
            <w:vAlign w:val="center"/>
          </w:tcPr>
          <w:p w:rsidR="00116A9F" w:rsidRPr="00D11E62" w:rsidRDefault="00116A9F" w:rsidP="00116A9F">
            <w:pPr>
              <w:shd w:val="clear" w:color="auto" w:fill="FFFFFF"/>
              <w:contextualSpacing/>
              <w:jc w:val="both"/>
              <w:rPr>
                <w:sz w:val="20"/>
                <w:szCs w:val="20"/>
              </w:rPr>
            </w:pPr>
            <w:r w:rsidRPr="00D11E62">
              <w:rPr>
                <w:sz w:val="20"/>
                <w:szCs w:val="20"/>
              </w:rPr>
              <w:t>Отдел ОГКУ «ТО МФЦ» по Советскому району г. Томска</w:t>
            </w:r>
          </w:p>
        </w:tc>
        <w:tc>
          <w:tcPr>
            <w:tcW w:w="4841" w:type="dxa"/>
          </w:tcPr>
          <w:p w:rsidR="00116A9F" w:rsidRPr="00D11E62" w:rsidRDefault="00116A9F" w:rsidP="00116A9F">
            <w:pPr>
              <w:shd w:val="clear" w:color="auto" w:fill="FFFFFF"/>
              <w:contextualSpacing/>
              <w:jc w:val="both"/>
              <w:rPr>
                <w:sz w:val="20"/>
                <w:szCs w:val="20"/>
              </w:rPr>
            </w:pPr>
            <w:smartTag w:uri="urn:schemas-microsoft-com:office:smarttags" w:element="metricconverter">
              <w:smartTagPr>
                <w:attr w:name="ProductID" w:val="634041 г"/>
              </w:smartTagPr>
              <w:r w:rsidRPr="00D11E62">
                <w:rPr>
                  <w:sz w:val="20"/>
                  <w:szCs w:val="20"/>
                </w:rPr>
                <w:t>634041 г</w:t>
              </w:r>
            </w:smartTag>
            <w:r w:rsidRPr="00D11E62">
              <w:rPr>
                <w:sz w:val="20"/>
                <w:szCs w:val="20"/>
              </w:rPr>
              <w:t xml:space="preserve">. Томск, ул. </w:t>
            </w:r>
            <w:proofErr w:type="gramStart"/>
            <w:r w:rsidRPr="00D11E62">
              <w:rPr>
                <w:sz w:val="20"/>
                <w:szCs w:val="20"/>
              </w:rPr>
              <w:t>Тверская</w:t>
            </w:r>
            <w:proofErr w:type="gramEnd"/>
            <w:r w:rsidRPr="00D11E62">
              <w:rPr>
                <w:sz w:val="20"/>
                <w:szCs w:val="20"/>
              </w:rPr>
              <w:t>, д.74</w:t>
            </w:r>
          </w:p>
        </w:tc>
      </w:tr>
      <w:tr w:rsidR="00116A9F" w:rsidRPr="00D11E62" w:rsidTr="00116A9F">
        <w:trPr>
          <w:jc w:val="center"/>
        </w:trPr>
        <w:tc>
          <w:tcPr>
            <w:tcW w:w="560" w:type="dxa"/>
            <w:vAlign w:val="center"/>
          </w:tcPr>
          <w:p w:rsidR="00116A9F" w:rsidRPr="00D11E62" w:rsidRDefault="00116A9F" w:rsidP="00116A9F">
            <w:pPr>
              <w:jc w:val="both"/>
              <w:rPr>
                <w:sz w:val="20"/>
                <w:szCs w:val="20"/>
              </w:rPr>
            </w:pPr>
            <w:r w:rsidRPr="00D11E62">
              <w:rPr>
                <w:sz w:val="20"/>
                <w:szCs w:val="20"/>
              </w:rPr>
              <w:t>6</w:t>
            </w:r>
          </w:p>
        </w:tc>
        <w:tc>
          <w:tcPr>
            <w:tcW w:w="4566" w:type="dxa"/>
            <w:vAlign w:val="center"/>
          </w:tcPr>
          <w:p w:rsidR="00116A9F" w:rsidRPr="00D11E62" w:rsidRDefault="00116A9F" w:rsidP="00116A9F">
            <w:pPr>
              <w:shd w:val="clear" w:color="auto" w:fill="FFFFFF"/>
              <w:contextualSpacing/>
              <w:jc w:val="both"/>
              <w:rPr>
                <w:b/>
                <w:sz w:val="20"/>
                <w:szCs w:val="20"/>
              </w:rPr>
            </w:pPr>
            <w:r w:rsidRPr="00D11E62">
              <w:rPr>
                <w:b/>
                <w:sz w:val="20"/>
                <w:szCs w:val="20"/>
              </w:rPr>
              <w:t xml:space="preserve">Отдел ОГКУ «ТО МФЦ» по </w:t>
            </w:r>
            <w:proofErr w:type="spellStart"/>
            <w:r w:rsidRPr="00D11E62">
              <w:rPr>
                <w:b/>
                <w:sz w:val="20"/>
                <w:szCs w:val="20"/>
              </w:rPr>
              <w:t>Тегульдетскому</w:t>
            </w:r>
            <w:proofErr w:type="spellEnd"/>
            <w:r w:rsidRPr="00D11E62">
              <w:rPr>
                <w:b/>
                <w:sz w:val="20"/>
                <w:szCs w:val="20"/>
              </w:rPr>
              <w:t xml:space="preserve"> району</w:t>
            </w:r>
          </w:p>
        </w:tc>
        <w:tc>
          <w:tcPr>
            <w:tcW w:w="4841" w:type="dxa"/>
          </w:tcPr>
          <w:p w:rsidR="00116A9F" w:rsidRPr="00D11E62" w:rsidRDefault="00116A9F" w:rsidP="00116A9F">
            <w:pPr>
              <w:shd w:val="clear" w:color="auto" w:fill="FFFFFF"/>
              <w:contextualSpacing/>
              <w:jc w:val="both"/>
              <w:rPr>
                <w:b/>
                <w:sz w:val="20"/>
                <w:szCs w:val="20"/>
              </w:rPr>
            </w:pPr>
            <w:proofErr w:type="gramStart"/>
            <w:r w:rsidRPr="00D11E62">
              <w:rPr>
                <w:b/>
                <w:sz w:val="20"/>
                <w:szCs w:val="20"/>
              </w:rPr>
              <w:t>636900 Томская область, Тегульдетский район, с. Тегульдет, ул. Ленина, д. 97</w:t>
            </w:r>
            <w:proofErr w:type="gramEnd"/>
          </w:p>
        </w:tc>
      </w:tr>
      <w:tr w:rsidR="00116A9F" w:rsidRPr="00D11E62" w:rsidTr="00116A9F">
        <w:trPr>
          <w:trHeight w:val="549"/>
          <w:jc w:val="center"/>
        </w:trPr>
        <w:tc>
          <w:tcPr>
            <w:tcW w:w="560" w:type="dxa"/>
            <w:vAlign w:val="center"/>
          </w:tcPr>
          <w:p w:rsidR="00116A9F" w:rsidRPr="00D11E62" w:rsidRDefault="00116A9F" w:rsidP="00116A9F">
            <w:pPr>
              <w:jc w:val="both"/>
              <w:rPr>
                <w:sz w:val="20"/>
                <w:szCs w:val="20"/>
              </w:rPr>
            </w:pPr>
            <w:r w:rsidRPr="00D11E62">
              <w:rPr>
                <w:sz w:val="20"/>
                <w:szCs w:val="20"/>
              </w:rPr>
              <w:t>7</w:t>
            </w:r>
          </w:p>
        </w:tc>
        <w:tc>
          <w:tcPr>
            <w:tcW w:w="4566" w:type="dxa"/>
            <w:vAlign w:val="center"/>
          </w:tcPr>
          <w:p w:rsidR="00116A9F" w:rsidRPr="00D11E62" w:rsidRDefault="00116A9F" w:rsidP="00116A9F">
            <w:pPr>
              <w:shd w:val="clear" w:color="auto" w:fill="FFFFFF"/>
              <w:contextualSpacing/>
              <w:jc w:val="both"/>
              <w:rPr>
                <w:sz w:val="20"/>
                <w:szCs w:val="20"/>
              </w:rPr>
            </w:pPr>
            <w:r w:rsidRPr="00D11E62">
              <w:rPr>
                <w:sz w:val="20"/>
                <w:szCs w:val="20"/>
              </w:rPr>
              <w:t xml:space="preserve">Отдел ОГКУ «ТО МФЦ» по </w:t>
            </w:r>
            <w:proofErr w:type="spellStart"/>
            <w:r w:rsidRPr="00D11E62">
              <w:rPr>
                <w:sz w:val="20"/>
                <w:szCs w:val="20"/>
              </w:rPr>
              <w:t>Асиновскому</w:t>
            </w:r>
            <w:proofErr w:type="spellEnd"/>
            <w:r w:rsidRPr="00D11E62">
              <w:rPr>
                <w:sz w:val="20"/>
                <w:szCs w:val="20"/>
              </w:rPr>
              <w:t xml:space="preserve"> району</w:t>
            </w:r>
          </w:p>
        </w:tc>
        <w:tc>
          <w:tcPr>
            <w:tcW w:w="4841" w:type="dxa"/>
          </w:tcPr>
          <w:p w:rsidR="00116A9F" w:rsidRPr="00D11E62" w:rsidRDefault="00116A9F" w:rsidP="00116A9F">
            <w:pPr>
              <w:shd w:val="clear" w:color="auto" w:fill="FFFFFF"/>
              <w:contextualSpacing/>
              <w:jc w:val="both"/>
              <w:rPr>
                <w:sz w:val="20"/>
                <w:szCs w:val="20"/>
              </w:rPr>
            </w:pPr>
            <w:r w:rsidRPr="00D11E62">
              <w:rPr>
                <w:sz w:val="20"/>
                <w:szCs w:val="20"/>
              </w:rPr>
              <w:t>636840, Томская область, г. Асино, ул. им. Ленина, д.70</w:t>
            </w:r>
          </w:p>
        </w:tc>
      </w:tr>
    </w:tbl>
    <w:p w:rsidR="00CA406F" w:rsidRDefault="00CA406F" w:rsidP="00CA406F">
      <w:pPr>
        <w:autoSpaceDE w:val="0"/>
        <w:autoSpaceDN w:val="0"/>
        <w:adjustRightInd w:val="0"/>
        <w:jc w:val="both"/>
        <w:rPr>
          <w:sz w:val="20"/>
          <w:szCs w:val="20"/>
        </w:rPr>
      </w:pPr>
    </w:p>
    <w:p w:rsidR="00116A9F" w:rsidRPr="00D11E62" w:rsidRDefault="00116A9F" w:rsidP="00CA406F">
      <w:pPr>
        <w:autoSpaceDE w:val="0"/>
        <w:autoSpaceDN w:val="0"/>
        <w:adjustRightInd w:val="0"/>
        <w:jc w:val="both"/>
        <w:rPr>
          <w:iCs/>
          <w:sz w:val="20"/>
          <w:szCs w:val="20"/>
        </w:rPr>
      </w:pPr>
      <w:r w:rsidRPr="00D11E62">
        <w:rPr>
          <w:sz w:val="20"/>
          <w:szCs w:val="20"/>
        </w:rPr>
        <w:t xml:space="preserve">2.1. Место нахождения МФЦ: г. Томск, </w:t>
      </w:r>
      <w:proofErr w:type="spellStart"/>
      <w:r w:rsidRPr="00D11E62">
        <w:rPr>
          <w:sz w:val="20"/>
          <w:szCs w:val="20"/>
        </w:rPr>
        <w:t>Дербышевский</w:t>
      </w:r>
      <w:proofErr w:type="spellEnd"/>
      <w:r w:rsidRPr="00D11E62">
        <w:rPr>
          <w:sz w:val="20"/>
          <w:szCs w:val="20"/>
        </w:rPr>
        <w:t xml:space="preserve"> переулок, д.26Б</w:t>
      </w:r>
      <w:r w:rsidRPr="00D11E62">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График работы МФЦ: </w:t>
            </w:r>
          </w:p>
        </w:tc>
        <w:tc>
          <w:tcPr>
            <w:tcW w:w="5117" w:type="dxa"/>
          </w:tcPr>
          <w:p w:rsidR="00116A9F" w:rsidRPr="00D11E62" w:rsidRDefault="00116A9F" w:rsidP="00116A9F">
            <w:pPr>
              <w:autoSpaceDE w:val="0"/>
              <w:autoSpaceDN w:val="0"/>
              <w:adjustRightInd w:val="0"/>
              <w:ind w:firstLine="709"/>
              <w:jc w:val="both"/>
              <w:rPr>
                <w:sz w:val="20"/>
                <w:szCs w:val="20"/>
              </w:rPr>
            </w:pP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Понедел</w:t>
            </w:r>
            <w:r w:rsidRPr="00D11E62">
              <w:rPr>
                <w:iCs/>
                <w:sz w:val="20"/>
                <w:szCs w:val="20"/>
              </w:rPr>
              <w:t>ьник:</w:t>
            </w:r>
          </w:p>
        </w:tc>
        <w:tc>
          <w:tcPr>
            <w:tcW w:w="5117" w:type="dxa"/>
          </w:tcPr>
          <w:p w:rsidR="00116A9F" w:rsidRPr="00D11E62" w:rsidRDefault="00116A9F" w:rsidP="00116A9F">
            <w:pPr>
              <w:autoSpaceDE w:val="0"/>
              <w:autoSpaceDN w:val="0"/>
              <w:adjustRightInd w:val="0"/>
              <w:ind w:firstLine="709"/>
              <w:jc w:val="both"/>
              <w:rPr>
                <w:iCs/>
                <w:sz w:val="20"/>
                <w:szCs w:val="20"/>
              </w:rPr>
            </w:pPr>
            <w:r w:rsidRPr="00D11E62">
              <w:rPr>
                <w:iCs/>
                <w:sz w:val="20"/>
                <w:szCs w:val="20"/>
              </w:rPr>
              <w:t xml:space="preserve">С 9:00 до 18.00 </w:t>
            </w: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Вторник: </w:t>
            </w:r>
          </w:p>
        </w:tc>
        <w:tc>
          <w:tcPr>
            <w:tcW w:w="511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9:00 до 18.00 </w:t>
            </w: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Среда </w:t>
            </w:r>
          </w:p>
        </w:tc>
        <w:tc>
          <w:tcPr>
            <w:tcW w:w="511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9:00 до 18.00 </w:t>
            </w: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Четверг: </w:t>
            </w:r>
          </w:p>
        </w:tc>
        <w:tc>
          <w:tcPr>
            <w:tcW w:w="511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9:00 до 18.00 </w:t>
            </w: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Пятница: </w:t>
            </w:r>
          </w:p>
        </w:tc>
        <w:tc>
          <w:tcPr>
            <w:tcW w:w="511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9:00 до 18.00 </w:t>
            </w: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Суббота </w:t>
            </w:r>
          </w:p>
        </w:tc>
        <w:tc>
          <w:tcPr>
            <w:tcW w:w="511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r w:rsidR="00116A9F" w:rsidRPr="00D11E62" w:rsidTr="00116A9F">
        <w:trPr>
          <w:trHeight w:val="118"/>
        </w:trPr>
        <w:tc>
          <w:tcPr>
            <w:tcW w:w="4633"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Воскресенье: </w:t>
            </w:r>
          </w:p>
        </w:tc>
        <w:tc>
          <w:tcPr>
            <w:tcW w:w="511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bl>
    <w:p w:rsidR="00CA406F" w:rsidRDefault="00CA406F" w:rsidP="00116A9F">
      <w:pPr>
        <w:autoSpaceDE w:val="0"/>
        <w:autoSpaceDN w:val="0"/>
        <w:adjustRightInd w:val="0"/>
        <w:ind w:firstLine="709"/>
        <w:jc w:val="both"/>
        <w:rPr>
          <w:sz w:val="20"/>
          <w:szCs w:val="20"/>
        </w:rPr>
      </w:pPr>
    </w:p>
    <w:p w:rsidR="00116A9F" w:rsidRPr="00D11E62" w:rsidRDefault="00116A9F" w:rsidP="00116A9F">
      <w:pPr>
        <w:autoSpaceDE w:val="0"/>
        <w:autoSpaceDN w:val="0"/>
        <w:adjustRightInd w:val="0"/>
        <w:ind w:firstLine="709"/>
        <w:jc w:val="both"/>
        <w:rPr>
          <w:sz w:val="20"/>
          <w:szCs w:val="20"/>
        </w:rPr>
      </w:pPr>
      <w:r w:rsidRPr="00D11E62">
        <w:rPr>
          <w:sz w:val="20"/>
          <w:szCs w:val="20"/>
        </w:rPr>
        <w:lastRenderedPageBreak/>
        <w:t xml:space="preserve">Почтовый адрес МФЦ: </w:t>
      </w:r>
      <w:smartTag w:uri="urn:schemas-microsoft-com:office:smarttags" w:element="metricconverter">
        <w:smartTagPr>
          <w:attr w:name="ProductID" w:val="634009, г"/>
        </w:smartTagPr>
        <w:r w:rsidRPr="00D11E62">
          <w:rPr>
            <w:sz w:val="20"/>
            <w:szCs w:val="20"/>
          </w:rPr>
          <w:t>634009, г</w:t>
        </w:r>
      </w:smartTag>
      <w:r w:rsidRPr="00D11E62">
        <w:rPr>
          <w:sz w:val="20"/>
          <w:szCs w:val="20"/>
        </w:rPr>
        <w:t xml:space="preserve">. Томск, </w:t>
      </w:r>
      <w:proofErr w:type="spellStart"/>
      <w:r w:rsidRPr="00D11E62">
        <w:rPr>
          <w:sz w:val="20"/>
          <w:szCs w:val="20"/>
        </w:rPr>
        <w:t>Дербышевский</w:t>
      </w:r>
      <w:proofErr w:type="spellEnd"/>
      <w:r w:rsidRPr="00D11E62">
        <w:rPr>
          <w:sz w:val="20"/>
          <w:szCs w:val="20"/>
        </w:rPr>
        <w:t xml:space="preserve"> переулок, д.26Б</w:t>
      </w:r>
      <w:r w:rsidRPr="00D11E62">
        <w:rPr>
          <w:iCs/>
          <w:sz w:val="20"/>
          <w:szCs w:val="20"/>
        </w:rPr>
        <w:t xml:space="preserve">. </w:t>
      </w:r>
    </w:p>
    <w:p w:rsidR="00116A9F" w:rsidRPr="00D11E62" w:rsidRDefault="00116A9F" w:rsidP="00116A9F">
      <w:pPr>
        <w:autoSpaceDE w:val="0"/>
        <w:autoSpaceDN w:val="0"/>
        <w:adjustRightInd w:val="0"/>
        <w:ind w:firstLine="709"/>
        <w:jc w:val="both"/>
        <w:rPr>
          <w:sz w:val="20"/>
          <w:szCs w:val="20"/>
        </w:rPr>
      </w:pPr>
      <w:r w:rsidRPr="00D11E62">
        <w:rPr>
          <w:sz w:val="20"/>
          <w:szCs w:val="20"/>
        </w:rPr>
        <w:t>Телефон горячей линии: 8-800-350-08-50</w:t>
      </w:r>
      <w:r w:rsidRPr="00D11E62">
        <w:rPr>
          <w:iCs/>
          <w:sz w:val="20"/>
          <w:szCs w:val="20"/>
        </w:rPr>
        <w:t xml:space="preserve">. </w:t>
      </w:r>
    </w:p>
    <w:p w:rsidR="00116A9F" w:rsidRPr="00D11E62" w:rsidRDefault="00116A9F" w:rsidP="00116A9F">
      <w:pPr>
        <w:autoSpaceDE w:val="0"/>
        <w:autoSpaceDN w:val="0"/>
        <w:adjustRightInd w:val="0"/>
        <w:ind w:firstLine="709"/>
        <w:jc w:val="both"/>
        <w:rPr>
          <w:iCs/>
          <w:sz w:val="20"/>
          <w:szCs w:val="20"/>
        </w:rPr>
      </w:pPr>
      <w:r w:rsidRPr="00D11E62">
        <w:rPr>
          <w:sz w:val="20"/>
          <w:szCs w:val="20"/>
        </w:rPr>
        <w:t>Официальный сайт МФЦ в сети Интернет</w:t>
      </w:r>
      <w:r w:rsidRPr="00D11E62">
        <w:rPr>
          <w:iCs/>
          <w:sz w:val="20"/>
          <w:szCs w:val="20"/>
        </w:rPr>
        <w:t xml:space="preserve">: http://md.tomsk.ru </w:t>
      </w:r>
    </w:p>
    <w:p w:rsidR="00116A9F" w:rsidRPr="00D11E62" w:rsidRDefault="00116A9F" w:rsidP="00116A9F">
      <w:pPr>
        <w:autoSpaceDE w:val="0"/>
        <w:autoSpaceDN w:val="0"/>
        <w:adjustRightInd w:val="0"/>
        <w:ind w:firstLine="709"/>
        <w:jc w:val="both"/>
        <w:rPr>
          <w:bCs/>
          <w:sz w:val="20"/>
          <w:szCs w:val="20"/>
          <w:bdr w:val="none" w:sz="0" w:space="0" w:color="auto" w:frame="1"/>
        </w:rPr>
      </w:pPr>
      <w:r w:rsidRPr="00D11E62">
        <w:rPr>
          <w:sz w:val="20"/>
          <w:szCs w:val="20"/>
        </w:rPr>
        <w:t xml:space="preserve">Адрес электронной почты МФЦ в сети Интернет: </w:t>
      </w:r>
      <w:r w:rsidRPr="00D11E62">
        <w:rPr>
          <w:bCs/>
          <w:sz w:val="20"/>
          <w:szCs w:val="20"/>
          <w:bdr w:val="none" w:sz="0" w:space="0" w:color="auto" w:frame="1"/>
        </w:rPr>
        <w:t>inform1@mfc.tomsk.ru</w:t>
      </w:r>
    </w:p>
    <w:p w:rsidR="00116A9F" w:rsidRPr="00D11E62" w:rsidRDefault="00116A9F" w:rsidP="00116A9F">
      <w:pPr>
        <w:ind w:firstLine="709"/>
        <w:jc w:val="both"/>
        <w:rPr>
          <w:bCs/>
          <w:sz w:val="20"/>
          <w:szCs w:val="20"/>
          <w:bdr w:val="none" w:sz="0" w:space="0" w:color="auto" w:frame="1"/>
        </w:rPr>
      </w:pPr>
    </w:p>
    <w:p w:rsidR="00116A9F" w:rsidRPr="00D11E62" w:rsidRDefault="00116A9F" w:rsidP="00116A9F">
      <w:pPr>
        <w:ind w:firstLine="709"/>
        <w:jc w:val="both"/>
        <w:rPr>
          <w:sz w:val="20"/>
          <w:szCs w:val="20"/>
        </w:rPr>
      </w:pPr>
      <w:r w:rsidRPr="00D11E62">
        <w:rPr>
          <w:bCs/>
          <w:sz w:val="20"/>
          <w:szCs w:val="20"/>
          <w:bdr w:val="none" w:sz="0" w:space="0" w:color="auto" w:frame="1"/>
        </w:rPr>
        <w:t xml:space="preserve">2.2. Место нахождения </w:t>
      </w:r>
      <w:proofErr w:type="spellStart"/>
      <w:r w:rsidRPr="00D11E62">
        <w:rPr>
          <w:bCs/>
          <w:sz w:val="20"/>
          <w:szCs w:val="20"/>
          <w:bdr w:val="none" w:sz="0" w:space="0" w:color="auto" w:frame="1"/>
        </w:rPr>
        <w:t>МФЦ</w:t>
      </w:r>
      <w:proofErr w:type="gramStart"/>
      <w:r w:rsidRPr="00D11E62">
        <w:rPr>
          <w:bCs/>
          <w:sz w:val="20"/>
          <w:szCs w:val="20"/>
          <w:bdr w:val="none" w:sz="0" w:space="0" w:color="auto" w:frame="1"/>
        </w:rPr>
        <w:t>:</w:t>
      </w:r>
      <w:r w:rsidRPr="00D11E62">
        <w:rPr>
          <w:sz w:val="20"/>
          <w:szCs w:val="20"/>
        </w:rPr>
        <w:t>Т</w:t>
      </w:r>
      <w:proofErr w:type="gramEnd"/>
      <w:r w:rsidRPr="00D11E62">
        <w:rPr>
          <w:sz w:val="20"/>
          <w:szCs w:val="20"/>
        </w:rPr>
        <w:t>омская</w:t>
      </w:r>
      <w:proofErr w:type="spellEnd"/>
      <w:r w:rsidRPr="00D11E62">
        <w:rPr>
          <w:sz w:val="20"/>
          <w:szCs w:val="20"/>
        </w:rPr>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График работы МФЦ: </w:t>
            </w:r>
          </w:p>
        </w:tc>
        <w:tc>
          <w:tcPr>
            <w:tcW w:w="5125" w:type="dxa"/>
          </w:tcPr>
          <w:p w:rsidR="00116A9F" w:rsidRPr="00D11E62" w:rsidRDefault="00116A9F" w:rsidP="00116A9F">
            <w:pPr>
              <w:autoSpaceDE w:val="0"/>
              <w:autoSpaceDN w:val="0"/>
              <w:adjustRightInd w:val="0"/>
              <w:ind w:firstLine="709"/>
              <w:jc w:val="both"/>
              <w:rPr>
                <w:sz w:val="20"/>
                <w:szCs w:val="20"/>
              </w:rPr>
            </w:pP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Понедел</w:t>
            </w:r>
            <w:r w:rsidRPr="00D11E62">
              <w:rPr>
                <w:iCs/>
                <w:sz w:val="20"/>
                <w:szCs w:val="20"/>
              </w:rPr>
              <w:t>ьник:</w:t>
            </w:r>
          </w:p>
        </w:tc>
        <w:tc>
          <w:tcPr>
            <w:tcW w:w="5125" w:type="dxa"/>
          </w:tcPr>
          <w:p w:rsidR="00116A9F" w:rsidRPr="00D11E62" w:rsidRDefault="00116A9F" w:rsidP="00116A9F">
            <w:pPr>
              <w:autoSpaceDE w:val="0"/>
              <w:autoSpaceDN w:val="0"/>
              <w:adjustRightInd w:val="0"/>
              <w:ind w:firstLine="709"/>
              <w:jc w:val="both"/>
              <w:rPr>
                <w:iCs/>
                <w:sz w:val="20"/>
                <w:szCs w:val="20"/>
              </w:rPr>
            </w:pPr>
            <w:r w:rsidRPr="00D11E62">
              <w:rPr>
                <w:iCs/>
                <w:sz w:val="20"/>
                <w:szCs w:val="20"/>
              </w:rPr>
              <w:t xml:space="preserve">С 8:20 до 19.00 </w:t>
            </w: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Вторник: </w:t>
            </w:r>
          </w:p>
        </w:tc>
        <w:tc>
          <w:tcPr>
            <w:tcW w:w="5125"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20.00</w:t>
            </w: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Среда </w:t>
            </w:r>
          </w:p>
        </w:tc>
        <w:tc>
          <w:tcPr>
            <w:tcW w:w="5125"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Четверг: </w:t>
            </w:r>
          </w:p>
        </w:tc>
        <w:tc>
          <w:tcPr>
            <w:tcW w:w="5125"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8:20 до 20.00 </w:t>
            </w: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Пятница: </w:t>
            </w:r>
          </w:p>
        </w:tc>
        <w:tc>
          <w:tcPr>
            <w:tcW w:w="5125"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Суббота </w:t>
            </w:r>
          </w:p>
        </w:tc>
        <w:tc>
          <w:tcPr>
            <w:tcW w:w="5125"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9:00 до 13.00</w:t>
            </w:r>
          </w:p>
        </w:tc>
      </w:tr>
      <w:tr w:rsidR="00116A9F" w:rsidRPr="00D11E62" w:rsidTr="00116A9F">
        <w:trPr>
          <w:trHeight w:val="117"/>
        </w:trPr>
        <w:tc>
          <w:tcPr>
            <w:tcW w:w="464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Воскресенье: </w:t>
            </w:r>
          </w:p>
        </w:tc>
        <w:tc>
          <w:tcPr>
            <w:tcW w:w="5125"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bl>
    <w:p w:rsidR="00116A9F" w:rsidRPr="00D11E62" w:rsidRDefault="00116A9F" w:rsidP="00116A9F">
      <w:pPr>
        <w:ind w:firstLine="709"/>
        <w:jc w:val="both"/>
        <w:rPr>
          <w:sz w:val="20"/>
          <w:szCs w:val="20"/>
        </w:rPr>
      </w:pPr>
      <w:r w:rsidRPr="00D11E62">
        <w:rPr>
          <w:sz w:val="20"/>
          <w:szCs w:val="20"/>
        </w:rPr>
        <w:t>Почтовый адрес МФЦ:634061, Томская область, г. Томск, пр. Фрунзе, д.103дТелефон горячей линии: 8-800-350-08-50</w:t>
      </w:r>
      <w:r w:rsidRPr="00D11E62">
        <w:rPr>
          <w:iCs/>
          <w:sz w:val="20"/>
          <w:szCs w:val="20"/>
        </w:rPr>
        <w:t xml:space="preserve">. </w:t>
      </w:r>
    </w:p>
    <w:p w:rsidR="00116A9F" w:rsidRPr="00D11E62" w:rsidRDefault="00116A9F" w:rsidP="00116A9F">
      <w:pPr>
        <w:ind w:firstLine="709"/>
        <w:jc w:val="both"/>
        <w:rPr>
          <w:iCs/>
          <w:sz w:val="20"/>
          <w:szCs w:val="20"/>
        </w:rPr>
      </w:pPr>
      <w:r w:rsidRPr="00D11E62">
        <w:rPr>
          <w:sz w:val="20"/>
          <w:szCs w:val="20"/>
        </w:rPr>
        <w:t>Официальный сайт МФЦ в сети Интернет</w:t>
      </w:r>
      <w:r w:rsidRPr="00D11E62">
        <w:rPr>
          <w:iCs/>
          <w:sz w:val="20"/>
          <w:szCs w:val="20"/>
        </w:rPr>
        <w:t xml:space="preserve">: http://md.tomsk.ru </w:t>
      </w:r>
    </w:p>
    <w:p w:rsidR="00116A9F" w:rsidRPr="00D11E62" w:rsidRDefault="00116A9F" w:rsidP="00116A9F">
      <w:pPr>
        <w:ind w:firstLine="709"/>
        <w:jc w:val="both"/>
        <w:rPr>
          <w:bCs/>
          <w:sz w:val="20"/>
          <w:szCs w:val="20"/>
        </w:rPr>
      </w:pPr>
      <w:r w:rsidRPr="00D11E62">
        <w:rPr>
          <w:sz w:val="20"/>
          <w:szCs w:val="20"/>
        </w:rPr>
        <w:t xml:space="preserve">Адрес электронной почты МФЦ в сети Интернет: </w:t>
      </w:r>
      <w:r w:rsidRPr="00D11E62">
        <w:rPr>
          <w:bCs/>
          <w:sz w:val="20"/>
          <w:szCs w:val="20"/>
        </w:rPr>
        <w:t>inform1@mfc.tomsk.ru</w:t>
      </w:r>
    </w:p>
    <w:p w:rsidR="00116A9F" w:rsidRPr="00D11E62" w:rsidRDefault="00116A9F" w:rsidP="00CA406F">
      <w:pPr>
        <w:jc w:val="both"/>
        <w:rPr>
          <w:bCs/>
          <w:sz w:val="20"/>
          <w:szCs w:val="20"/>
          <w:bdr w:val="none" w:sz="0" w:space="0" w:color="auto" w:frame="1"/>
        </w:rPr>
      </w:pPr>
    </w:p>
    <w:p w:rsidR="00116A9F" w:rsidRPr="00D11E62" w:rsidRDefault="00116A9F" w:rsidP="00116A9F">
      <w:pPr>
        <w:ind w:firstLine="709"/>
        <w:jc w:val="both"/>
        <w:rPr>
          <w:sz w:val="20"/>
          <w:szCs w:val="20"/>
        </w:rPr>
      </w:pPr>
      <w:r w:rsidRPr="00D11E62">
        <w:rPr>
          <w:bCs/>
          <w:sz w:val="20"/>
          <w:szCs w:val="20"/>
          <w:bdr w:val="none" w:sz="0" w:space="0" w:color="auto" w:frame="1"/>
        </w:rPr>
        <w:t xml:space="preserve">2.3. Место нахождения: </w:t>
      </w:r>
      <w:r w:rsidRPr="00D11E62">
        <w:rPr>
          <w:sz w:val="20"/>
          <w:szCs w:val="20"/>
        </w:rPr>
        <w:t xml:space="preserve">г. Томск, пер. </w:t>
      </w:r>
      <w:proofErr w:type="spellStart"/>
      <w:r w:rsidRPr="00D11E62">
        <w:rPr>
          <w:sz w:val="20"/>
          <w:szCs w:val="20"/>
        </w:rPr>
        <w:t>Дербышевский</w:t>
      </w:r>
      <w:proofErr w:type="spellEnd"/>
      <w:r w:rsidRPr="00D11E62">
        <w:rPr>
          <w:sz w:val="20"/>
          <w:szCs w:val="20"/>
        </w:rPr>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График работы МФЦ: </w:t>
            </w:r>
          </w:p>
        </w:tc>
        <w:tc>
          <w:tcPr>
            <w:tcW w:w="5109" w:type="dxa"/>
          </w:tcPr>
          <w:p w:rsidR="00116A9F" w:rsidRPr="00D11E62" w:rsidRDefault="00116A9F" w:rsidP="00116A9F">
            <w:pPr>
              <w:autoSpaceDE w:val="0"/>
              <w:autoSpaceDN w:val="0"/>
              <w:adjustRightInd w:val="0"/>
              <w:ind w:firstLine="709"/>
              <w:jc w:val="both"/>
              <w:rPr>
                <w:sz w:val="20"/>
                <w:szCs w:val="20"/>
              </w:rPr>
            </w:pP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Понедел</w:t>
            </w:r>
            <w:r w:rsidRPr="00D11E62">
              <w:rPr>
                <w:iCs/>
                <w:sz w:val="20"/>
                <w:szCs w:val="20"/>
              </w:rPr>
              <w:t>ьник:</w:t>
            </w:r>
          </w:p>
        </w:tc>
        <w:tc>
          <w:tcPr>
            <w:tcW w:w="5109" w:type="dxa"/>
          </w:tcPr>
          <w:p w:rsidR="00116A9F" w:rsidRPr="00D11E62" w:rsidRDefault="00116A9F" w:rsidP="00116A9F">
            <w:pPr>
              <w:autoSpaceDE w:val="0"/>
              <w:autoSpaceDN w:val="0"/>
              <w:adjustRightInd w:val="0"/>
              <w:ind w:firstLine="709"/>
              <w:jc w:val="both"/>
              <w:rPr>
                <w:iCs/>
                <w:sz w:val="20"/>
                <w:szCs w:val="20"/>
              </w:rPr>
            </w:pPr>
            <w:r w:rsidRPr="00D11E62">
              <w:rPr>
                <w:iCs/>
                <w:sz w:val="20"/>
                <w:szCs w:val="20"/>
              </w:rPr>
              <w:t xml:space="preserve">С 8:20 до 19.00 </w:t>
            </w: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Вторник: </w:t>
            </w:r>
          </w:p>
        </w:tc>
        <w:tc>
          <w:tcPr>
            <w:tcW w:w="510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20.00</w:t>
            </w: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Среда </w:t>
            </w:r>
          </w:p>
        </w:tc>
        <w:tc>
          <w:tcPr>
            <w:tcW w:w="510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Четверг: </w:t>
            </w:r>
          </w:p>
        </w:tc>
        <w:tc>
          <w:tcPr>
            <w:tcW w:w="510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8:20 до 20.00 </w:t>
            </w: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Пятница: </w:t>
            </w:r>
          </w:p>
        </w:tc>
        <w:tc>
          <w:tcPr>
            <w:tcW w:w="510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Суббота </w:t>
            </w:r>
          </w:p>
        </w:tc>
        <w:tc>
          <w:tcPr>
            <w:tcW w:w="510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9:00 до 13.00</w:t>
            </w:r>
          </w:p>
        </w:tc>
      </w:tr>
      <w:tr w:rsidR="00116A9F" w:rsidRPr="00D11E62" w:rsidTr="00116A9F">
        <w:trPr>
          <w:trHeight w:val="120"/>
        </w:trPr>
        <w:tc>
          <w:tcPr>
            <w:tcW w:w="4625"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Воскресенье: </w:t>
            </w:r>
          </w:p>
        </w:tc>
        <w:tc>
          <w:tcPr>
            <w:tcW w:w="510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bl>
    <w:p w:rsidR="00116A9F" w:rsidRPr="00D11E62" w:rsidRDefault="00116A9F" w:rsidP="00116A9F">
      <w:pPr>
        <w:ind w:firstLine="709"/>
        <w:jc w:val="both"/>
        <w:rPr>
          <w:sz w:val="20"/>
          <w:szCs w:val="20"/>
        </w:rPr>
      </w:pPr>
      <w:r w:rsidRPr="00D11E62">
        <w:rPr>
          <w:sz w:val="20"/>
          <w:szCs w:val="20"/>
        </w:rPr>
        <w:t xml:space="preserve">Почтовый адрес МФЦ:634009, г. Томск, пер. </w:t>
      </w:r>
      <w:proofErr w:type="spellStart"/>
      <w:r w:rsidRPr="00D11E62">
        <w:rPr>
          <w:sz w:val="20"/>
          <w:szCs w:val="20"/>
        </w:rPr>
        <w:t>Дербышевский</w:t>
      </w:r>
      <w:proofErr w:type="spellEnd"/>
      <w:r w:rsidRPr="00D11E62">
        <w:rPr>
          <w:sz w:val="20"/>
          <w:szCs w:val="20"/>
        </w:rPr>
        <w:t>, д.26б</w:t>
      </w:r>
    </w:p>
    <w:p w:rsidR="00116A9F" w:rsidRPr="00D11E62" w:rsidRDefault="00116A9F" w:rsidP="00116A9F">
      <w:pPr>
        <w:autoSpaceDE w:val="0"/>
        <w:autoSpaceDN w:val="0"/>
        <w:adjustRightInd w:val="0"/>
        <w:ind w:firstLine="709"/>
        <w:jc w:val="both"/>
        <w:rPr>
          <w:sz w:val="20"/>
          <w:szCs w:val="20"/>
        </w:rPr>
      </w:pPr>
      <w:r w:rsidRPr="00D11E62">
        <w:rPr>
          <w:sz w:val="20"/>
          <w:szCs w:val="20"/>
        </w:rPr>
        <w:t>Телефон горячей линии: 8-800-350-08-50</w:t>
      </w:r>
      <w:r w:rsidRPr="00D11E62">
        <w:rPr>
          <w:iCs/>
          <w:sz w:val="20"/>
          <w:szCs w:val="20"/>
        </w:rPr>
        <w:t xml:space="preserve">. </w:t>
      </w:r>
    </w:p>
    <w:p w:rsidR="00116A9F" w:rsidRPr="00D11E62" w:rsidRDefault="00116A9F" w:rsidP="00116A9F">
      <w:pPr>
        <w:autoSpaceDE w:val="0"/>
        <w:autoSpaceDN w:val="0"/>
        <w:adjustRightInd w:val="0"/>
        <w:ind w:firstLine="709"/>
        <w:jc w:val="both"/>
        <w:rPr>
          <w:iCs/>
          <w:sz w:val="20"/>
          <w:szCs w:val="20"/>
        </w:rPr>
      </w:pPr>
      <w:r w:rsidRPr="00D11E62">
        <w:rPr>
          <w:sz w:val="20"/>
          <w:szCs w:val="20"/>
        </w:rPr>
        <w:t>Официальный сайт МФЦ в сети Интернет</w:t>
      </w:r>
      <w:r w:rsidRPr="00D11E62">
        <w:rPr>
          <w:iCs/>
          <w:sz w:val="20"/>
          <w:szCs w:val="20"/>
        </w:rPr>
        <w:t xml:space="preserve">: http://md.tomsk.ru </w:t>
      </w:r>
    </w:p>
    <w:p w:rsidR="00116A9F" w:rsidRPr="00D11E62" w:rsidRDefault="00116A9F" w:rsidP="00116A9F">
      <w:pPr>
        <w:autoSpaceDE w:val="0"/>
        <w:autoSpaceDN w:val="0"/>
        <w:adjustRightInd w:val="0"/>
        <w:ind w:firstLine="709"/>
        <w:jc w:val="both"/>
        <w:rPr>
          <w:bCs/>
          <w:sz w:val="20"/>
          <w:szCs w:val="20"/>
        </w:rPr>
      </w:pPr>
      <w:r w:rsidRPr="00D11E62">
        <w:rPr>
          <w:sz w:val="20"/>
          <w:szCs w:val="20"/>
        </w:rPr>
        <w:t xml:space="preserve">Адрес электронной почты МФЦ в сети Интернет: </w:t>
      </w:r>
      <w:r w:rsidRPr="00D11E62">
        <w:rPr>
          <w:bCs/>
          <w:sz w:val="20"/>
          <w:szCs w:val="20"/>
        </w:rPr>
        <w:t>inform1@mfc.tomsk.ru</w:t>
      </w:r>
    </w:p>
    <w:p w:rsidR="00116A9F" w:rsidRPr="00D11E62" w:rsidRDefault="00116A9F" w:rsidP="00116A9F">
      <w:pPr>
        <w:autoSpaceDE w:val="0"/>
        <w:autoSpaceDN w:val="0"/>
        <w:adjustRightInd w:val="0"/>
        <w:ind w:firstLine="709"/>
        <w:jc w:val="both"/>
        <w:rPr>
          <w:bCs/>
          <w:sz w:val="20"/>
          <w:szCs w:val="20"/>
          <w:bdr w:val="none" w:sz="0" w:space="0" w:color="auto" w:frame="1"/>
        </w:rPr>
      </w:pPr>
    </w:p>
    <w:p w:rsidR="00116A9F" w:rsidRPr="00D11E62" w:rsidRDefault="00116A9F" w:rsidP="00116A9F">
      <w:pPr>
        <w:autoSpaceDE w:val="0"/>
        <w:autoSpaceDN w:val="0"/>
        <w:adjustRightInd w:val="0"/>
        <w:ind w:firstLine="709"/>
        <w:jc w:val="both"/>
        <w:rPr>
          <w:bCs/>
          <w:sz w:val="20"/>
          <w:szCs w:val="20"/>
          <w:bdr w:val="none" w:sz="0" w:space="0" w:color="auto" w:frame="1"/>
        </w:rPr>
      </w:pPr>
      <w:r w:rsidRPr="00D11E62">
        <w:rPr>
          <w:bCs/>
          <w:sz w:val="20"/>
          <w:szCs w:val="20"/>
          <w:bdr w:val="none" w:sz="0" w:space="0" w:color="auto" w:frame="1"/>
        </w:rPr>
        <w:t>2.4. Место нахождения:</w:t>
      </w:r>
      <w:r w:rsidRPr="00D11E62">
        <w:rPr>
          <w:sz w:val="20"/>
          <w:szCs w:val="20"/>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График работы МФЦ: </w:t>
            </w:r>
          </w:p>
        </w:tc>
        <w:tc>
          <w:tcPr>
            <w:tcW w:w="5069" w:type="dxa"/>
          </w:tcPr>
          <w:p w:rsidR="00116A9F" w:rsidRPr="00D11E62" w:rsidRDefault="00116A9F" w:rsidP="00116A9F">
            <w:pPr>
              <w:autoSpaceDE w:val="0"/>
              <w:autoSpaceDN w:val="0"/>
              <w:adjustRightInd w:val="0"/>
              <w:ind w:firstLine="709"/>
              <w:jc w:val="both"/>
              <w:rPr>
                <w:sz w:val="20"/>
                <w:szCs w:val="20"/>
              </w:rPr>
            </w:pP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Понедел</w:t>
            </w:r>
            <w:r w:rsidRPr="00D11E62">
              <w:rPr>
                <w:iCs/>
                <w:sz w:val="20"/>
                <w:szCs w:val="20"/>
              </w:rPr>
              <w:t>ьник:</w:t>
            </w:r>
          </w:p>
        </w:tc>
        <w:tc>
          <w:tcPr>
            <w:tcW w:w="5069" w:type="dxa"/>
          </w:tcPr>
          <w:p w:rsidR="00116A9F" w:rsidRPr="00D11E62" w:rsidRDefault="00116A9F" w:rsidP="00116A9F">
            <w:pPr>
              <w:autoSpaceDE w:val="0"/>
              <w:autoSpaceDN w:val="0"/>
              <w:adjustRightInd w:val="0"/>
              <w:ind w:firstLine="709"/>
              <w:jc w:val="both"/>
              <w:rPr>
                <w:iCs/>
                <w:sz w:val="20"/>
                <w:szCs w:val="20"/>
              </w:rPr>
            </w:pPr>
            <w:r w:rsidRPr="00D11E62">
              <w:rPr>
                <w:iCs/>
                <w:sz w:val="20"/>
                <w:szCs w:val="20"/>
              </w:rPr>
              <w:t xml:space="preserve">С 8:20 до 19.00 </w:t>
            </w: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Вторник: </w:t>
            </w:r>
          </w:p>
        </w:tc>
        <w:tc>
          <w:tcPr>
            <w:tcW w:w="506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20.00</w:t>
            </w: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Среда </w:t>
            </w:r>
          </w:p>
        </w:tc>
        <w:tc>
          <w:tcPr>
            <w:tcW w:w="506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Четверг: </w:t>
            </w:r>
          </w:p>
        </w:tc>
        <w:tc>
          <w:tcPr>
            <w:tcW w:w="506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8:20 до 20.00 </w:t>
            </w: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Пятница: </w:t>
            </w:r>
          </w:p>
        </w:tc>
        <w:tc>
          <w:tcPr>
            <w:tcW w:w="506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Суббота </w:t>
            </w:r>
          </w:p>
        </w:tc>
        <w:tc>
          <w:tcPr>
            <w:tcW w:w="506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9:00 до 13.00</w:t>
            </w:r>
          </w:p>
        </w:tc>
      </w:tr>
      <w:tr w:rsidR="00116A9F" w:rsidRPr="00D11E62" w:rsidTr="00116A9F">
        <w:trPr>
          <w:trHeight w:val="120"/>
        </w:trPr>
        <w:tc>
          <w:tcPr>
            <w:tcW w:w="4590"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Воскресенье: </w:t>
            </w:r>
          </w:p>
        </w:tc>
        <w:tc>
          <w:tcPr>
            <w:tcW w:w="5069"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bl>
    <w:p w:rsidR="00116A9F" w:rsidRPr="00D11E62" w:rsidRDefault="00116A9F" w:rsidP="00116A9F">
      <w:pPr>
        <w:ind w:firstLine="709"/>
        <w:jc w:val="both"/>
        <w:rPr>
          <w:sz w:val="20"/>
          <w:szCs w:val="20"/>
        </w:rPr>
      </w:pPr>
      <w:r w:rsidRPr="00D11E62">
        <w:rPr>
          <w:sz w:val="20"/>
          <w:szCs w:val="20"/>
        </w:rPr>
        <w:t>Почтовый адрес МФЦ:634050, г. Томск, ул. Пушкина, д.63, стр.5</w:t>
      </w:r>
    </w:p>
    <w:p w:rsidR="00116A9F" w:rsidRPr="00D11E62" w:rsidRDefault="00116A9F" w:rsidP="00116A9F">
      <w:pPr>
        <w:autoSpaceDE w:val="0"/>
        <w:autoSpaceDN w:val="0"/>
        <w:adjustRightInd w:val="0"/>
        <w:ind w:firstLine="709"/>
        <w:jc w:val="both"/>
        <w:rPr>
          <w:sz w:val="20"/>
          <w:szCs w:val="20"/>
        </w:rPr>
      </w:pPr>
      <w:r w:rsidRPr="00D11E62">
        <w:rPr>
          <w:sz w:val="20"/>
          <w:szCs w:val="20"/>
        </w:rPr>
        <w:t>Телефон горячей линии: 8-800-350-08-50</w:t>
      </w:r>
      <w:r w:rsidRPr="00D11E62">
        <w:rPr>
          <w:iCs/>
          <w:sz w:val="20"/>
          <w:szCs w:val="20"/>
        </w:rPr>
        <w:t xml:space="preserve">. </w:t>
      </w:r>
    </w:p>
    <w:p w:rsidR="00116A9F" w:rsidRPr="00D11E62" w:rsidRDefault="00116A9F" w:rsidP="00116A9F">
      <w:pPr>
        <w:autoSpaceDE w:val="0"/>
        <w:autoSpaceDN w:val="0"/>
        <w:adjustRightInd w:val="0"/>
        <w:ind w:firstLine="709"/>
        <w:jc w:val="both"/>
        <w:rPr>
          <w:iCs/>
          <w:sz w:val="20"/>
          <w:szCs w:val="20"/>
        </w:rPr>
      </w:pPr>
      <w:r w:rsidRPr="00D11E62">
        <w:rPr>
          <w:sz w:val="20"/>
          <w:szCs w:val="20"/>
        </w:rPr>
        <w:t>Официальный сайт МФЦ в сети Интернет</w:t>
      </w:r>
      <w:r w:rsidRPr="00D11E62">
        <w:rPr>
          <w:iCs/>
          <w:sz w:val="20"/>
          <w:szCs w:val="20"/>
        </w:rPr>
        <w:t xml:space="preserve">: http://md.tomsk.ru </w:t>
      </w:r>
    </w:p>
    <w:p w:rsidR="00116A9F" w:rsidRPr="00D11E62" w:rsidRDefault="00116A9F" w:rsidP="00116A9F">
      <w:pPr>
        <w:autoSpaceDE w:val="0"/>
        <w:autoSpaceDN w:val="0"/>
        <w:adjustRightInd w:val="0"/>
        <w:ind w:firstLine="709"/>
        <w:jc w:val="both"/>
        <w:rPr>
          <w:bCs/>
          <w:sz w:val="20"/>
          <w:szCs w:val="20"/>
        </w:rPr>
      </w:pPr>
      <w:r w:rsidRPr="00D11E62">
        <w:rPr>
          <w:sz w:val="20"/>
          <w:szCs w:val="20"/>
        </w:rPr>
        <w:t xml:space="preserve">Адрес электронной почты МФЦ в сети Интернет: </w:t>
      </w:r>
      <w:r w:rsidRPr="00D11E62">
        <w:rPr>
          <w:bCs/>
          <w:sz w:val="20"/>
          <w:szCs w:val="20"/>
        </w:rPr>
        <w:t>inform1@mfc.tomsk.ru</w:t>
      </w:r>
    </w:p>
    <w:p w:rsidR="00116A9F" w:rsidRPr="00D11E62" w:rsidRDefault="00116A9F" w:rsidP="00116A9F">
      <w:pPr>
        <w:autoSpaceDE w:val="0"/>
        <w:autoSpaceDN w:val="0"/>
        <w:adjustRightInd w:val="0"/>
        <w:ind w:firstLine="709"/>
        <w:jc w:val="both"/>
        <w:rPr>
          <w:bCs/>
          <w:sz w:val="20"/>
          <w:szCs w:val="20"/>
          <w:bdr w:val="none" w:sz="0" w:space="0" w:color="auto" w:frame="1"/>
        </w:rPr>
      </w:pPr>
    </w:p>
    <w:p w:rsidR="00116A9F" w:rsidRPr="00D11E62" w:rsidRDefault="00116A9F" w:rsidP="00116A9F">
      <w:pPr>
        <w:ind w:firstLine="709"/>
        <w:jc w:val="both"/>
        <w:rPr>
          <w:sz w:val="20"/>
          <w:szCs w:val="20"/>
        </w:rPr>
      </w:pPr>
      <w:r w:rsidRPr="00D11E62">
        <w:rPr>
          <w:bCs/>
          <w:sz w:val="20"/>
          <w:szCs w:val="20"/>
          <w:bdr w:val="none" w:sz="0" w:space="0" w:color="auto" w:frame="1"/>
        </w:rPr>
        <w:t>2.5. Место нахождения:</w:t>
      </w:r>
      <w:r w:rsidRPr="00D11E62">
        <w:rPr>
          <w:sz w:val="20"/>
          <w:szCs w:val="20"/>
        </w:rPr>
        <w:t xml:space="preserve">634041 г. Томск, ул. </w:t>
      </w:r>
      <w:proofErr w:type="gramStart"/>
      <w:r w:rsidRPr="00D11E62">
        <w:rPr>
          <w:sz w:val="20"/>
          <w:szCs w:val="20"/>
        </w:rPr>
        <w:t>Тверская</w:t>
      </w:r>
      <w:proofErr w:type="gramEnd"/>
      <w:r w:rsidRPr="00D11E62">
        <w:rPr>
          <w:sz w:val="20"/>
          <w:szCs w:val="20"/>
        </w:rPr>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График работы МФЦ: </w:t>
            </w:r>
          </w:p>
        </w:tc>
        <w:tc>
          <w:tcPr>
            <w:tcW w:w="5077" w:type="dxa"/>
          </w:tcPr>
          <w:p w:rsidR="00116A9F" w:rsidRPr="00D11E62" w:rsidRDefault="00116A9F" w:rsidP="00116A9F">
            <w:pPr>
              <w:autoSpaceDE w:val="0"/>
              <w:autoSpaceDN w:val="0"/>
              <w:adjustRightInd w:val="0"/>
              <w:ind w:firstLine="709"/>
              <w:jc w:val="both"/>
              <w:rPr>
                <w:sz w:val="20"/>
                <w:szCs w:val="20"/>
              </w:rPr>
            </w:pP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Понедел</w:t>
            </w:r>
            <w:r w:rsidRPr="00D11E62">
              <w:rPr>
                <w:iCs/>
                <w:sz w:val="20"/>
                <w:szCs w:val="20"/>
              </w:rPr>
              <w:t>ьник:</w:t>
            </w:r>
          </w:p>
        </w:tc>
        <w:tc>
          <w:tcPr>
            <w:tcW w:w="5077" w:type="dxa"/>
          </w:tcPr>
          <w:p w:rsidR="00116A9F" w:rsidRPr="00D11E62" w:rsidRDefault="00116A9F" w:rsidP="00116A9F">
            <w:pPr>
              <w:autoSpaceDE w:val="0"/>
              <w:autoSpaceDN w:val="0"/>
              <w:adjustRightInd w:val="0"/>
              <w:ind w:firstLine="709"/>
              <w:jc w:val="both"/>
              <w:rPr>
                <w:iCs/>
                <w:sz w:val="20"/>
                <w:szCs w:val="20"/>
              </w:rPr>
            </w:pPr>
            <w:r w:rsidRPr="00D11E62">
              <w:rPr>
                <w:iCs/>
                <w:sz w:val="20"/>
                <w:szCs w:val="20"/>
              </w:rPr>
              <w:t xml:space="preserve">С 8:20 до 19.00 </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Вторник: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20.00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Среда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Четверг: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С 8:20 до 20.00 </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Пятница: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Суббота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9:00 до 13.00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Воскресенье: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bl>
    <w:p w:rsidR="00116A9F" w:rsidRPr="00D11E62" w:rsidRDefault="00116A9F" w:rsidP="00116A9F">
      <w:pPr>
        <w:ind w:firstLine="709"/>
        <w:jc w:val="both"/>
        <w:rPr>
          <w:sz w:val="20"/>
          <w:szCs w:val="20"/>
        </w:rPr>
      </w:pPr>
      <w:r w:rsidRPr="00D11E62">
        <w:rPr>
          <w:sz w:val="20"/>
          <w:szCs w:val="20"/>
        </w:rPr>
        <w:t xml:space="preserve">Почтовый адрес МФЦ:634041 г. Томск, ул. </w:t>
      </w:r>
      <w:proofErr w:type="gramStart"/>
      <w:r w:rsidRPr="00D11E62">
        <w:rPr>
          <w:sz w:val="20"/>
          <w:szCs w:val="20"/>
        </w:rPr>
        <w:t>Тверская</w:t>
      </w:r>
      <w:proofErr w:type="gramEnd"/>
      <w:r w:rsidRPr="00D11E62">
        <w:rPr>
          <w:sz w:val="20"/>
          <w:szCs w:val="20"/>
        </w:rPr>
        <w:t>, д.74</w:t>
      </w:r>
    </w:p>
    <w:p w:rsidR="00116A9F" w:rsidRPr="00D11E62" w:rsidRDefault="00116A9F" w:rsidP="00116A9F">
      <w:pPr>
        <w:ind w:firstLine="709"/>
        <w:jc w:val="both"/>
        <w:rPr>
          <w:sz w:val="20"/>
          <w:szCs w:val="20"/>
        </w:rPr>
      </w:pPr>
      <w:r w:rsidRPr="00D11E62">
        <w:rPr>
          <w:sz w:val="20"/>
          <w:szCs w:val="20"/>
        </w:rPr>
        <w:t>Телефон горячей линии: 8-800-350-08-50</w:t>
      </w:r>
      <w:r w:rsidRPr="00D11E62">
        <w:rPr>
          <w:iCs/>
          <w:sz w:val="20"/>
          <w:szCs w:val="20"/>
        </w:rPr>
        <w:t xml:space="preserve">. </w:t>
      </w:r>
    </w:p>
    <w:p w:rsidR="00116A9F" w:rsidRPr="00D11E62" w:rsidRDefault="00116A9F" w:rsidP="00116A9F">
      <w:pPr>
        <w:ind w:firstLine="709"/>
        <w:jc w:val="both"/>
        <w:rPr>
          <w:iCs/>
          <w:sz w:val="20"/>
          <w:szCs w:val="20"/>
        </w:rPr>
      </w:pPr>
      <w:r w:rsidRPr="00D11E62">
        <w:rPr>
          <w:sz w:val="20"/>
          <w:szCs w:val="20"/>
        </w:rPr>
        <w:t>Официальный сайт МФЦ в сети Интернет</w:t>
      </w:r>
      <w:r w:rsidRPr="00D11E62">
        <w:rPr>
          <w:iCs/>
          <w:sz w:val="20"/>
          <w:szCs w:val="20"/>
        </w:rPr>
        <w:t xml:space="preserve">: http://md.tomsk.ru </w:t>
      </w:r>
    </w:p>
    <w:p w:rsidR="00116A9F" w:rsidRPr="00D11E62" w:rsidRDefault="00116A9F" w:rsidP="00116A9F">
      <w:pPr>
        <w:ind w:firstLine="709"/>
        <w:jc w:val="both"/>
        <w:rPr>
          <w:bCs/>
          <w:sz w:val="20"/>
          <w:szCs w:val="20"/>
        </w:rPr>
      </w:pPr>
      <w:r w:rsidRPr="00D11E62">
        <w:rPr>
          <w:sz w:val="20"/>
          <w:szCs w:val="20"/>
        </w:rPr>
        <w:t xml:space="preserve">Адрес электронной почты МФЦ в сети Интернет: </w:t>
      </w:r>
      <w:r w:rsidRPr="00D11E62">
        <w:rPr>
          <w:bCs/>
          <w:sz w:val="20"/>
          <w:szCs w:val="20"/>
        </w:rPr>
        <w:t>inform1@mfc.tomsk.ru</w:t>
      </w:r>
    </w:p>
    <w:p w:rsidR="00CA406F" w:rsidRDefault="00CA406F" w:rsidP="00116A9F">
      <w:pPr>
        <w:ind w:firstLine="709"/>
        <w:jc w:val="both"/>
        <w:rPr>
          <w:sz w:val="20"/>
          <w:szCs w:val="20"/>
        </w:rPr>
      </w:pPr>
    </w:p>
    <w:p w:rsidR="00CA406F" w:rsidRDefault="00CA406F" w:rsidP="00116A9F">
      <w:pPr>
        <w:ind w:firstLine="709"/>
        <w:jc w:val="both"/>
        <w:rPr>
          <w:sz w:val="20"/>
          <w:szCs w:val="20"/>
        </w:rPr>
      </w:pPr>
    </w:p>
    <w:p w:rsidR="00CA406F" w:rsidRDefault="00CA406F" w:rsidP="00116A9F">
      <w:pPr>
        <w:ind w:firstLine="709"/>
        <w:jc w:val="both"/>
        <w:rPr>
          <w:sz w:val="20"/>
          <w:szCs w:val="20"/>
        </w:rPr>
      </w:pPr>
    </w:p>
    <w:p w:rsidR="00116A9F" w:rsidRPr="00D11E62" w:rsidRDefault="00116A9F" w:rsidP="00116A9F">
      <w:pPr>
        <w:ind w:firstLine="709"/>
        <w:jc w:val="both"/>
        <w:rPr>
          <w:sz w:val="20"/>
          <w:szCs w:val="20"/>
        </w:rPr>
      </w:pPr>
      <w:r w:rsidRPr="00D11E62">
        <w:rPr>
          <w:sz w:val="20"/>
          <w:szCs w:val="20"/>
        </w:rPr>
        <w:lastRenderedPageBreak/>
        <w:t xml:space="preserve">2.6. Место нахождения: </w:t>
      </w:r>
      <w:r w:rsidRPr="00D11E62">
        <w:rPr>
          <w:b/>
          <w:sz w:val="20"/>
          <w:szCs w:val="20"/>
        </w:rPr>
        <w:t xml:space="preserve">Томская область, Тегульдетский район, </w:t>
      </w:r>
      <w:smartTag w:uri="urn:schemas-microsoft-com:office:smarttags" w:element="PersonName">
        <w:smartTagPr>
          <w:attr w:name="ProductID" w:val="с. Тегульдет"/>
        </w:smartTagPr>
        <w:r w:rsidRPr="00D11E62">
          <w:rPr>
            <w:b/>
            <w:sz w:val="20"/>
            <w:szCs w:val="20"/>
          </w:rPr>
          <w:t>с. Тегульдет</w:t>
        </w:r>
      </w:smartTag>
      <w:r w:rsidRPr="00D11E62">
        <w:rPr>
          <w:b/>
          <w:sz w:val="20"/>
          <w:szCs w:val="20"/>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График работы МФЦ: </w:t>
            </w:r>
          </w:p>
        </w:tc>
        <w:tc>
          <w:tcPr>
            <w:tcW w:w="5077" w:type="dxa"/>
          </w:tcPr>
          <w:p w:rsidR="00116A9F" w:rsidRPr="00D11E62" w:rsidRDefault="00116A9F" w:rsidP="00116A9F">
            <w:pPr>
              <w:autoSpaceDE w:val="0"/>
              <w:autoSpaceDN w:val="0"/>
              <w:adjustRightInd w:val="0"/>
              <w:ind w:firstLine="709"/>
              <w:jc w:val="both"/>
              <w:rPr>
                <w:b/>
                <w:sz w:val="20"/>
                <w:szCs w:val="20"/>
              </w:rPr>
            </w:pP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Понедел</w:t>
            </w:r>
            <w:r w:rsidRPr="00D11E62">
              <w:rPr>
                <w:b/>
                <w:iCs/>
                <w:sz w:val="20"/>
                <w:szCs w:val="20"/>
              </w:rPr>
              <w:t>ьник:</w:t>
            </w:r>
          </w:p>
        </w:tc>
        <w:tc>
          <w:tcPr>
            <w:tcW w:w="5077" w:type="dxa"/>
          </w:tcPr>
          <w:p w:rsidR="00116A9F" w:rsidRPr="00D11E62" w:rsidRDefault="00116A9F" w:rsidP="00116A9F">
            <w:pPr>
              <w:autoSpaceDE w:val="0"/>
              <w:autoSpaceDN w:val="0"/>
              <w:adjustRightInd w:val="0"/>
              <w:ind w:firstLine="709"/>
              <w:jc w:val="both"/>
              <w:rPr>
                <w:b/>
                <w:iCs/>
                <w:sz w:val="20"/>
                <w:szCs w:val="20"/>
              </w:rPr>
            </w:pPr>
            <w:r w:rsidRPr="00D11E62">
              <w:rPr>
                <w:b/>
                <w:iCs/>
                <w:sz w:val="20"/>
                <w:szCs w:val="20"/>
              </w:rPr>
              <w:t xml:space="preserve">С 8:30 до 18.00 </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Вторник: </w:t>
            </w:r>
          </w:p>
        </w:tc>
        <w:tc>
          <w:tcPr>
            <w:tcW w:w="5077" w:type="dxa"/>
          </w:tcPr>
          <w:p w:rsidR="00116A9F" w:rsidRPr="00D11E62" w:rsidRDefault="00116A9F" w:rsidP="00116A9F">
            <w:pPr>
              <w:autoSpaceDE w:val="0"/>
              <w:autoSpaceDN w:val="0"/>
              <w:adjustRightInd w:val="0"/>
              <w:ind w:firstLine="709"/>
              <w:jc w:val="both"/>
              <w:rPr>
                <w:b/>
                <w:sz w:val="20"/>
                <w:szCs w:val="20"/>
              </w:rPr>
            </w:pPr>
            <w:r w:rsidRPr="00D11E62">
              <w:rPr>
                <w:b/>
                <w:iCs/>
                <w:sz w:val="20"/>
                <w:szCs w:val="20"/>
              </w:rPr>
              <w:t>С 8:30 до 18.00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Среда </w:t>
            </w:r>
          </w:p>
        </w:tc>
        <w:tc>
          <w:tcPr>
            <w:tcW w:w="5077" w:type="dxa"/>
          </w:tcPr>
          <w:p w:rsidR="00116A9F" w:rsidRPr="00D11E62" w:rsidRDefault="00116A9F" w:rsidP="00116A9F">
            <w:pPr>
              <w:autoSpaceDE w:val="0"/>
              <w:autoSpaceDN w:val="0"/>
              <w:adjustRightInd w:val="0"/>
              <w:ind w:firstLine="709"/>
              <w:jc w:val="both"/>
              <w:rPr>
                <w:b/>
                <w:sz w:val="20"/>
                <w:szCs w:val="20"/>
              </w:rPr>
            </w:pPr>
            <w:r w:rsidRPr="00D11E62">
              <w:rPr>
                <w:b/>
                <w:iCs/>
                <w:sz w:val="20"/>
                <w:szCs w:val="20"/>
              </w:rPr>
              <w:t>С 8:30 до 18.00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Четверг: </w:t>
            </w:r>
          </w:p>
        </w:tc>
        <w:tc>
          <w:tcPr>
            <w:tcW w:w="5077" w:type="dxa"/>
          </w:tcPr>
          <w:p w:rsidR="00116A9F" w:rsidRPr="00D11E62" w:rsidRDefault="00116A9F" w:rsidP="00116A9F">
            <w:pPr>
              <w:autoSpaceDE w:val="0"/>
              <w:autoSpaceDN w:val="0"/>
              <w:adjustRightInd w:val="0"/>
              <w:ind w:firstLine="709"/>
              <w:jc w:val="both"/>
              <w:rPr>
                <w:b/>
                <w:sz w:val="20"/>
                <w:szCs w:val="20"/>
              </w:rPr>
            </w:pPr>
            <w:r w:rsidRPr="00D11E62">
              <w:rPr>
                <w:b/>
                <w:iCs/>
                <w:sz w:val="20"/>
                <w:szCs w:val="20"/>
              </w:rPr>
              <w:t>С 8:30 до 18.00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Пятница: </w:t>
            </w:r>
          </w:p>
        </w:tc>
        <w:tc>
          <w:tcPr>
            <w:tcW w:w="5077" w:type="dxa"/>
          </w:tcPr>
          <w:p w:rsidR="00116A9F" w:rsidRPr="00D11E62" w:rsidRDefault="00116A9F" w:rsidP="00116A9F">
            <w:pPr>
              <w:autoSpaceDE w:val="0"/>
              <w:autoSpaceDN w:val="0"/>
              <w:adjustRightInd w:val="0"/>
              <w:ind w:firstLine="709"/>
              <w:jc w:val="both"/>
              <w:rPr>
                <w:b/>
                <w:sz w:val="20"/>
                <w:szCs w:val="20"/>
              </w:rPr>
            </w:pPr>
            <w:r w:rsidRPr="00D11E62">
              <w:rPr>
                <w:b/>
                <w:iCs/>
                <w:sz w:val="20"/>
                <w:szCs w:val="20"/>
              </w:rPr>
              <w:t>С 8:30 до 18.00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Суббота </w:t>
            </w:r>
          </w:p>
        </w:tc>
        <w:tc>
          <w:tcPr>
            <w:tcW w:w="5077" w:type="dxa"/>
          </w:tcPr>
          <w:p w:rsidR="00116A9F" w:rsidRPr="00D11E62" w:rsidRDefault="00116A9F" w:rsidP="00116A9F">
            <w:pPr>
              <w:autoSpaceDE w:val="0"/>
              <w:autoSpaceDN w:val="0"/>
              <w:adjustRightInd w:val="0"/>
              <w:ind w:firstLine="709"/>
              <w:jc w:val="both"/>
              <w:rPr>
                <w:b/>
                <w:sz w:val="20"/>
                <w:szCs w:val="20"/>
              </w:rPr>
            </w:pPr>
            <w:r w:rsidRPr="00D11E62">
              <w:rPr>
                <w:b/>
                <w:iCs/>
                <w:sz w:val="20"/>
                <w:szCs w:val="20"/>
              </w:rPr>
              <w:t>С 9:00 до 13.00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b/>
                <w:sz w:val="20"/>
                <w:szCs w:val="20"/>
              </w:rPr>
            </w:pPr>
            <w:r w:rsidRPr="00D11E62">
              <w:rPr>
                <w:b/>
                <w:sz w:val="20"/>
                <w:szCs w:val="20"/>
              </w:rPr>
              <w:t xml:space="preserve">Воскресенье: </w:t>
            </w:r>
          </w:p>
        </w:tc>
        <w:tc>
          <w:tcPr>
            <w:tcW w:w="5077" w:type="dxa"/>
          </w:tcPr>
          <w:p w:rsidR="00116A9F" w:rsidRPr="00D11E62" w:rsidRDefault="00116A9F" w:rsidP="00116A9F">
            <w:pPr>
              <w:autoSpaceDE w:val="0"/>
              <w:autoSpaceDN w:val="0"/>
              <w:adjustRightInd w:val="0"/>
              <w:ind w:firstLine="709"/>
              <w:jc w:val="both"/>
              <w:rPr>
                <w:b/>
                <w:sz w:val="20"/>
                <w:szCs w:val="20"/>
              </w:rPr>
            </w:pPr>
            <w:r w:rsidRPr="00D11E62">
              <w:rPr>
                <w:b/>
                <w:iCs/>
                <w:sz w:val="20"/>
                <w:szCs w:val="20"/>
              </w:rPr>
              <w:t xml:space="preserve">Выходной день. </w:t>
            </w:r>
          </w:p>
        </w:tc>
      </w:tr>
    </w:tbl>
    <w:p w:rsidR="00116A9F" w:rsidRPr="00D11E62" w:rsidRDefault="00116A9F" w:rsidP="00116A9F">
      <w:pPr>
        <w:ind w:firstLine="709"/>
        <w:jc w:val="both"/>
        <w:rPr>
          <w:b/>
          <w:sz w:val="20"/>
          <w:szCs w:val="20"/>
        </w:rPr>
      </w:pPr>
      <w:r w:rsidRPr="00D11E62">
        <w:rPr>
          <w:b/>
          <w:sz w:val="20"/>
          <w:szCs w:val="20"/>
        </w:rPr>
        <w:t>Почтовый адрес МФЦ: 636900 Томская область, Тегульдетский р</w:t>
      </w:r>
      <w:r w:rsidR="00CA406F">
        <w:rPr>
          <w:b/>
          <w:sz w:val="20"/>
          <w:szCs w:val="20"/>
        </w:rPr>
        <w:t xml:space="preserve">айон,  </w:t>
      </w:r>
      <w:r w:rsidRPr="00D11E62">
        <w:rPr>
          <w:b/>
          <w:sz w:val="20"/>
          <w:szCs w:val="20"/>
        </w:rPr>
        <w:t>с. Тегульдет, ул. Ленина, д. 97</w:t>
      </w:r>
    </w:p>
    <w:p w:rsidR="00116A9F" w:rsidRPr="00D11E62" w:rsidRDefault="00116A9F" w:rsidP="00116A9F">
      <w:pPr>
        <w:ind w:firstLine="709"/>
        <w:jc w:val="both"/>
        <w:rPr>
          <w:b/>
          <w:sz w:val="20"/>
          <w:szCs w:val="20"/>
        </w:rPr>
      </w:pPr>
      <w:r w:rsidRPr="00D11E62">
        <w:rPr>
          <w:b/>
          <w:sz w:val="20"/>
          <w:szCs w:val="20"/>
        </w:rPr>
        <w:t>Телефон горячей линии: 8-800-350-08-50</w:t>
      </w:r>
      <w:r w:rsidRPr="00D11E62">
        <w:rPr>
          <w:b/>
          <w:iCs/>
          <w:sz w:val="20"/>
          <w:szCs w:val="20"/>
        </w:rPr>
        <w:t xml:space="preserve">. </w:t>
      </w:r>
    </w:p>
    <w:p w:rsidR="00116A9F" w:rsidRPr="00D11E62" w:rsidRDefault="00116A9F" w:rsidP="00116A9F">
      <w:pPr>
        <w:ind w:firstLine="709"/>
        <w:jc w:val="both"/>
        <w:rPr>
          <w:b/>
          <w:iCs/>
          <w:sz w:val="20"/>
          <w:szCs w:val="20"/>
        </w:rPr>
      </w:pPr>
      <w:r w:rsidRPr="00D11E62">
        <w:rPr>
          <w:b/>
          <w:sz w:val="20"/>
          <w:szCs w:val="20"/>
        </w:rPr>
        <w:t>Официальный сайт МФЦ в сети Интернет</w:t>
      </w:r>
      <w:r w:rsidRPr="00D11E62">
        <w:rPr>
          <w:b/>
          <w:iCs/>
          <w:sz w:val="20"/>
          <w:szCs w:val="20"/>
        </w:rPr>
        <w:t xml:space="preserve">: http://md.tomsk.ru </w:t>
      </w:r>
    </w:p>
    <w:p w:rsidR="00116A9F" w:rsidRPr="00D11E62" w:rsidRDefault="00116A9F" w:rsidP="00116A9F">
      <w:pPr>
        <w:ind w:firstLine="709"/>
        <w:jc w:val="both"/>
        <w:rPr>
          <w:b/>
          <w:bCs/>
          <w:sz w:val="20"/>
          <w:szCs w:val="20"/>
        </w:rPr>
      </w:pPr>
      <w:r w:rsidRPr="00D11E62">
        <w:rPr>
          <w:b/>
          <w:sz w:val="20"/>
          <w:szCs w:val="20"/>
        </w:rPr>
        <w:t xml:space="preserve">Адрес электронной почты МФЦ в сети Интернет: </w:t>
      </w:r>
      <w:r w:rsidRPr="00D11E62">
        <w:rPr>
          <w:b/>
          <w:bCs/>
          <w:sz w:val="20"/>
          <w:szCs w:val="20"/>
        </w:rPr>
        <w:t>inform1@mfc.tomsk.ru</w:t>
      </w:r>
    </w:p>
    <w:p w:rsidR="00116A9F" w:rsidRPr="00D11E62" w:rsidRDefault="00116A9F" w:rsidP="00116A9F">
      <w:pPr>
        <w:ind w:firstLine="709"/>
        <w:jc w:val="both"/>
        <w:rPr>
          <w:iCs/>
          <w:sz w:val="20"/>
          <w:szCs w:val="20"/>
        </w:rPr>
      </w:pPr>
    </w:p>
    <w:p w:rsidR="00116A9F" w:rsidRPr="00D11E62" w:rsidRDefault="00116A9F" w:rsidP="00116A9F">
      <w:pPr>
        <w:ind w:firstLine="709"/>
        <w:jc w:val="both"/>
        <w:rPr>
          <w:sz w:val="20"/>
          <w:szCs w:val="20"/>
        </w:rPr>
      </w:pPr>
      <w:r w:rsidRPr="00D11E62">
        <w:rPr>
          <w:iCs/>
          <w:sz w:val="20"/>
          <w:szCs w:val="20"/>
        </w:rPr>
        <w:t xml:space="preserve">2.7. </w:t>
      </w:r>
      <w:proofErr w:type="gramStart"/>
      <w:r w:rsidRPr="00D11E62">
        <w:rPr>
          <w:iCs/>
          <w:sz w:val="20"/>
          <w:szCs w:val="20"/>
        </w:rPr>
        <w:t>Место нахождения:</w:t>
      </w:r>
      <w:r w:rsidRPr="00D11E62">
        <w:rPr>
          <w:sz w:val="20"/>
          <w:szCs w:val="20"/>
        </w:rPr>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График работы МФЦ: </w:t>
            </w:r>
          </w:p>
        </w:tc>
        <w:tc>
          <w:tcPr>
            <w:tcW w:w="5077" w:type="dxa"/>
          </w:tcPr>
          <w:p w:rsidR="00116A9F" w:rsidRPr="00D11E62" w:rsidRDefault="00116A9F" w:rsidP="00116A9F">
            <w:pPr>
              <w:autoSpaceDE w:val="0"/>
              <w:autoSpaceDN w:val="0"/>
              <w:adjustRightInd w:val="0"/>
              <w:ind w:firstLine="709"/>
              <w:jc w:val="both"/>
              <w:rPr>
                <w:sz w:val="20"/>
                <w:szCs w:val="20"/>
              </w:rPr>
            </w:pP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Понедел</w:t>
            </w:r>
            <w:r w:rsidRPr="00D11E62">
              <w:rPr>
                <w:iCs/>
                <w:sz w:val="20"/>
                <w:szCs w:val="20"/>
              </w:rPr>
              <w:t>ьник:</w:t>
            </w:r>
          </w:p>
        </w:tc>
        <w:tc>
          <w:tcPr>
            <w:tcW w:w="5077" w:type="dxa"/>
          </w:tcPr>
          <w:p w:rsidR="00116A9F" w:rsidRPr="00D11E62" w:rsidRDefault="00116A9F" w:rsidP="00116A9F">
            <w:pPr>
              <w:autoSpaceDE w:val="0"/>
              <w:autoSpaceDN w:val="0"/>
              <w:adjustRightInd w:val="0"/>
              <w:ind w:firstLine="709"/>
              <w:jc w:val="both"/>
              <w:rPr>
                <w:iCs/>
                <w:sz w:val="20"/>
                <w:szCs w:val="20"/>
              </w:rPr>
            </w:pPr>
            <w:r w:rsidRPr="00D11E62">
              <w:rPr>
                <w:iCs/>
                <w:sz w:val="20"/>
                <w:szCs w:val="20"/>
              </w:rPr>
              <w:t xml:space="preserve">С 8:20 до 19.00 </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Вторник: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Среда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Четверг: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Пятница: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8:20 до 19.00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Суббота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С 9:00 до 13.00</w:t>
            </w:r>
          </w:p>
        </w:tc>
      </w:tr>
      <w:tr w:rsidR="00116A9F" w:rsidRPr="00D11E62" w:rsidTr="00116A9F">
        <w:trPr>
          <w:trHeight w:val="118"/>
        </w:trPr>
        <w:tc>
          <w:tcPr>
            <w:tcW w:w="4597" w:type="dxa"/>
          </w:tcPr>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Воскресенье: </w:t>
            </w:r>
          </w:p>
        </w:tc>
        <w:tc>
          <w:tcPr>
            <w:tcW w:w="5077" w:type="dxa"/>
          </w:tcPr>
          <w:p w:rsidR="00116A9F" w:rsidRPr="00D11E62" w:rsidRDefault="00116A9F" w:rsidP="00116A9F">
            <w:pPr>
              <w:autoSpaceDE w:val="0"/>
              <w:autoSpaceDN w:val="0"/>
              <w:adjustRightInd w:val="0"/>
              <w:ind w:firstLine="709"/>
              <w:jc w:val="both"/>
              <w:rPr>
                <w:sz w:val="20"/>
                <w:szCs w:val="20"/>
              </w:rPr>
            </w:pPr>
            <w:r w:rsidRPr="00D11E62">
              <w:rPr>
                <w:iCs/>
                <w:sz w:val="20"/>
                <w:szCs w:val="20"/>
              </w:rPr>
              <w:t xml:space="preserve">Выходной день. </w:t>
            </w:r>
          </w:p>
        </w:tc>
      </w:tr>
    </w:tbl>
    <w:p w:rsidR="00116A9F" w:rsidRPr="00D11E62" w:rsidRDefault="00116A9F" w:rsidP="00116A9F">
      <w:pPr>
        <w:ind w:firstLine="709"/>
        <w:jc w:val="both"/>
        <w:rPr>
          <w:sz w:val="20"/>
          <w:szCs w:val="20"/>
        </w:rPr>
      </w:pPr>
      <w:r w:rsidRPr="00D11E62">
        <w:rPr>
          <w:sz w:val="20"/>
          <w:szCs w:val="20"/>
        </w:rPr>
        <w:t>Почтовый адрес МФЦ:636840, Томская область, г. Асино, ул. им. Ленина, д.70</w:t>
      </w:r>
    </w:p>
    <w:p w:rsidR="00116A9F" w:rsidRPr="00D11E62" w:rsidRDefault="00116A9F" w:rsidP="00116A9F">
      <w:pPr>
        <w:ind w:firstLine="709"/>
        <w:jc w:val="both"/>
        <w:rPr>
          <w:sz w:val="20"/>
          <w:szCs w:val="20"/>
        </w:rPr>
      </w:pPr>
      <w:r w:rsidRPr="00D11E62">
        <w:rPr>
          <w:sz w:val="20"/>
          <w:szCs w:val="20"/>
        </w:rPr>
        <w:t>Телефон горячей линии: 8-800-350-08-50</w:t>
      </w:r>
      <w:r w:rsidRPr="00D11E62">
        <w:rPr>
          <w:iCs/>
          <w:sz w:val="20"/>
          <w:szCs w:val="20"/>
        </w:rPr>
        <w:t xml:space="preserve">. </w:t>
      </w:r>
    </w:p>
    <w:p w:rsidR="00116A9F" w:rsidRPr="00D11E62" w:rsidRDefault="00116A9F" w:rsidP="00116A9F">
      <w:pPr>
        <w:ind w:firstLine="709"/>
        <w:jc w:val="both"/>
        <w:rPr>
          <w:iCs/>
          <w:sz w:val="20"/>
          <w:szCs w:val="20"/>
        </w:rPr>
      </w:pPr>
      <w:r w:rsidRPr="00D11E62">
        <w:rPr>
          <w:sz w:val="20"/>
          <w:szCs w:val="20"/>
        </w:rPr>
        <w:t>Официальный сайт МФЦ в сети Интернет</w:t>
      </w:r>
      <w:r w:rsidRPr="00D11E62">
        <w:rPr>
          <w:iCs/>
          <w:sz w:val="20"/>
          <w:szCs w:val="20"/>
        </w:rPr>
        <w:t xml:space="preserve">: http://md.tomsk.ru </w:t>
      </w:r>
    </w:p>
    <w:p w:rsidR="00116A9F" w:rsidRPr="00D11E62" w:rsidRDefault="00116A9F" w:rsidP="00116A9F">
      <w:pPr>
        <w:ind w:firstLine="709"/>
        <w:jc w:val="both"/>
        <w:rPr>
          <w:bCs/>
          <w:sz w:val="20"/>
          <w:szCs w:val="20"/>
        </w:rPr>
      </w:pPr>
      <w:r w:rsidRPr="00D11E62">
        <w:rPr>
          <w:sz w:val="20"/>
          <w:szCs w:val="20"/>
        </w:rPr>
        <w:t xml:space="preserve">Адрес электронной почты МФЦ в сети Интернет: </w:t>
      </w:r>
      <w:r w:rsidRPr="00D11E62">
        <w:rPr>
          <w:bCs/>
          <w:sz w:val="20"/>
          <w:szCs w:val="20"/>
        </w:rPr>
        <w:t>inform1@mfc.tomsk.ru</w:t>
      </w:r>
    </w:p>
    <w:p w:rsidR="00116A9F" w:rsidRPr="00D11E62" w:rsidRDefault="00116A9F" w:rsidP="00116A9F">
      <w:pPr>
        <w:autoSpaceDE w:val="0"/>
        <w:autoSpaceDN w:val="0"/>
        <w:adjustRightInd w:val="0"/>
        <w:ind w:firstLine="709"/>
        <w:jc w:val="both"/>
        <w:rPr>
          <w:b/>
          <w:bCs/>
          <w:color w:val="000000"/>
          <w:sz w:val="20"/>
          <w:szCs w:val="20"/>
        </w:rPr>
      </w:pPr>
    </w:p>
    <w:p w:rsidR="00116A9F" w:rsidRPr="00D11E62" w:rsidRDefault="00116A9F" w:rsidP="00116A9F">
      <w:pPr>
        <w:autoSpaceDE w:val="0"/>
        <w:autoSpaceDN w:val="0"/>
        <w:adjustRightInd w:val="0"/>
        <w:ind w:firstLine="709"/>
        <w:jc w:val="both"/>
        <w:rPr>
          <w:b/>
          <w:bCs/>
          <w:color w:val="000000"/>
          <w:sz w:val="20"/>
          <w:szCs w:val="20"/>
        </w:rPr>
      </w:pPr>
      <w:r w:rsidRPr="00D11E62">
        <w:rPr>
          <w:b/>
          <w:bCs/>
          <w:color w:val="000000"/>
          <w:sz w:val="20"/>
          <w:szCs w:val="20"/>
        </w:rPr>
        <w:t xml:space="preserve">3. Организации, участвующие в предоставлении муниципальной услуги </w:t>
      </w:r>
    </w:p>
    <w:p w:rsidR="00116A9F" w:rsidRPr="00D11E62" w:rsidRDefault="00116A9F" w:rsidP="00116A9F">
      <w:pPr>
        <w:autoSpaceDE w:val="0"/>
        <w:autoSpaceDN w:val="0"/>
        <w:adjustRightInd w:val="0"/>
        <w:ind w:firstLine="709"/>
        <w:jc w:val="both"/>
        <w:rPr>
          <w:b/>
          <w:color w:val="000000"/>
          <w:sz w:val="20"/>
          <w:szCs w:val="20"/>
        </w:rPr>
      </w:pPr>
    </w:p>
    <w:p w:rsidR="00116A9F" w:rsidRPr="00D11E62" w:rsidRDefault="00116A9F" w:rsidP="00116A9F">
      <w:pPr>
        <w:autoSpaceDE w:val="0"/>
        <w:autoSpaceDN w:val="0"/>
        <w:adjustRightInd w:val="0"/>
        <w:ind w:firstLine="709"/>
        <w:jc w:val="both"/>
        <w:rPr>
          <w:b/>
          <w:sz w:val="20"/>
          <w:szCs w:val="20"/>
        </w:rPr>
      </w:pPr>
      <w:r w:rsidRPr="00D11E62">
        <w:rPr>
          <w:b/>
          <w:color w:val="000000"/>
          <w:sz w:val="20"/>
          <w:szCs w:val="20"/>
        </w:rPr>
        <w:t xml:space="preserve">3.1. Филиал Федерального государственного бюджетного учреждения «Федеральная кадастровая палата </w:t>
      </w:r>
      <w:r w:rsidRPr="00D11E62">
        <w:rPr>
          <w:b/>
          <w:sz w:val="20"/>
          <w:szCs w:val="20"/>
        </w:rPr>
        <w:t xml:space="preserve">Федеральной службы государственной регистрации, кадастра и картографии» по Томской области (филиал ФГБУ «ФКП </w:t>
      </w:r>
      <w:proofErr w:type="spellStart"/>
      <w:r w:rsidRPr="00D11E62">
        <w:rPr>
          <w:b/>
          <w:sz w:val="20"/>
          <w:szCs w:val="20"/>
        </w:rPr>
        <w:t>Росреестра</w:t>
      </w:r>
      <w:proofErr w:type="spellEnd"/>
      <w:r w:rsidRPr="00D11E62">
        <w:rPr>
          <w:b/>
          <w:sz w:val="20"/>
          <w:szCs w:val="20"/>
        </w:rPr>
        <w:t>» по Томской области)</w:t>
      </w:r>
    </w:p>
    <w:p w:rsidR="00116A9F" w:rsidRPr="00D11E62" w:rsidRDefault="00116A9F" w:rsidP="00116A9F">
      <w:pPr>
        <w:autoSpaceDE w:val="0"/>
        <w:autoSpaceDN w:val="0"/>
        <w:adjustRightInd w:val="0"/>
        <w:ind w:firstLine="709"/>
        <w:jc w:val="both"/>
        <w:rPr>
          <w:color w:val="222222"/>
          <w:sz w:val="20"/>
          <w:szCs w:val="20"/>
        </w:rPr>
      </w:pPr>
      <w:r w:rsidRPr="00D11E62">
        <w:rPr>
          <w:color w:val="000000"/>
          <w:sz w:val="20"/>
          <w:szCs w:val="20"/>
        </w:rPr>
        <w:t xml:space="preserve">3.1.1. </w:t>
      </w:r>
      <w:smartTag w:uri="urn:schemas-microsoft-com:office:smarttags" w:element="PersonName">
        <w:smartTagPr>
          <w:attr w:name="ProductID" w:val="Управление Росреестра"/>
        </w:smartTagPr>
        <w:r w:rsidRPr="00D11E62">
          <w:rPr>
            <w:color w:val="000000"/>
            <w:sz w:val="20"/>
            <w:szCs w:val="20"/>
          </w:rPr>
          <w:t xml:space="preserve">Управление </w:t>
        </w:r>
        <w:proofErr w:type="spellStart"/>
        <w:r w:rsidRPr="00D11E62">
          <w:rPr>
            <w:color w:val="000000"/>
            <w:sz w:val="20"/>
            <w:szCs w:val="20"/>
          </w:rPr>
          <w:t>Росреестра</w:t>
        </w:r>
      </w:smartTag>
      <w:proofErr w:type="spellEnd"/>
      <w:r w:rsidRPr="00D11E62">
        <w:rPr>
          <w:color w:val="000000"/>
          <w:sz w:val="20"/>
          <w:szCs w:val="20"/>
        </w:rPr>
        <w:t xml:space="preserve"> по Томской области. Место нахождения организации, участвующей в предоставлении муниципальной услуги:</w:t>
      </w:r>
      <w:r w:rsidRPr="00D11E62">
        <w:rPr>
          <w:color w:val="222222"/>
          <w:sz w:val="20"/>
          <w:szCs w:val="20"/>
        </w:rPr>
        <w:t xml:space="preserve">634003, г. Томск, </w:t>
      </w:r>
      <w:r w:rsidR="00CA406F">
        <w:rPr>
          <w:color w:val="222222"/>
          <w:sz w:val="20"/>
          <w:szCs w:val="20"/>
        </w:rPr>
        <w:t xml:space="preserve">ул. Пушкина,   </w:t>
      </w:r>
      <w:r w:rsidRPr="00D11E62">
        <w:rPr>
          <w:color w:val="222222"/>
          <w:sz w:val="20"/>
          <w:szCs w:val="20"/>
        </w:rPr>
        <w:t>д. 34/1</w:t>
      </w:r>
    </w:p>
    <w:p w:rsidR="00116A9F" w:rsidRPr="00D11E62" w:rsidRDefault="00116A9F" w:rsidP="00116A9F">
      <w:pPr>
        <w:autoSpaceDE w:val="0"/>
        <w:autoSpaceDN w:val="0"/>
        <w:adjustRightInd w:val="0"/>
        <w:ind w:firstLine="709"/>
        <w:jc w:val="both"/>
        <w:rPr>
          <w:color w:val="000000"/>
          <w:sz w:val="20"/>
          <w:szCs w:val="20"/>
        </w:rPr>
      </w:pPr>
    </w:p>
    <w:p w:rsidR="00116A9F" w:rsidRPr="00D11E62" w:rsidRDefault="00116A9F" w:rsidP="00116A9F">
      <w:pPr>
        <w:autoSpaceDE w:val="0"/>
        <w:autoSpaceDN w:val="0"/>
        <w:adjustRightInd w:val="0"/>
        <w:ind w:firstLine="709"/>
        <w:jc w:val="both"/>
        <w:rPr>
          <w:i/>
          <w:iCs/>
          <w:color w:val="000000"/>
          <w:sz w:val="20"/>
          <w:szCs w:val="20"/>
        </w:rPr>
      </w:pPr>
      <w:r w:rsidRPr="00D11E62">
        <w:rPr>
          <w:color w:val="000000"/>
          <w:sz w:val="20"/>
          <w:szCs w:val="20"/>
        </w:rPr>
        <w:t xml:space="preserve">Почтовый адрес организации, участвующей в предоставлении муниципальной услуги: </w:t>
      </w:r>
    </w:p>
    <w:p w:rsidR="00116A9F" w:rsidRPr="00D11E62" w:rsidRDefault="00116A9F" w:rsidP="00116A9F">
      <w:pPr>
        <w:autoSpaceDE w:val="0"/>
        <w:autoSpaceDN w:val="0"/>
        <w:adjustRightInd w:val="0"/>
        <w:ind w:firstLine="709"/>
        <w:jc w:val="both"/>
        <w:rPr>
          <w:iCs/>
          <w:color w:val="000000"/>
          <w:sz w:val="20"/>
          <w:szCs w:val="20"/>
        </w:rPr>
      </w:pPr>
      <w:smartTag w:uri="urn:schemas-microsoft-com:office:smarttags" w:element="metricconverter">
        <w:smartTagPr>
          <w:attr w:name="ProductID" w:val="634003, г"/>
        </w:smartTagPr>
        <w:r w:rsidRPr="00D11E62">
          <w:rPr>
            <w:iCs/>
            <w:color w:val="000000"/>
            <w:sz w:val="20"/>
            <w:szCs w:val="20"/>
          </w:rPr>
          <w:t>634003, г</w:t>
        </w:r>
      </w:smartTag>
      <w:r w:rsidRPr="00D11E62">
        <w:rPr>
          <w:iCs/>
          <w:color w:val="000000"/>
          <w:sz w:val="20"/>
          <w:szCs w:val="20"/>
        </w:rPr>
        <w:t>. Томск, ул. Пушкина, д. 34/1</w:t>
      </w:r>
    </w:p>
    <w:p w:rsidR="00116A9F" w:rsidRPr="00D11E62" w:rsidRDefault="00116A9F" w:rsidP="00116A9F">
      <w:pPr>
        <w:autoSpaceDE w:val="0"/>
        <w:autoSpaceDN w:val="0"/>
        <w:adjustRightInd w:val="0"/>
        <w:ind w:firstLine="709"/>
        <w:jc w:val="both"/>
        <w:rPr>
          <w:color w:val="000000"/>
          <w:sz w:val="20"/>
          <w:szCs w:val="20"/>
        </w:rPr>
      </w:pPr>
      <w:r w:rsidRPr="00D11E62">
        <w:rPr>
          <w:color w:val="000000"/>
          <w:sz w:val="20"/>
          <w:szCs w:val="20"/>
        </w:rPr>
        <w:t xml:space="preserve">Справочный телефон организации, участвующей в предоставлении муниципальной услуги: </w:t>
      </w:r>
      <w:r w:rsidRPr="00D11E62">
        <w:rPr>
          <w:color w:val="222222"/>
          <w:sz w:val="20"/>
          <w:szCs w:val="20"/>
        </w:rPr>
        <w:t>8 (3822) 65-66-59</w:t>
      </w:r>
    </w:p>
    <w:p w:rsidR="00116A9F" w:rsidRPr="00D11E62" w:rsidRDefault="00116A9F" w:rsidP="00116A9F">
      <w:pPr>
        <w:ind w:firstLine="709"/>
        <w:jc w:val="both"/>
        <w:rPr>
          <w:sz w:val="20"/>
          <w:szCs w:val="20"/>
        </w:rPr>
      </w:pPr>
      <w:r w:rsidRPr="00D11E62">
        <w:rPr>
          <w:color w:val="000000"/>
          <w:sz w:val="20"/>
          <w:szCs w:val="20"/>
        </w:rPr>
        <w:t>Официальный сайт организации, участвующей в предоставлении муниципальной услуги, в сети Интернет</w:t>
      </w:r>
      <w:r w:rsidRPr="00D11E62">
        <w:rPr>
          <w:i/>
          <w:iCs/>
          <w:sz w:val="20"/>
          <w:szCs w:val="20"/>
        </w:rPr>
        <w:t xml:space="preserve">: </w:t>
      </w:r>
      <w:hyperlink r:id="rId43" w:history="1">
        <w:r w:rsidRPr="00D11E62">
          <w:rPr>
            <w:sz w:val="20"/>
            <w:szCs w:val="20"/>
            <w:u w:val="single"/>
            <w:lang w:val="en-US"/>
          </w:rPr>
          <w:t>https</w:t>
        </w:r>
        <w:r w:rsidRPr="00D11E62">
          <w:rPr>
            <w:sz w:val="20"/>
            <w:szCs w:val="20"/>
            <w:u w:val="single"/>
          </w:rPr>
          <w:t>://</w:t>
        </w:r>
        <w:proofErr w:type="spellStart"/>
        <w:r w:rsidRPr="00D11E62">
          <w:rPr>
            <w:sz w:val="20"/>
            <w:szCs w:val="20"/>
            <w:u w:val="single"/>
            <w:lang w:val="en-US"/>
          </w:rPr>
          <w:t>rosreestr</w:t>
        </w:r>
        <w:proofErr w:type="spellEnd"/>
        <w:r w:rsidRPr="00D11E62">
          <w:rPr>
            <w:sz w:val="20"/>
            <w:szCs w:val="20"/>
            <w:u w:val="single"/>
          </w:rPr>
          <w:t>.</w:t>
        </w:r>
        <w:proofErr w:type="spellStart"/>
        <w:r w:rsidRPr="00D11E62">
          <w:rPr>
            <w:sz w:val="20"/>
            <w:szCs w:val="20"/>
            <w:u w:val="single"/>
            <w:lang w:val="en-US"/>
          </w:rPr>
          <w:t>ru</w:t>
        </w:r>
        <w:proofErr w:type="spellEnd"/>
        <w:r w:rsidRPr="00D11E62">
          <w:rPr>
            <w:sz w:val="20"/>
            <w:szCs w:val="20"/>
            <w:u w:val="single"/>
          </w:rPr>
          <w:t>/</w:t>
        </w:r>
        <w:r w:rsidRPr="00D11E62">
          <w:rPr>
            <w:sz w:val="20"/>
            <w:szCs w:val="20"/>
            <w:u w:val="single"/>
            <w:lang w:val="en-US"/>
          </w:rPr>
          <w:t>site</w:t>
        </w:r>
        <w:r w:rsidRPr="00D11E62">
          <w:rPr>
            <w:sz w:val="20"/>
            <w:szCs w:val="20"/>
            <w:u w:val="single"/>
          </w:rPr>
          <w:t>/</w:t>
        </w:r>
        <w:r w:rsidRPr="00D11E62">
          <w:rPr>
            <w:sz w:val="20"/>
            <w:szCs w:val="20"/>
            <w:u w:val="single"/>
            <w:lang w:val="en-US"/>
          </w:rPr>
          <w:t>about</w:t>
        </w:r>
        <w:r w:rsidRPr="00D11E62">
          <w:rPr>
            <w:sz w:val="20"/>
            <w:szCs w:val="20"/>
            <w:u w:val="single"/>
          </w:rPr>
          <w:t>/</w:t>
        </w:r>
        <w:proofErr w:type="spellStart"/>
        <w:r w:rsidRPr="00D11E62">
          <w:rPr>
            <w:sz w:val="20"/>
            <w:szCs w:val="20"/>
            <w:u w:val="single"/>
            <w:lang w:val="en-US"/>
          </w:rPr>
          <w:t>struct</w:t>
        </w:r>
        <w:proofErr w:type="spellEnd"/>
        <w:r w:rsidRPr="00D11E62">
          <w:rPr>
            <w:sz w:val="20"/>
            <w:szCs w:val="20"/>
            <w:u w:val="single"/>
          </w:rPr>
          <w:t>/</w:t>
        </w:r>
        <w:proofErr w:type="spellStart"/>
        <w:r w:rsidRPr="00D11E62">
          <w:rPr>
            <w:sz w:val="20"/>
            <w:szCs w:val="20"/>
            <w:u w:val="single"/>
            <w:lang w:val="en-US"/>
          </w:rPr>
          <w:t>territorialnye</w:t>
        </w:r>
        <w:proofErr w:type="spellEnd"/>
        <w:r w:rsidRPr="00D11E62">
          <w:rPr>
            <w:sz w:val="20"/>
            <w:szCs w:val="20"/>
            <w:u w:val="single"/>
          </w:rPr>
          <w:t>-</w:t>
        </w:r>
        <w:proofErr w:type="spellStart"/>
        <w:r w:rsidRPr="00D11E62">
          <w:rPr>
            <w:sz w:val="20"/>
            <w:szCs w:val="20"/>
            <w:u w:val="single"/>
            <w:lang w:val="en-US"/>
          </w:rPr>
          <w:t>organy</w:t>
        </w:r>
        <w:proofErr w:type="spellEnd"/>
        <w:r w:rsidRPr="00D11E62">
          <w:rPr>
            <w:sz w:val="20"/>
            <w:szCs w:val="20"/>
            <w:u w:val="single"/>
          </w:rPr>
          <w:t>/</w:t>
        </w:r>
        <w:proofErr w:type="spellStart"/>
        <w:r w:rsidRPr="00D11E62">
          <w:rPr>
            <w:sz w:val="20"/>
            <w:szCs w:val="20"/>
            <w:u w:val="single"/>
            <w:lang w:val="en-US"/>
          </w:rPr>
          <w:t>upravlenie</w:t>
        </w:r>
        <w:proofErr w:type="spellEnd"/>
        <w:r w:rsidRPr="00D11E62">
          <w:rPr>
            <w:sz w:val="20"/>
            <w:szCs w:val="20"/>
            <w:u w:val="single"/>
          </w:rPr>
          <w:t>-</w:t>
        </w:r>
        <w:proofErr w:type="spellStart"/>
        <w:r w:rsidRPr="00D11E62">
          <w:rPr>
            <w:sz w:val="20"/>
            <w:szCs w:val="20"/>
            <w:u w:val="single"/>
            <w:lang w:val="en-US"/>
          </w:rPr>
          <w:t>rosreestra</w:t>
        </w:r>
        <w:proofErr w:type="spellEnd"/>
        <w:r w:rsidRPr="00D11E62">
          <w:rPr>
            <w:sz w:val="20"/>
            <w:szCs w:val="20"/>
            <w:u w:val="single"/>
          </w:rPr>
          <w:t>-</w:t>
        </w:r>
        <w:proofErr w:type="spellStart"/>
        <w:r w:rsidRPr="00D11E62">
          <w:rPr>
            <w:sz w:val="20"/>
            <w:szCs w:val="20"/>
            <w:u w:val="single"/>
            <w:lang w:val="en-US"/>
          </w:rPr>
          <w:t>po</w:t>
        </w:r>
        <w:proofErr w:type="spellEnd"/>
        <w:r w:rsidRPr="00D11E62">
          <w:rPr>
            <w:sz w:val="20"/>
            <w:szCs w:val="20"/>
            <w:u w:val="single"/>
          </w:rPr>
          <w:t>-</w:t>
        </w:r>
        <w:proofErr w:type="spellStart"/>
        <w:r w:rsidRPr="00D11E62">
          <w:rPr>
            <w:sz w:val="20"/>
            <w:szCs w:val="20"/>
            <w:u w:val="single"/>
            <w:lang w:val="en-US"/>
          </w:rPr>
          <w:t>tomskoy</w:t>
        </w:r>
        <w:proofErr w:type="spellEnd"/>
        <w:r w:rsidRPr="00D11E62">
          <w:rPr>
            <w:sz w:val="20"/>
            <w:szCs w:val="20"/>
            <w:u w:val="single"/>
          </w:rPr>
          <w:t>-</w:t>
        </w:r>
        <w:proofErr w:type="spellStart"/>
        <w:r w:rsidRPr="00D11E62">
          <w:rPr>
            <w:sz w:val="20"/>
            <w:szCs w:val="20"/>
            <w:u w:val="single"/>
            <w:lang w:val="en-US"/>
          </w:rPr>
          <w:t>oblasti</w:t>
        </w:r>
        <w:proofErr w:type="spellEnd"/>
        <w:r w:rsidRPr="00D11E62">
          <w:rPr>
            <w:sz w:val="20"/>
            <w:szCs w:val="20"/>
            <w:u w:val="single"/>
          </w:rPr>
          <w:t>/</w:t>
        </w:r>
      </w:hyperlink>
    </w:p>
    <w:p w:rsidR="00116A9F" w:rsidRPr="00D11E62" w:rsidRDefault="00116A9F" w:rsidP="00116A9F">
      <w:pPr>
        <w:ind w:firstLine="709"/>
        <w:jc w:val="both"/>
        <w:rPr>
          <w:sz w:val="20"/>
          <w:szCs w:val="20"/>
        </w:rPr>
      </w:pPr>
      <w:r w:rsidRPr="00D11E62">
        <w:rPr>
          <w:sz w:val="20"/>
          <w:szCs w:val="20"/>
        </w:rPr>
        <w:t xml:space="preserve">Адрес электронной почты в сети Интернет: </w:t>
      </w:r>
      <w:hyperlink r:id="rId44" w:history="1">
        <w:r w:rsidRPr="00D11E62">
          <w:rPr>
            <w:sz w:val="20"/>
            <w:szCs w:val="20"/>
            <w:u w:val="single"/>
          </w:rPr>
          <w:t>70_upr@rosreestr.ru</w:t>
        </w:r>
      </w:hyperlink>
    </w:p>
    <w:p w:rsidR="00116A9F" w:rsidRPr="00D11E62" w:rsidRDefault="00116A9F" w:rsidP="00116A9F">
      <w:pPr>
        <w:ind w:firstLine="709"/>
        <w:jc w:val="both"/>
        <w:rPr>
          <w:sz w:val="20"/>
          <w:szCs w:val="20"/>
        </w:rPr>
      </w:pPr>
    </w:p>
    <w:p w:rsidR="00116A9F" w:rsidRPr="00D11E62" w:rsidRDefault="00116A9F" w:rsidP="00116A9F">
      <w:pPr>
        <w:ind w:firstLine="709"/>
        <w:jc w:val="both"/>
        <w:rPr>
          <w:color w:val="000000"/>
          <w:sz w:val="20"/>
          <w:szCs w:val="20"/>
        </w:rPr>
      </w:pPr>
      <w:r w:rsidRPr="00D11E62">
        <w:rPr>
          <w:sz w:val="20"/>
          <w:szCs w:val="20"/>
        </w:rPr>
        <w:t xml:space="preserve">3.1.2. Филиал ФГБУ «ФКП </w:t>
      </w:r>
      <w:proofErr w:type="spellStart"/>
      <w:r w:rsidRPr="00D11E62">
        <w:rPr>
          <w:sz w:val="20"/>
          <w:szCs w:val="20"/>
        </w:rPr>
        <w:t>Росреестра</w:t>
      </w:r>
      <w:proofErr w:type="spellEnd"/>
      <w:r w:rsidRPr="00D11E62">
        <w:rPr>
          <w:sz w:val="20"/>
          <w:szCs w:val="20"/>
        </w:rPr>
        <w:t xml:space="preserve">» по Томской области. </w:t>
      </w:r>
      <w:r w:rsidRPr="00D11E62">
        <w:rPr>
          <w:color w:val="000000"/>
          <w:sz w:val="20"/>
          <w:szCs w:val="2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График работы: </w:t>
            </w:r>
          </w:p>
        </w:tc>
        <w:tc>
          <w:tcPr>
            <w:tcW w:w="5077" w:type="dxa"/>
          </w:tcPr>
          <w:p w:rsidR="00116A9F" w:rsidRPr="00D11E62" w:rsidRDefault="00116A9F" w:rsidP="00116A9F">
            <w:pPr>
              <w:ind w:firstLine="709"/>
              <w:jc w:val="both"/>
              <w:rPr>
                <w:sz w:val="20"/>
                <w:szCs w:val="20"/>
              </w:rPr>
            </w:pP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Понедел</w:t>
            </w:r>
            <w:r w:rsidRPr="00D11E62">
              <w:rPr>
                <w:iCs/>
                <w:sz w:val="20"/>
                <w:szCs w:val="20"/>
              </w:rPr>
              <w:t>ьник:</w:t>
            </w:r>
          </w:p>
        </w:tc>
        <w:tc>
          <w:tcPr>
            <w:tcW w:w="5077" w:type="dxa"/>
          </w:tcPr>
          <w:p w:rsidR="00116A9F" w:rsidRPr="00D11E62" w:rsidRDefault="00116A9F" w:rsidP="00116A9F">
            <w:pPr>
              <w:jc w:val="both"/>
              <w:rPr>
                <w:iCs/>
                <w:sz w:val="20"/>
                <w:szCs w:val="20"/>
              </w:rPr>
            </w:pPr>
            <w:r w:rsidRPr="00D11E62">
              <w:rPr>
                <w:iCs/>
                <w:sz w:val="20"/>
                <w:szCs w:val="20"/>
              </w:rPr>
              <w:t>С 8:30 до 17:15, перерыв с 13:00 до13:30</w:t>
            </w: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Вторник: </w:t>
            </w:r>
          </w:p>
        </w:tc>
        <w:tc>
          <w:tcPr>
            <w:tcW w:w="5077" w:type="dxa"/>
          </w:tcPr>
          <w:p w:rsidR="00116A9F" w:rsidRPr="00D11E62" w:rsidRDefault="00116A9F" w:rsidP="00116A9F">
            <w:pPr>
              <w:jc w:val="both"/>
              <w:rPr>
                <w:sz w:val="20"/>
                <w:szCs w:val="20"/>
              </w:rPr>
            </w:pPr>
            <w:r w:rsidRPr="00D11E62">
              <w:rPr>
                <w:iCs/>
                <w:sz w:val="20"/>
                <w:szCs w:val="20"/>
              </w:rPr>
              <w:t>С 8:30 до 17:15, перерыв с 13:00 до13:30</w:t>
            </w: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Среда </w:t>
            </w:r>
          </w:p>
        </w:tc>
        <w:tc>
          <w:tcPr>
            <w:tcW w:w="5077" w:type="dxa"/>
          </w:tcPr>
          <w:p w:rsidR="00116A9F" w:rsidRPr="00D11E62" w:rsidRDefault="00116A9F" w:rsidP="00116A9F">
            <w:pPr>
              <w:jc w:val="both"/>
              <w:rPr>
                <w:sz w:val="20"/>
                <w:szCs w:val="20"/>
              </w:rPr>
            </w:pPr>
            <w:r w:rsidRPr="00D11E62">
              <w:rPr>
                <w:iCs/>
                <w:sz w:val="20"/>
                <w:szCs w:val="20"/>
              </w:rPr>
              <w:t>С 8:30 до 17:15, перерыв с 13:00 до13:30</w:t>
            </w: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Четверг: </w:t>
            </w:r>
          </w:p>
        </w:tc>
        <w:tc>
          <w:tcPr>
            <w:tcW w:w="5077" w:type="dxa"/>
          </w:tcPr>
          <w:p w:rsidR="00116A9F" w:rsidRPr="00D11E62" w:rsidRDefault="00116A9F" w:rsidP="00116A9F">
            <w:pPr>
              <w:jc w:val="both"/>
              <w:rPr>
                <w:sz w:val="20"/>
                <w:szCs w:val="20"/>
              </w:rPr>
            </w:pPr>
            <w:r w:rsidRPr="00D11E62">
              <w:rPr>
                <w:iCs/>
                <w:sz w:val="20"/>
                <w:szCs w:val="20"/>
              </w:rPr>
              <w:t>С 8:30 до 17:15, перерыв с 13:00 до13:30</w:t>
            </w: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Пятница: </w:t>
            </w:r>
          </w:p>
        </w:tc>
        <w:tc>
          <w:tcPr>
            <w:tcW w:w="5077" w:type="dxa"/>
          </w:tcPr>
          <w:p w:rsidR="00116A9F" w:rsidRPr="00D11E62" w:rsidRDefault="00116A9F" w:rsidP="00116A9F">
            <w:pPr>
              <w:jc w:val="both"/>
              <w:rPr>
                <w:sz w:val="20"/>
                <w:szCs w:val="20"/>
              </w:rPr>
            </w:pPr>
            <w:r w:rsidRPr="00D11E62">
              <w:rPr>
                <w:iCs/>
                <w:sz w:val="20"/>
                <w:szCs w:val="20"/>
              </w:rPr>
              <w:t>С 8:30 до 16:00, перерыв с 13:00 до13:30</w:t>
            </w: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Суббота </w:t>
            </w:r>
          </w:p>
        </w:tc>
        <w:tc>
          <w:tcPr>
            <w:tcW w:w="5077" w:type="dxa"/>
          </w:tcPr>
          <w:p w:rsidR="00116A9F" w:rsidRPr="00D11E62" w:rsidRDefault="00116A9F" w:rsidP="00116A9F">
            <w:pPr>
              <w:jc w:val="both"/>
              <w:rPr>
                <w:sz w:val="20"/>
                <w:szCs w:val="20"/>
              </w:rPr>
            </w:pPr>
            <w:r w:rsidRPr="00D11E62">
              <w:rPr>
                <w:iCs/>
                <w:sz w:val="20"/>
                <w:szCs w:val="20"/>
              </w:rPr>
              <w:t>Выходной день.</w:t>
            </w:r>
          </w:p>
        </w:tc>
      </w:tr>
      <w:tr w:rsidR="00116A9F" w:rsidRPr="00D11E62" w:rsidTr="00116A9F">
        <w:trPr>
          <w:trHeight w:val="118"/>
        </w:trPr>
        <w:tc>
          <w:tcPr>
            <w:tcW w:w="4597" w:type="dxa"/>
          </w:tcPr>
          <w:p w:rsidR="00116A9F" w:rsidRPr="00D11E62" w:rsidRDefault="00116A9F" w:rsidP="00116A9F">
            <w:pPr>
              <w:ind w:firstLine="709"/>
              <w:jc w:val="both"/>
              <w:rPr>
                <w:sz w:val="20"/>
                <w:szCs w:val="20"/>
              </w:rPr>
            </w:pPr>
            <w:r w:rsidRPr="00D11E62">
              <w:rPr>
                <w:sz w:val="20"/>
                <w:szCs w:val="20"/>
              </w:rPr>
              <w:t xml:space="preserve">Воскресенье: </w:t>
            </w:r>
          </w:p>
        </w:tc>
        <w:tc>
          <w:tcPr>
            <w:tcW w:w="5077" w:type="dxa"/>
          </w:tcPr>
          <w:p w:rsidR="00116A9F" w:rsidRPr="00D11E62" w:rsidRDefault="00116A9F" w:rsidP="00116A9F">
            <w:pPr>
              <w:jc w:val="both"/>
              <w:rPr>
                <w:sz w:val="20"/>
                <w:szCs w:val="20"/>
              </w:rPr>
            </w:pPr>
            <w:r w:rsidRPr="00D11E62">
              <w:rPr>
                <w:iCs/>
                <w:sz w:val="20"/>
                <w:szCs w:val="20"/>
              </w:rPr>
              <w:t xml:space="preserve">Выходной день. </w:t>
            </w:r>
          </w:p>
        </w:tc>
      </w:tr>
    </w:tbl>
    <w:p w:rsidR="00116A9F" w:rsidRPr="00D11E62" w:rsidRDefault="00116A9F" w:rsidP="00116A9F">
      <w:pPr>
        <w:ind w:firstLine="709"/>
        <w:jc w:val="both"/>
        <w:rPr>
          <w:sz w:val="20"/>
          <w:szCs w:val="20"/>
        </w:rPr>
      </w:pPr>
    </w:p>
    <w:p w:rsidR="00116A9F" w:rsidRPr="00D11E62" w:rsidRDefault="00116A9F" w:rsidP="00116A9F">
      <w:pPr>
        <w:ind w:firstLine="709"/>
        <w:jc w:val="both"/>
        <w:rPr>
          <w:i/>
          <w:iCs/>
          <w:sz w:val="20"/>
          <w:szCs w:val="20"/>
        </w:rPr>
      </w:pPr>
      <w:r w:rsidRPr="00D11E62">
        <w:rPr>
          <w:sz w:val="20"/>
          <w:szCs w:val="20"/>
        </w:rPr>
        <w:t xml:space="preserve">Почтовый адрес организации, участвующей в предоставлении муниципальной услуги: </w:t>
      </w:r>
    </w:p>
    <w:p w:rsidR="00116A9F" w:rsidRPr="00D11E62" w:rsidRDefault="00116A9F" w:rsidP="00116A9F">
      <w:pPr>
        <w:ind w:firstLine="709"/>
        <w:jc w:val="both"/>
        <w:rPr>
          <w:iCs/>
          <w:sz w:val="20"/>
          <w:szCs w:val="20"/>
        </w:rPr>
      </w:pPr>
      <w:r w:rsidRPr="00D11E62">
        <w:rPr>
          <w:iCs/>
          <w:sz w:val="20"/>
          <w:szCs w:val="20"/>
        </w:rPr>
        <w:t>634029, г. Томск, ул. Белинского, д.8</w:t>
      </w:r>
    </w:p>
    <w:p w:rsidR="00116A9F" w:rsidRPr="00D11E62" w:rsidRDefault="00116A9F" w:rsidP="00116A9F">
      <w:pPr>
        <w:ind w:firstLine="709"/>
        <w:jc w:val="both"/>
        <w:rPr>
          <w:sz w:val="20"/>
          <w:szCs w:val="20"/>
        </w:rPr>
      </w:pPr>
      <w:r w:rsidRPr="00D11E62">
        <w:rPr>
          <w:sz w:val="20"/>
          <w:szCs w:val="20"/>
        </w:rPr>
        <w:t>Справочный телефон организации, участвующей в предоставлении муниципальной услуги: 8 (3822) 52-67-50</w:t>
      </w:r>
    </w:p>
    <w:p w:rsidR="00116A9F" w:rsidRPr="00D11E62" w:rsidRDefault="00116A9F" w:rsidP="00116A9F">
      <w:pPr>
        <w:ind w:firstLine="709"/>
        <w:jc w:val="both"/>
        <w:rPr>
          <w:sz w:val="20"/>
          <w:szCs w:val="20"/>
        </w:rPr>
      </w:pPr>
      <w:r w:rsidRPr="00D11E62">
        <w:rPr>
          <w:sz w:val="20"/>
          <w:szCs w:val="20"/>
        </w:rPr>
        <w:t>Официальный сайт организации, участвующей в предоставлении муниципальной услуги, в сети Интернет</w:t>
      </w:r>
      <w:proofErr w:type="gramStart"/>
      <w:r w:rsidRPr="00D11E62">
        <w:rPr>
          <w:sz w:val="20"/>
          <w:szCs w:val="20"/>
        </w:rPr>
        <w:t xml:space="preserve"> </w:t>
      </w:r>
      <w:r w:rsidRPr="00D11E62">
        <w:rPr>
          <w:i/>
          <w:iCs/>
          <w:sz w:val="20"/>
          <w:szCs w:val="20"/>
        </w:rPr>
        <w:t>:</w:t>
      </w:r>
      <w:proofErr w:type="spellStart"/>
      <w:proofErr w:type="gramEnd"/>
      <w:r w:rsidRPr="00D11E62">
        <w:rPr>
          <w:sz w:val="20"/>
          <w:szCs w:val="20"/>
        </w:rPr>
        <w:fldChar w:fldCharType="begin"/>
      </w:r>
      <w:r w:rsidRPr="00D11E62">
        <w:rPr>
          <w:sz w:val="20"/>
          <w:szCs w:val="20"/>
        </w:rPr>
        <w:instrText xml:space="preserve"> HYPERLINK "http://www.</w:instrText>
      </w:r>
      <w:r w:rsidRPr="00D11E62">
        <w:rPr>
          <w:rFonts w:ascii="Calibri" w:hAnsi="Calibri"/>
          <w:sz w:val="20"/>
          <w:szCs w:val="20"/>
        </w:rPr>
        <w:instrText xml:space="preserve"> </w:instrText>
      </w:r>
      <w:r w:rsidRPr="00D11E62">
        <w:rPr>
          <w:sz w:val="20"/>
          <w:szCs w:val="20"/>
        </w:rPr>
        <w:instrText xml:space="preserve">kadastr.ru" </w:instrText>
      </w:r>
      <w:r w:rsidRPr="00D11E62">
        <w:rPr>
          <w:sz w:val="20"/>
          <w:szCs w:val="20"/>
        </w:rPr>
        <w:fldChar w:fldCharType="separate"/>
      </w:r>
      <w:r w:rsidRPr="00D11E62">
        <w:rPr>
          <w:sz w:val="20"/>
          <w:szCs w:val="20"/>
          <w:u w:val="single"/>
        </w:rPr>
        <w:t>http</w:t>
      </w:r>
      <w:proofErr w:type="spellEnd"/>
      <w:r w:rsidRPr="00D11E62">
        <w:rPr>
          <w:sz w:val="20"/>
          <w:szCs w:val="20"/>
          <w:u w:val="single"/>
        </w:rPr>
        <w:t>://</w:t>
      </w:r>
      <w:proofErr w:type="spellStart"/>
      <w:r w:rsidRPr="00D11E62">
        <w:rPr>
          <w:sz w:val="20"/>
          <w:szCs w:val="20"/>
          <w:u w:val="single"/>
        </w:rPr>
        <w:t>www</w:t>
      </w:r>
      <w:proofErr w:type="spellEnd"/>
      <w:r w:rsidRPr="00D11E62">
        <w:rPr>
          <w:sz w:val="20"/>
          <w:szCs w:val="20"/>
          <w:u w:val="single"/>
        </w:rPr>
        <w:t>.</w:t>
      </w:r>
      <w:r w:rsidRPr="00D11E62">
        <w:rPr>
          <w:rFonts w:ascii="Calibri" w:hAnsi="Calibri"/>
          <w:sz w:val="20"/>
          <w:szCs w:val="20"/>
          <w:u w:val="single"/>
        </w:rPr>
        <w:t xml:space="preserve"> </w:t>
      </w:r>
      <w:r w:rsidRPr="00D11E62">
        <w:rPr>
          <w:sz w:val="20"/>
          <w:szCs w:val="20"/>
          <w:u w:val="single"/>
        </w:rPr>
        <w:t>kadastr.ru</w:t>
      </w:r>
      <w:r w:rsidRPr="00D11E62">
        <w:rPr>
          <w:sz w:val="20"/>
          <w:szCs w:val="20"/>
        </w:rPr>
        <w:fldChar w:fldCharType="end"/>
      </w:r>
    </w:p>
    <w:p w:rsidR="00116A9F" w:rsidRPr="00D11E62" w:rsidRDefault="00116A9F" w:rsidP="00116A9F">
      <w:pPr>
        <w:ind w:firstLine="709"/>
        <w:jc w:val="both"/>
        <w:rPr>
          <w:sz w:val="20"/>
          <w:szCs w:val="20"/>
        </w:rPr>
      </w:pPr>
      <w:r w:rsidRPr="00D11E62">
        <w:rPr>
          <w:sz w:val="20"/>
          <w:szCs w:val="20"/>
        </w:rPr>
        <w:t xml:space="preserve">Адрес электронной почты в сети Интернет: </w:t>
      </w:r>
      <w:hyperlink r:id="rId45" w:history="1">
        <w:r w:rsidRPr="00D11E62">
          <w:rPr>
            <w:sz w:val="20"/>
            <w:szCs w:val="20"/>
            <w:u w:val="single"/>
          </w:rPr>
          <w:t>filial@70.kadastr.ru</w:t>
        </w:r>
      </w:hyperlink>
      <w:r w:rsidRPr="00D11E62">
        <w:rPr>
          <w:sz w:val="20"/>
          <w:szCs w:val="20"/>
        </w:rPr>
        <w:t>; fgu70@kadastr.ru</w:t>
      </w:r>
    </w:p>
    <w:p w:rsidR="00116A9F" w:rsidRPr="00D11E62" w:rsidRDefault="00116A9F" w:rsidP="00116A9F">
      <w:pPr>
        <w:ind w:firstLine="709"/>
        <w:jc w:val="both"/>
        <w:rPr>
          <w:sz w:val="20"/>
          <w:szCs w:val="20"/>
        </w:rPr>
      </w:pPr>
    </w:p>
    <w:p w:rsidR="00116A9F" w:rsidRPr="00D11E62" w:rsidRDefault="00116A9F" w:rsidP="00116A9F">
      <w:pPr>
        <w:widowControl w:val="0"/>
        <w:tabs>
          <w:tab w:val="left" w:pos="1134"/>
        </w:tabs>
        <w:autoSpaceDE w:val="0"/>
        <w:autoSpaceDN w:val="0"/>
        <w:adjustRightInd w:val="0"/>
        <w:outlineLvl w:val="2"/>
        <w:rPr>
          <w:sz w:val="20"/>
          <w:szCs w:val="20"/>
        </w:rPr>
      </w:pPr>
    </w:p>
    <w:p w:rsidR="00116A9F" w:rsidRPr="00D11E62" w:rsidRDefault="00116A9F" w:rsidP="00116A9F">
      <w:pPr>
        <w:widowControl w:val="0"/>
        <w:tabs>
          <w:tab w:val="left" w:pos="1134"/>
        </w:tabs>
        <w:autoSpaceDE w:val="0"/>
        <w:autoSpaceDN w:val="0"/>
        <w:adjustRightInd w:val="0"/>
        <w:outlineLvl w:val="2"/>
        <w:rPr>
          <w:sz w:val="20"/>
          <w:szCs w:val="20"/>
        </w:rPr>
      </w:pPr>
    </w:p>
    <w:p w:rsidR="00116A9F" w:rsidRPr="00D11E62" w:rsidRDefault="00116A9F" w:rsidP="00116A9F">
      <w:pPr>
        <w:spacing w:after="200" w:line="276" w:lineRule="auto"/>
        <w:rPr>
          <w:rFonts w:ascii="Calibri" w:hAnsi="Calibri"/>
          <w:sz w:val="20"/>
          <w:szCs w:val="20"/>
        </w:rPr>
        <w:sectPr w:rsidR="00116A9F" w:rsidRPr="00D11E62" w:rsidSect="006F78B3">
          <w:headerReference w:type="even" r:id="rId46"/>
          <w:headerReference w:type="default" r:id="rId47"/>
          <w:pgSz w:w="11906" w:h="16838"/>
          <w:pgMar w:top="851" w:right="567" w:bottom="851" w:left="1134" w:header="709" w:footer="709" w:gutter="0"/>
          <w:cols w:space="708"/>
          <w:docGrid w:linePitch="360"/>
        </w:sectPr>
      </w:pPr>
    </w:p>
    <w:p w:rsidR="00116A9F" w:rsidRPr="00D11E62" w:rsidRDefault="00116A9F" w:rsidP="00116A9F">
      <w:pPr>
        <w:tabs>
          <w:tab w:val="left" w:pos="1134"/>
        </w:tabs>
        <w:jc w:val="right"/>
        <w:rPr>
          <w:sz w:val="20"/>
          <w:szCs w:val="20"/>
        </w:rPr>
      </w:pPr>
    </w:p>
    <w:p w:rsidR="00116A9F" w:rsidRPr="00D11E62" w:rsidRDefault="00116A9F" w:rsidP="00116A9F">
      <w:pPr>
        <w:jc w:val="right"/>
        <w:rPr>
          <w:sz w:val="20"/>
          <w:szCs w:val="20"/>
        </w:rPr>
      </w:pPr>
      <w:r w:rsidRPr="00D11E62">
        <w:rPr>
          <w:sz w:val="20"/>
          <w:szCs w:val="20"/>
        </w:rPr>
        <w:t>Приложение 3</w:t>
      </w:r>
    </w:p>
    <w:p w:rsidR="00116A9F" w:rsidRPr="00D11E62" w:rsidRDefault="00116A9F" w:rsidP="00116A9F">
      <w:pPr>
        <w:tabs>
          <w:tab w:val="left" w:pos="1134"/>
        </w:tabs>
        <w:jc w:val="right"/>
        <w:rPr>
          <w:sz w:val="20"/>
          <w:szCs w:val="20"/>
        </w:rPr>
      </w:pPr>
      <w:r w:rsidRPr="00D11E62">
        <w:rPr>
          <w:sz w:val="20"/>
          <w:szCs w:val="20"/>
        </w:rPr>
        <w:t>к административному регламенту</w:t>
      </w:r>
    </w:p>
    <w:p w:rsidR="00116A9F" w:rsidRPr="00D11E62" w:rsidRDefault="00116A9F" w:rsidP="00116A9F">
      <w:pPr>
        <w:jc w:val="right"/>
        <w:rPr>
          <w:bCs/>
          <w:sz w:val="20"/>
          <w:szCs w:val="20"/>
        </w:rPr>
      </w:pPr>
      <w:r w:rsidRPr="00D11E62">
        <w:rPr>
          <w:bCs/>
          <w:sz w:val="20"/>
          <w:szCs w:val="20"/>
        </w:rPr>
        <w:t>предоставления муниципальной услуги</w:t>
      </w:r>
    </w:p>
    <w:p w:rsidR="00116A9F" w:rsidRPr="00D11E62" w:rsidRDefault="00116A9F" w:rsidP="00116A9F">
      <w:pPr>
        <w:jc w:val="right"/>
        <w:rPr>
          <w:sz w:val="20"/>
          <w:szCs w:val="20"/>
        </w:rPr>
      </w:pPr>
      <w:r w:rsidRPr="00D11E62">
        <w:rPr>
          <w:bCs/>
          <w:sz w:val="20"/>
          <w:szCs w:val="20"/>
        </w:rPr>
        <w:t xml:space="preserve"> «</w:t>
      </w:r>
      <w:r w:rsidRPr="00D11E62">
        <w:rPr>
          <w:sz w:val="20"/>
          <w:szCs w:val="20"/>
        </w:rPr>
        <w:t>Признание помещения</w:t>
      </w:r>
    </w:p>
    <w:p w:rsidR="00116A9F" w:rsidRPr="00D11E62" w:rsidRDefault="00116A9F" w:rsidP="00116A9F">
      <w:pPr>
        <w:jc w:val="right"/>
        <w:rPr>
          <w:sz w:val="20"/>
          <w:szCs w:val="20"/>
        </w:rPr>
      </w:pPr>
      <w:r w:rsidRPr="00D11E62">
        <w:rPr>
          <w:sz w:val="20"/>
          <w:szCs w:val="20"/>
        </w:rPr>
        <w:t>жилым помещением, жилого помещения непригодным</w:t>
      </w:r>
    </w:p>
    <w:p w:rsidR="00116A9F" w:rsidRPr="00D11E62" w:rsidRDefault="00116A9F" w:rsidP="00116A9F">
      <w:pPr>
        <w:jc w:val="right"/>
        <w:rPr>
          <w:sz w:val="20"/>
          <w:szCs w:val="20"/>
        </w:rPr>
      </w:pPr>
      <w:r w:rsidRPr="00D11E62">
        <w:rPr>
          <w:sz w:val="20"/>
          <w:szCs w:val="20"/>
        </w:rPr>
        <w:t xml:space="preserve">для проживания и многоквартирного дома </w:t>
      </w:r>
      <w:proofErr w:type="gramStart"/>
      <w:r w:rsidRPr="00D11E62">
        <w:rPr>
          <w:sz w:val="20"/>
          <w:szCs w:val="20"/>
        </w:rPr>
        <w:t>аварийным</w:t>
      </w:r>
      <w:proofErr w:type="gramEnd"/>
    </w:p>
    <w:p w:rsidR="00116A9F" w:rsidRPr="00D11E62" w:rsidRDefault="00116A9F" w:rsidP="00116A9F">
      <w:pPr>
        <w:jc w:val="right"/>
        <w:rPr>
          <w:sz w:val="20"/>
          <w:szCs w:val="20"/>
        </w:rPr>
      </w:pPr>
      <w:r w:rsidRPr="00D11E62">
        <w:rPr>
          <w:sz w:val="20"/>
          <w:szCs w:val="20"/>
        </w:rPr>
        <w:t>и подлежащим сносу или реконструкции</w:t>
      </w:r>
      <w:r w:rsidRPr="00D11E62">
        <w:rPr>
          <w:bCs/>
          <w:sz w:val="20"/>
          <w:szCs w:val="20"/>
        </w:rPr>
        <w:t>»</w:t>
      </w:r>
    </w:p>
    <w:tbl>
      <w:tblPr>
        <w:tblW w:w="0" w:type="auto"/>
        <w:tblCellMar>
          <w:left w:w="0" w:type="dxa"/>
          <w:right w:w="0" w:type="dxa"/>
        </w:tblCellMar>
        <w:tblLook w:val="04A0" w:firstRow="1" w:lastRow="0" w:firstColumn="1" w:lastColumn="0" w:noHBand="0" w:noVBand="1"/>
      </w:tblPr>
      <w:tblGrid>
        <w:gridCol w:w="603"/>
        <w:gridCol w:w="3460"/>
        <w:gridCol w:w="1843"/>
        <w:gridCol w:w="2693"/>
        <w:gridCol w:w="2552"/>
        <w:gridCol w:w="3607"/>
      </w:tblGrid>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w:t>
            </w:r>
            <w:r w:rsidRPr="00D11E62">
              <w:rPr>
                <w:color w:val="2D2D2D"/>
                <w:sz w:val="20"/>
                <w:szCs w:val="20"/>
              </w:rPr>
              <w:br/>
            </w:r>
            <w:proofErr w:type="gramStart"/>
            <w:r w:rsidRPr="00D11E62">
              <w:rPr>
                <w:color w:val="2D2D2D"/>
                <w:sz w:val="20"/>
                <w:szCs w:val="20"/>
              </w:rPr>
              <w:t>п</w:t>
            </w:r>
            <w:proofErr w:type="gramEnd"/>
            <w:r w:rsidRPr="00D11E62">
              <w:rPr>
                <w:color w:val="2D2D2D"/>
                <w:sz w:val="20"/>
                <w:szCs w:val="20"/>
              </w:rPr>
              <w:t>/п</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Наименование документа</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Способ предоставления:</w:t>
            </w:r>
          </w:p>
          <w:p w:rsidR="00116A9F" w:rsidRPr="00D11E62" w:rsidRDefault="00116A9F" w:rsidP="00CA406F">
            <w:pPr>
              <w:textAlignment w:val="baseline"/>
              <w:rPr>
                <w:color w:val="2D2D2D"/>
                <w:sz w:val="20"/>
                <w:szCs w:val="20"/>
              </w:rPr>
            </w:pPr>
            <w:r w:rsidRPr="00D11E62">
              <w:rPr>
                <w:color w:val="2D2D2D"/>
                <w:sz w:val="20"/>
                <w:szCs w:val="20"/>
              </w:rPr>
              <w:t>- оригинал;</w:t>
            </w:r>
            <w:r w:rsidRPr="00D11E62">
              <w:rPr>
                <w:color w:val="2D2D2D"/>
                <w:sz w:val="20"/>
                <w:szCs w:val="20"/>
              </w:rPr>
              <w:br/>
              <w:t>- копия, заверенная по месту работы;</w:t>
            </w:r>
            <w:r w:rsidRPr="00D11E62">
              <w:rPr>
                <w:color w:val="2D2D2D"/>
                <w:sz w:val="20"/>
                <w:szCs w:val="20"/>
              </w:rPr>
              <w:br/>
              <w:t>- нотариально заверенная копия;</w:t>
            </w:r>
            <w:r w:rsidRPr="00D11E62">
              <w:rPr>
                <w:color w:val="2D2D2D"/>
                <w:sz w:val="20"/>
                <w:szCs w:val="20"/>
              </w:rPr>
              <w:br/>
              <w:t xml:space="preserve">- </w:t>
            </w:r>
            <w:proofErr w:type="gramStart"/>
            <w:r w:rsidRPr="00D11E62">
              <w:rPr>
                <w:color w:val="2D2D2D"/>
                <w:sz w:val="20"/>
                <w:szCs w:val="20"/>
              </w:rPr>
              <w:t>копия</w:t>
            </w:r>
            <w:proofErr w:type="gramEnd"/>
            <w:r w:rsidRPr="00D11E62">
              <w:rPr>
                <w:color w:val="2D2D2D"/>
                <w:sz w:val="20"/>
                <w:szCs w:val="20"/>
              </w:rPr>
              <w:t xml:space="preserve"> заверенная собственноручно;</w:t>
            </w:r>
            <w:r w:rsidRPr="00D11E62">
              <w:rPr>
                <w:color w:val="2D2D2D"/>
                <w:sz w:val="20"/>
                <w:szCs w:val="20"/>
              </w:rPr>
              <w:br/>
              <w:t>- копия с предоставлением оригинала;</w:t>
            </w:r>
            <w:r w:rsidRPr="00D11E62">
              <w:rPr>
                <w:color w:val="2D2D2D"/>
                <w:sz w:val="20"/>
                <w:szCs w:val="20"/>
              </w:rPr>
              <w:br/>
              <w:t>- заполненная и подписанная заявителем форма;</w:t>
            </w:r>
            <w:r w:rsidRPr="00D11E62">
              <w:rPr>
                <w:color w:val="2D2D2D"/>
                <w:sz w:val="20"/>
                <w:szCs w:val="20"/>
              </w:rPr>
              <w:br/>
              <w:t>- рукописное обращение;</w:t>
            </w:r>
            <w:r w:rsidRPr="00D11E62">
              <w:rPr>
                <w:color w:val="2D2D2D"/>
                <w:sz w:val="20"/>
                <w:szCs w:val="20"/>
              </w:rPr>
              <w:br/>
              <w:t>- электронная форма;</w:t>
            </w:r>
            <w:r w:rsidRPr="00D11E62">
              <w:rPr>
                <w:color w:val="2D2D2D"/>
                <w:sz w:val="20"/>
                <w:szCs w:val="20"/>
              </w:rPr>
              <w:br/>
              <w:t>- иные</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Вариант предоставления:</w:t>
            </w:r>
          </w:p>
          <w:p w:rsidR="00116A9F" w:rsidRPr="00D11E62" w:rsidRDefault="00116A9F" w:rsidP="00CA406F">
            <w:pPr>
              <w:textAlignment w:val="baseline"/>
              <w:rPr>
                <w:color w:val="2D2D2D"/>
                <w:sz w:val="20"/>
                <w:szCs w:val="20"/>
              </w:rPr>
            </w:pPr>
            <w:r w:rsidRPr="00D11E62">
              <w:rPr>
                <w:color w:val="2D2D2D"/>
                <w:sz w:val="20"/>
                <w:szCs w:val="20"/>
              </w:rPr>
              <w:t>- предоставляется без возврата;</w:t>
            </w:r>
            <w:r w:rsidRPr="00D11E62">
              <w:rPr>
                <w:color w:val="2D2D2D"/>
                <w:sz w:val="20"/>
                <w:szCs w:val="20"/>
              </w:rPr>
              <w:br/>
              <w:t>- предоставляется на все время оказания услуги с возможностью возврата по требованию заявителя;</w:t>
            </w:r>
            <w:r w:rsidRPr="00D11E62">
              <w:rPr>
                <w:color w:val="2D2D2D"/>
                <w:sz w:val="20"/>
                <w:szCs w:val="20"/>
              </w:rPr>
              <w:br/>
              <w:t>- предоставляется на все время оказания услуги с обязательным возвратом;</w:t>
            </w:r>
            <w:r w:rsidRPr="00D11E62">
              <w:rPr>
                <w:color w:val="2D2D2D"/>
                <w:sz w:val="20"/>
                <w:szCs w:val="20"/>
              </w:rPr>
              <w:br/>
              <w:t>- предоставляется только для просмотра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Обязательность предоставления:</w:t>
            </w:r>
          </w:p>
          <w:p w:rsidR="00116A9F" w:rsidRPr="00D11E62" w:rsidRDefault="00116A9F" w:rsidP="00CA406F">
            <w:pPr>
              <w:textAlignment w:val="baseline"/>
              <w:rPr>
                <w:color w:val="2D2D2D"/>
                <w:sz w:val="20"/>
                <w:szCs w:val="20"/>
              </w:rPr>
            </w:pPr>
            <w:r w:rsidRPr="00D11E62">
              <w:rPr>
                <w:color w:val="2D2D2D"/>
                <w:sz w:val="20"/>
                <w:szCs w:val="20"/>
              </w:rPr>
              <w:t>- обязателен;</w:t>
            </w:r>
            <w:r w:rsidRPr="00D11E62">
              <w:rPr>
                <w:color w:val="2D2D2D"/>
                <w:sz w:val="20"/>
                <w:szCs w:val="20"/>
              </w:rPr>
              <w:br/>
              <w:t>- не обязателен;</w:t>
            </w:r>
            <w:r w:rsidRPr="00D11E62">
              <w:rPr>
                <w:color w:val="2D2D2D"/>
                <w:sz w:val="20"/>
                <w:szCs w:val="20"/>
              </w:rPr>
              <w:br/>
              <w:t>- документ обязателен, если...</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Примечание (особенности предоставления документа, количество экземпляров и т.д.)</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1</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Заявление о предоставлении муниципальной услуги по форме согласно приложению 4 к настоящему административному регламенту</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Заполненная и подписанная заявителем форма</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без возврата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Документ обязателен, если заявителю необходимо провести оценку и обследование помещения на предмет его соответствия требованиям, предъявляемым к жилому помещению и его пригодности для проживания (заявителем предоставляется </w:t>
            </w:r>
            <w:r w:rsidRPr="00D11E62">
              <w:rPr>
                <w:color w:val="2D2D2D"/>
                <w:sz w:val="20"/>
                <w:szCs w:val="20"/>
              </w:rPr>
              <w:lastRenderedPageBreak/>
              <w:t>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В случае направления заявления посредством почтового отправления предоставляется оригинал заявления, подписанный заявителем собственноручно. </w:t>
            </w:r>
            <w:r w:rsidRPr="00D11E62">
              <w:rPr>
                <w:color w:val="2D2D2D"/>
                <w:sz w:val="20"/>
                <w:szCs w:val="20"/>
              </w:rPr>
              <w:br/>
              <w:t xml:space="preserve">В случае получения муниципальной услуги в электронной форме через Портал заявление предоставляется </w:t>
            </w:r>
            <w:proofErr w:type="gramStart"/>
            <w:r w:rsidRPr="00D11E62">
              <w:rPr>
                <w:color w:val="2D2D2D"/>
                <w:sz w:val="20"/>
                <w:szCs w:val="20"/>
              </w:rPr>
              <w:t>в</w:t>
            </w:r>
            <w:proofErr w:type="gramEnd"/>
            <w:r w:rsidRPr="00D11E62">
              <w:rPr>
                <w:color w:val="2D2D2D"/>
                <w:sz w:val="20"/>
                <w:szCs w:val="20"/>
              </w:rPr>
              <w:t xml:space="preserve"> </w:t>
            </w:r>
            <w:proofErr w:type="gramStart"/>
            <w:r w:rsidRPr="00D11E62">
              <w:rPr>
                <w:color w:val="2D2D2D"/>
                <w:sz w:val="20"/>
                <w:szCs w:val="20"/>
              </w:rPr>
              <w:t>электроном</w:t>
            </w:r>
            <w:proofErr w:type="gramEnd"/>
            <w:r w:rsidRPr="00D11E62">
              <w:rPr>
                <w:color w:val="2D2D2D"/>
                <w:sz w:val="20"/>
                <w:szCs w:val="20"/>
              </w:rPr>
              <w:t xml:space="preserve"> виде посредством заполнения соответствующей интерактивной электронной формы на </w:t>
            </w:r>
            <w:r w:rsidRPr="00D11E62">
              <w:rPr>
                <w:color w:val="2D2D2D"/>
                <w:sz w:val="20"/>
                <w:szCs w:val="20"/>
              </w:rPr>
              <w:lastRenderedPageBreak/>
              <w:t>Портале.</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2</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Заявление о предоставлении муниципальной услуги по форме согласно приложению 5 к настоящему административному регламенту</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Заполненная и подписанная заявителем форма</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без возврата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направления заявления посредством почтового отправления предоставляется оригинал заявления, подписанный заявителем собственноручно. </w:t>
            </w:r>
            <w:r w:rsidRPr="00D11E62">
              <w:rPr>
                <w:color w:val="2D2D2D"/>
                <w:sz w:val="20"/>
                <w:szCs w:val="20"/>
              </w:rPr>
              <w:br/>
              <w:t xml:space="preserve">В случае получения муниципальной услуги в электронной форме через Портал заявление предоставляется </w:t>
            </w:r>
            <w:proofErr w:type="gramStart"/>
            <w:r w:rsidRPr="00D11E62">
              <w:rPr>
                <w:color w:val="2D2D2D"/>
                <w:sz w:val="20"/>
                <w:szCs w:val="20"/>
              </w:rPr>
              <w:t>в</w:t>
            </w:r>
            <w:proofErr w:type="gramEnd"/>
            <w:r w:rsidRPr="00D11E62">
              <w:rPr>
                <w:color w:val="2D2D2D"/>
                <w:sz w:val="20"/>
                <w:szCs w:val="20"/>
              </w:rPr>
              <w:t xml:space="preserve"> </w:t>
            </w:r>
            <w:proofErr w:type="gramStart"/>
            <w:r w:rsidRPr="00D11E62">
              <w:rPr>
                <w:color w:val="2D2D2D"/>
                <w:sz w:val="20"/>
                <w:szCs w:val="20"/>
              </w:rPr>
              <w:t>электроном</w:t>
            </w:r>
            <w:proofErr w:type="gramEnd"/>
            <w:r w:rsidRPr="00D11E62">
              <w:rPr>
                <w:color w:val="2D2D2D"/>
                <w:sz w:val="20"/>
                <w:szCs w:val="20"/>
              </w:rPr>
              <w:t xml:space="preserve"> виде посредством заполнения соответствующей интерактивной электронной формы на Портале.</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3</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 удостоверяющий личность заявителя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только для просмотра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proofErr w:type="gramStart"/>
            <w:r w:rsidRPr="00D11E62">
              <w:rPr>
                <w:color w:val="2D2D2D"/>
                <w:sz w:val="20"/>
                <w:szCs w:val="20"/>
              </w:rPr>
              <w:t>Обязателен</w:t>
            </w:r>
            <w:proofErr w:type="gramEnd"/>
            <w:r w:rsidRPr="00D11E62">
              <w:rPr>
                <w:color w:val="2D2D2D"/>
                <w:sz w:val="20"/>
                <w:szCs w:val="20"/>
              </w:rPr>
              <w:t xml:space="preserve">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w:t>
            </w:r>
            <w:r w:rsidRPr="00D11E62">
              <w:rPr>
                <w:color w:val="2D2D2D"/>
                <w:sz w:val="20"/>
                <w:szCs w:val="20"/>
              </w:rPr>
              <w:br/>
              <w:t>В случае направления документа посредством почтового отправления предоставляется копия документа, заверенная заявителем собственноручно.</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4</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 подтверждающий полномочия представителя заявителя (при обращении представителя физического, юридического лица)</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только для просмотра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proofErr w:type="gramStart"/>
            <w:r w:rsidRPr="00D11E62">
              <w:rPr>
                <w:color w:val="2D2D2D"/>
                <w:sz w:val="20"/>
                <w:szCs w:val="20"/>
              </w:rPr>
              <w:t>Обязателен</w:t>
            </w:r>
            <w:proofErr w:type="gramEnd"/>
            <w:r w:rsidRPr="00D11E62">
              <w:rPr>
                <w:color w:val="2D2D2D"/>
                <w:sz w:val="20"/>
                <w:szCs w:val="20"/>
              </w:rPr>
              <w:t xml:space="preserve">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подачи заявления о предоставлении муниципальной услуги и прилагаемых к нему документов лично - предоставляется секретарю комиссии для просмотра и изготовления копии.</w:t>
            </w:r>
            <w:r w:rsidRPr="00D11E62">
              <w:rPr>
                <w:color w:val="2D2D2D"/>
                <w:sz w:val="20"/>
                <w:szCs w:val="20"/>
              </w:rPr>
              <w:br/>
              <w:t>В случае направления документа посредством почтового отправления предоставляется копия документа, заверенная заявителем собственноручно. </w:t>
            </w:r>
            <w:r w:rsidRPr="00D11E62">
              <w:rPr>
                <w:color w:val="2D2D2D"/>
                <w:sz w:val="20"/>
                <w:szCs w:val="20"/>
              </w:rPr>
              <w:br/>
              <w:t xml:space="preserve">В случае получения муниципальной услуги в электронной форме через Портал документ предоставляется в виде его электронного образа </w:t>
            </w:r>
            <w:r w:rsidRPr="00D11E62">
              <w:rPr>
                <w:color w:val="2D2D2D"/>
                <w:sz w:val="20"/>
                <w:szCs w:val="20"/>
              </w:rPr>
              <w:lastRenderedPageBreak/>
              <w:t>(электронной копии)*.</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5</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Правоустанавливающие документы на жилое помещение, право на которое не зарегистрировано в ЕГРН</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Копия</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Предоставляются без возврата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Документы обязательны,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направления документов посредством почтового отправления предоставляются копии документов, заверенные заявителем собственноручно. </w:t>
            </w:r>
            <w:r w:rsidRPr="00D11E62">
              <w:rPr>
                <w:color w:val="2D2D2D"/>
                <w:sz w:val="20"/>
                <w:szCs w:val="20"/>
              </w:rPr>
              <w:br/>
              <w:t>В случае получения муниципальной услуги в электронной форме через Портал документы предоставляются в виде их электронных образов (электронных копий)*.</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6</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Проект реконструкции нежилого помещения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без возврата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 обязателен, если заявителю необходимо провести оценку и обследование нежилого помещения в целях признания его в дальнейшем жилым помещением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7</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Заключение специализированной организации, проводившей обследование многоквартирного дома</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без возврата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 обязателен, если заявителю необходимо провести оценку и обследование многоквартирного дома в целях признания его аварийным и подлежащим сносу или реконструкции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8</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Заключение проектно-изыскательской организации по результатам обследования элементов ограждающих и несущих </w:t>
            </w:r>
            <w:r w:rsidRPr="00D11E62">
              <w:rPr>
                <w:color w:val="2D2D2D"/>
                <w:sz w:val="20"/>
                <w:szCs w:val="20"/>
              </w:rPr>
              <w:lastRenderedPageBreak/>
              <w:t>конструкций жилого помещения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без возврата</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Документ обязателен, если в соответствии с подпунктом 7 подпункта 3.5.1 пункта 3.5 </w:t>
            </w:r>
            <w:r w:rsidRPr="00D11E62">
              <w:rPr>
                <w:color w:val="2D2D2D"/>
                <w:sz w:val="20"/>
                <w:szCs w:val="20"/>
              </w:rPr>
              <w:lastRenderedPageBreak/>
              <w:t>настоящего административного регламента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(заявителем предоставляется самостоятельно).</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 xml:space="preserve">В случае получения муниципальной услуги в электронной форме через Портал документ предоставляется в виде его электронного образа </w:t>
            </w:r>
            <w:r w:rsidRPr="00D11E62">
              <w:rPr>
                <w:color w:val="2D2D2D"/>
                <w:sz w:val="20"/>
                <w:szCs w:val="20"/>
              </w:rPr>
              <w:lastRenderedPageBreak/>
              <w:t>(электронной копии)*.</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9</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Документы, содержащие сведения о неудовлетворительных условиях проживания (заявления, письма, жалобы граждан)</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Оригиналы</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Предоставляются на все время оказания услуги с возможностью возврата по требованию заявителя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Не </w:t>
            </w:r>
            <w:proofErr w:type="gramStart"/>
            <w:r w:rsidRPr="00D11E62">
              <w:rPr>
                <w:color w:val="2D2D2D"/>
                <w:sz w:val="20"/>
                <w:szCs w:val="20"/>
              </w:rPr>
              <w:t>обязательны</w:t>
            </w:r>
            <w:proofErr w:type="gramEnd"/>
            <w:r w:rsidRPr="00D11E62">
              <w:rPr>
                <w:color w:val="2D2D2D"/>
                <w:sz w:val="20"/>
                <w:szCs w:val="20"/>
              </w:rPr>
              <w:t xml:space="preserve"> (предоставляется по собственной инициативе заявителя)</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В случае получения муниципальной услуги в электронной форме через Портал документы предоставляются в виде их электронных образов (электронных копий)*.</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10</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Сведения из ЕГРН о правах на жилое помещение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Предоставляются на все время оказания услуги с возможностью возврата по требованию заявителя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Не </w:t>
            </w:r>
            <w:proofErr w:type="gramStart"/>
            <w:r w:rsidRPr="00D11E62">
              <w:rPr>
                <w:color w:val="2D2D2D"/>
                <w:sz w:val="20"/>
                <w:szCs w:val="20"/>
              </w:rPr>
              <w:t>обязателен</w:t>
            </w:r>
            <w:proofErr w:type="gramEnd"/>
            <w:r w:rsidRPr="00D11E62">
              <w:rPr>
                <w:color w:val="2D2D2D"/>
                <w:sz w:val="20"/>
                <w:szCs w:val="20"/>
              </w:rPr>
              <w:t xml:space="preserve"> (предоставляется по собственной инициативе заявителя)</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и его пригодности для проживания. </w:t>
            </w:r>
            <w:r w:rsidRPr="00D11E62">
              <w:rPr>
                <w:color w:val="2D2D2D"/>
                <w:sz w:val="20"/>
                <w:szCs w:val="20"/>
              </w:rPr>
              <w:br/>
              <w:t>В случае получения муниципальной услуги в электронной форме через Портал документ предоставляется в виде его электронного образа (электронной копии)* либо в виде электронного документа.</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11</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Технический паспорт жилого помещения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Предоставляются на все время оказания услуги с возможностью возврата по требованию заявителя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Не </w:t>
            </w:r>
            <w:proofErr w:type="gramStart"/>
            <w:r w:rsidRPr="00D11E62">
              <w:rPr>
                <w:color w:val="2D2D2D"/>
                <w:sz w:val="20"/>
                <w:szCs w:val="20"/>
              </w:rPr>
              <w:t>обязателен</w:t>
            </w:r>
            <w:proofErr w:type="gramEnd"/>
            <w:r w:rsidRPr="00D11E62">
              <w:rPr>
                <w:color w:val="2D2D2D"/>
                <w:sz w:val="20"/>
                <w:szCs w:val="20"/>
              </w:rPr>
              <w:t xml:space="preserve"> (предоставляется по собственной инициативе заявителя)</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Предоставляется в случае, если заявителю необходимо провести оценку и обследование жилого помещения на предмет его соответствия требованиям, предъявляемым к жилому помещению </w:t>
            </w:r>
            <w:r w:rsidRPr="00D11E62">
              <w:rPr>
                <w:color w:val="2D2D2D"/>
                <w:sz w:val="20"/>
                <w:szCs w:val="20"/>
              </w:rPr>
              <w:lastRenderedPageBreak/>
              <w:t>и его пригодности для проживания. </w:t>
            </w:r>
            <w:r w:rsidRPr="00D11E62">
              <w:rPr>
                <w:color w:val="2D2D2D"/>
                <w:sz w:val="20"/>
                <w:szCs w:val="20"/>
              </w:rPr>
              <w:b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lastRenderedPageBreak/>
              <w:t>12</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Технический план нежилого помещения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Предоставляются на все время оказания услуги с возможностью возврата по требованию заявителя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Не </w:t>
            </w:r>
            <w:proofErr w:type="gramStart"/>
            <w:r w:rsidRPr="00D11E62">
              <w:rPr>
                <w:color w:val="2D2D2D"/>
                <w:sz w:val="20"/>
                <w:szCs w:val="20"/>
              </w:rPr>
              <w:t>обязателен</w:t>
            </w:r>
            <w:proofErr w:type="gramEnd"/>
            <w:r w:rsidRPr="00D11E62">
              <w:rPr>
                <w:color w:val="2D2D2D"/>
                <w:sz w:val="20"/>
                <w:szCs w:val="20"/>
              </w:rPr>
              <w:t xml:space="preserve"> (предоставляется по собственной инициативе заявителя)</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в случае, если заявителю необходимо провести оценку и обследование нежилого помещения в целях признания его в дальнейшем жилым помещением.</w:t>
            </w:r>
            <w:r w:rsidRPr="00D11E62">
              <w:rPr>
                <w:color w:val="2D2D2D"/>
                <w:sz w:val="20"/>
                <w:szCs w:val="20"/>
              </w:rPr>
              <w:br/>
              <w:t>В случае получения муниципальной услуги в электронной форме через Портал документ предоставляется в виде его электронного образа (электронной копии)*.</w:t>
            </w:r>
          </w:p>
        </w:tc>
      </w:tr>
      <w:tr w:rsidR="00116A9F" w:rsidRPr="00D11E62" w:rsidTr="00CA406F">
        <w:tc>
          <w:tcPr>
            <w:tcW w:w="60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13</w:t>
            </w:r>
          </w:p>
        </w:tc>
        <w:tc>
          <w:tcPr>
            <w:tcW w:w="346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proofErr w:type="gramStart"/>
            <w:r w:rsidRPr="00D11E62">
              <w:rPr>
                <w:color w:val="2D2D2D"/>
                <w:sz w:val="20"/>
                <w:szCs w:val="20"/>
              </w:rPr>
              <w:t>Заключения (акты)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государственного контроля и надзора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roofErr w:type="gramEnd"/>
          </w:p>
        </w:tc>
        <w:tc>
          <w:tcPr>
            <w:tcW w:w="184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Оригиналы</w:t>
            </w:r>
          </w:p>
        </w:tc>
        <w:tc>
          <w:tcPr>
            <w:tcW w:w="269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Предоставляются на все время оказания услуги с возможностью возврата по требованию заявителя</w:t>
            </w:r>
          </w:p>
        </w:tc>
        <w:tc>
          <w:tcPr>
            <w:tcW w:w="255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 xml:space="preserve">Не </w:t>
            </w:r>
            <w:proofErr w:type="gramStart"/>
            <w:r w:rsidRPr="00D11E62">
              <w:rPr>
                <w:color w:val="2D2D2D"/>
                <w:sz w:val="20"/>
                <w:szCs w:val="20"/>
              </w:rPr>
              <w:t>обязательны</w:t>
            </w:r>
            <w:proofErr w:type="gramEnd"/>
            <w:r w:rsidRPr="00D11E62">
              <w:rPr>
                <w:color w:val="2D2D2D"/>
                <w:sz w:val="20"/>
                <w:szCs w:val="20"/>
              </w:rPr>
              <w:t xml:space="preserve"> (предоставляется по собственной инициативе заявителя)</w:t>
            </w:r>
          </w:p>
        </w:tc>
        <w:tc>
          <w:tcPr>
            <w:tcW w:w="3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116A9F" w:rsidRPr="00D11E62" w:rsidRDefault="00116A9F" w:rsidP="00CA406F">
            <w:pPr>
              <w:textAlignment w:val="baseline"/>
              <w:rPr>
                <w:color w:val="2D2D2D"/>
                <w:sz w:val="20"/>
                <w:szCs w:val="20"/>
              </w:rPr>
            </w:pPr>
            <w:r w:rsidRPr="00D11E62">
              <w:rPr>
                <w:color w:val="2D2D2D"/>
                <w:sz w:val="20"/>
                <w:szCs w:val="20"/>
              </w:rPr>
              <w:t>Предоставляется в случае, если заявителю необходимо провести оценку и обследование нежилого помещения в целях признания его в дальнейшем жилым, либо жилого помещения на предмет его соответствия требованиям, предъявляемым к жилому помещению и его пригодности для проживания. </w:t>
            </w:r>
            <w:r w:rsidRPr="00D11E62">
              <w:rPr>
                <w:color w:val="2D2D2D"/>
                <w:sz w:val="20"/>
                <w:szCs w:val="20"/>
              </w:rPr>
              <w:br/>
              <w:t>В случае получения муниципальной услуги в электронной форме через Портал документы предоставляются в виде его электронного образа (электронной копии)*.</w:t>
            </w:r>
          </w:p>
        </w:tc>
      </w:tr>
    </w:tbl>
    <w:p w:rsidR="00116A9F" w:rsidRPr="00D11E62" w:rsidRDefault="00116A9F" w:rsidP="00CA406F">
      <w:pPr>
        <w:shd w:val="clear" w:color="auto" w:fill="FFFFFF"/>
        <w:jc w:val="both"/>
        <w:textAlignment w:val="baseline"/>
        <w:rPr>
          <w:color w:val="2D2D2D"/>
          <w:spacing w:val="2"/>
          <w:sz w:val="20"/>
          <w:szCs w:val="20"/>
        </w:rPr>
      </w:pPr>
      <w:r w:rsidRPr="00D11E62">
        <w:rPr>
          <w:color w:val="2D2D2D"/>
          <w:spacing w:val="2"/>
          <w:sz w:val="20"/>
          <w:szCs w:val="20"/>
        </w:rPr>
        <w:t>* Для целей настоящего административного регламента под электронным образом (электронной копией) документа понимается переведенная в электронную форму с помощью сре</w:t>
      </w:r>
      <w:proofErr w:type="gramStart"/>
      <w:r w:rsidRPr="00D11E62">
        <w:rPr>
          <w:color w:val="2D2D2D"/>
          <w:spacing w:val="2"/>
          <w:sz w:val="20"/>
          <w:szCs w:val="20"/>
        </w:rPr>
        <w:t>дств ск</w:t>
      </w:r>
      <w:proofErr w:type="gramEnd"/>
      <w:r w:rsidRPr="00D11E62">
        <w:rPr>
          <w:color w:val="2D2D2D"/>
          <w:spacing w:val="2"/>
          <w:sz w:val="20"/>
          <w:szCs w:val="20"/>
        </w:rPr>
        <w:t>анирования копия документа, изготовленного на бумажном носителе, с соблюдением следующих требований:</w:t>
      </w:r>
    </w:p>
    <w:p w:rsidR="00116A9F" w:rsidRPr="00D11E62" w:rsidRDefault="00116A9F" w:rsidP="00CA406F">
      <w:pPr>
        <w:shd w:val="clear" w:color="auto" w:fill="FFFFFF"/>
        <w:jc w:val="both"/>
        <w:textAlignment w:val="baseline"/>
        <w:rPr>
          <w:color w:val="2D2D2D"/>
          <w:spacing w:val="2"/>
          <w:sz w:val="20"/>
          <w:szCs w:val="20"/>
        </w:rPr>
      </w:pPr>
      <w:r w:rsidRPr="00D11E62">
        <w:rPr>
          <w:color w:val="2D2D2D"/>
          <w:spacing w:val="2"/>
          <w:sz w:val="20"/>
          <w:szCs w:val="20"/>
        </w:rPr>
        <w:t>- сканирование документа на бумажном носителе должно быть произведено в масштабе 1:1 в режиме полной цветопередачи (качество 200 - 300 точек на дюйм), обеспечивающем сохранение всех реквизитов и аутентичных признаков подлинности документа (графической подписи лиц (а), подписавшег</w:t>
      </w:r>
      <w:proofErr w:type="gramStart"/>
      <w:r w:rsidRPr="00D11E62">
        <w:rPr>
          <w:color w:val="2D2D2D"/>
          <w:spacing w:val="2"/>
          <w:sz w:val="20"/>
          <w:szCs w:val="20"/>
        </w:rPr>
        <w:t>о(</w:t>
      </w:r>
      <w:proofErr w:type="gramEnd"/>
      <w:r w:rsidRPr="00D11E62">
        <w:rPr>
          <w:color w:val="2D2D2D"/>
          <w:spacing w:val="2"/>
          <w:sz w:val="20"/>
          <w:szCs w:val="20"/>
        </w:rPr>
        <w:t>их) документ, печати и углового штампа бланка (при наличии);</w:t>
      </w:r>
    </w:p>
    <w:p w:rsidR="00116A9F" w:rsidRPr="00D11E62" w:rsidRDefault="00116A9F" w:rsidP="00CA406F">
      <w:pPr>
        <w:shd w:val="clear" w:color="auto" w:fill="FFFFFF"/>
        <w:jc w:val="both"/>
        <w:textAlignment w:val="baseline"/>
        <w:rPr>
          <w:color w:val="2D2D2D"/>
          <w:spacing w:val="2"/>
          <w:sz w:val="20"/>
          <w:szCs w:val="20"/>
        </w:rPr>
      </w:pPr>
      <w:r w:rsidRPr="00D11E62">
        <w:rPr>
          <w:color w:val="2D2D2D"/>
          <w:spacing w:val="2"/>
          <w:sz w:val="20"/>
          <w:szCs w:val="20"/>
        </w:rPr>
        <w:lastRenderedPageBreak/>
        <w:t>- файл электронного образа (электронной копии) документа должен быть создан в формате:</w:t>
      </w:r>
    </w:p>
    <w:p w:rsidR="00116A9F" w:rsidRPr="00D11E62" w:rsidRDefault="00116A9F" w:rsidP="00CA406F">
      <w:pPr>
        <w:shd w:val="clear" w:color="auto" w:fill="FFFFFF"/>
        <w:jc w:val="both"/>
        <w:textAlignment w:val="baseline"/>
        <w:rPr>
          <w:color w:val="2D2D2D"/>
          <w:spacing w:val="2"/>
          <w:sz w:val="20"/>
          <w:szCs w:val="20"/>
        </w:rPr>
      </w:pPr>
      <w:r w:rsidRPr="00D11E62">
        <w:rPr>
          <w:color w:val="2D2D2D"/>
          <w:spacing w:val="2"/>
          <w:sz w:val="20"/>
          <w:szCs w:val="20"/>
        </w:rPr>
        <w:t>1) PDF - для документов с текстовым содержанием;</w:t>
      </w:r>
    </w:p>
    <w:p w:rsidR="00116A9F" w:rsidRPr="00D11E62" w:rsidRDefault="00116A9F" w:rsidP="00CA406F">
      <w:pPr>
        <w:shd w:val="clear" w:color="auto" w:fill="FFFFFF"/>
        <w:jc w:val="both"/>
        <w:textAlignment w:val="baseline"/>
        <w:rPr>
          <w:color w:val="2D2D2D"/>
          <w:spacing w:val="2"/>
          <w:sz w:val="20"/>
          <w:szCs w:val="20"/>
        </w:rPr>
      </w:pPr>
      <w:r w:rsidRPr="00D11E62">
        <w:rPr>
          <w:color w:val="2D2D2D"/>
          <w:spacing w:val="2"/>
          <w:sz w:val="20"/>
          <w:szCs w:val="20"/>
        </w:rPr>
        <w:t>2) PDF, JPEG (JPG), PNG, TIFF - для документов с графическим содержанием.</w:t>
      </w:r>
    </w:p>
    <w:p w:rsidR="00116A9F" w:rsidRPr="00D11E62" w:rsidRDefault="00116A9F" w:rsidP="00CA406F">
      <w:pPr>
        <w:shd w:val="clear" w:color="auto" w:fill="FFFFFF"/>
        <w:jc w:val="both"/>
        <w:textAlignment w:val="baseline"/>
        <w:rPr>
          <w:color w:val="2D2D2D"/>
          <w:spacing w:val="2"/>
          <w:sz w:val="20"/>
          <w:szCs w:val="20"/>
        </w:rPr>
      </w:pPr>
      <w:r w:rsidRPr="00D11E62">
        <w:rPr>
          <w:color w:val="2D2D2D"/>
          <w:spacing w:val="2"/>
          <w:sz w:val="20"/>
          <w:szCs w:val="20"/>
        </w:rPr>
        <w:t>- размер файла электронного образа (электронной копии) документа не должен превышает 30 Мб.</w:t>
      </w:r>
    </w:p>
    <w:p w:rsidR="00116A9F" w:rsidRPr="00D11E62" w:rsidRDefault="00116A9F" w:rsidP="00CA406F">
      <w:pPr>
        <w:shd w:val="clear" w:color="auto" w:fill="FFFFFF"/>
        <w:jc w:val="both"/>
        <w:textAlignment w:val="baseline"/>
        <w:rPr>
          <w:color w:val="2D2D2D"/>
          <w:spacing w:val="2"/>
          <w:sz w:val="20"/>
          <w:szCs w:val="20"/>
        </w:rPr>
      </w:pPr>
      <w:proofErr w:type="gramStart"/>
      <w:r w:rsidRPr="00D11E62">
        <w:rPr>
          <w:color w:val="2D2D2D"/>
          <w:spacing w:val="2"/>
          <w:sz w:val="20"/>
          <w:szCs w:val="20"/>
        </w:rPr>
        <w:t>При этом в случае, если подлежащий предоставлению заявителем оригинал документа создан в электронной форме без предварительного документирования на бумажном носителе (является электронным документом), подписан должностными лицами органа (организации), выдавшего этот документ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заявитель представляет электронный документ.</w:t>
      </w:r>
      <w:proofErr w:type="gramEnd"/>
    </w:p>
    <w:p w:rsidR="00116A9F" w:rsidRPr="00D11E62" w:rsidRDefault="00116A9F" w:rsidP="00116A9F">
      <w:pPr>
        <w:jc w:val="right"/>
        <w:rPr>
          <w:sz w:val="20"/>
          <w:szCs w:val="20"/>
        </w:rPr>
      </w:pPr>
    </w:p>
    <w:p w:rsidR="00116A9F" w:rsidRPr="00D11E62" w:rsidRDefault="00116A9F" w:rsidP="00116A9F">
      <w:pPr>
        <w:spacing w:after="200" w:line="276" w:lineRule="auto"/>
        <w:ind w:firstLine="698"/>
        <w:jc w:val="right"/>
        <w:rPr>
          <w:sz w:val="20"/>
          <w:szCs w:val="20"/>
        </w:rPr>
      </w:pPr>
    </w:p>
    <w:p w:rsidR="00116A9F" w:rsidRPr="00D11E62" w:rsidRDefault="00116A9F" w:rsidP="00116A9F">
      <w:pPr>
        <w:spacing w:after="200" w:line="276" w:lineRule="auto"/>
        <w:rPr>
          <w:rFonts w:ascii="Calibri" w:hAnsi="Calibri"/>
          <w:sz w:val="20"/>
          <w:szCs w:val="20"/>
        </w:rPr>
        <w:sectPr w:rsidR="00116A9F" w:rsidRPr="00D11E62" w:rsidSect="00116A9F">
          <w:pgSz w:w="16838" w:h="11906" w:orient="landscape"/>
          <w:pgMar w:top="567" w:right="1134" w:bottom="1701" w:left="1134" w:header="709" w:footer="709" w:gutter="0"/>
          <w:cols w:space="708"/>
          <w:docGrid w:linePitch="360"/>
        </w:sectPr>
      </w:pP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lastRenderedPageBreak/>
        <w:t>Приложение 4</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к административному регламенту</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предоставления муниципальной услуги</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«Признание помещения</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жилым помещением, жилого помещения непригодным</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 xml:space="preserve">для проживания и многоквартирного дома </w:t>
      </w:r>
      <w:proofErr w:type="gramStart"/>
      <w:r w:rsidRPr="00D11E62">
        <w:rPr>
          <w:sz w:val="20"/>
          <w:szCs w:val="20"/>
        </w:rPr>
        <w:t>аварийным</w:t>
      </w:r>
      <w:proofErr w:type="gramEnd"/>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и подлежащим сносу или реконструкции»</w:t>
      </w:r>
    </w:p>
    <w:p w:rsidR="00116A9F" w:rsidRPr="00D11E62" w:rsidRDefault="00116A9F" w:rsidP="00116A9F">
      <w:pPr>
        <w:jc w:val="center"/>
        <w:rPr>
          <w:b/>
          <w:sz w:val="20"/>
          <w:szCs w:val="20"/>
        </w:rPr>
      </w:pPr>
    </w:p>
    <w:p w:rsidR="00116A9F" w:rsidRPr="00D11E62" w:rsidRDefault="00116A9F" w:rsidP="00116A9F">
      <w:pPr>
        <w:jc w:val="center"/>
        <w:rPr>
          <w:b/>
          <w:sz w:val="20"/>
          <w:szCs w:val="20"/>
        </w:rPr>
      </w:pPr>
      <w:r w:rsidRPr="00D11E62">
        <w:rPr>
          <w:b/>
          <w:sz w:val="20"/>
          <w:szCs w:val="20"/>
        </w:rPr>
        <w:t>Форма заявления</w:t>
      </w:r>
    </w:p>
    <w:p w:rsidR="00116A9F" w:rsidRPr="00D11E62" w:rsidRDefault="00116A9F" w:rsidP="00116A9F">
      <w:pPr>
        <w:widowControl w:val="0"/>
        <w:autoSpaceDE w:val="0"/>
        <w:autoSpaceDN w:val="0"/>
        <w:adjustRightInd w:val="0"/>
        <w:ind w:firstLine="720"/>
        <w:jc w:val="right"/>
        <w:rPr>
          <w:rFonts w:cs="Arial"/>
          <w:sz w:val="20"/>
          <w:szCs w:val="20"/>
          <w:lang w:eastAsia="en-US"/>
        </w:rPr>
      </w:pPr>
    </w:p>
    <w:p w:rsidR="00116A9F" w:rsidRPr="00D11E62" w:rsidRDefault="00116A9F" w:rsidP="00116A9F">
      <w:pPr>
        <w:widowControl w:val="0"/>
        <w:autoSpaceDE w:val="0"/>
        <w:autoSpaceDN w:val="0"/>
        <w:adjustRightInd w:val="0"/>
        <w:ind w:firstLine="720"/>
        <w:jc w:val="right"/>
        <w:rPr>
          <w:rFonts w:cs="Arial"/>
          <w:sz w:val="20"/>
          <w:szCs w:val="20"/>
          <w:lang w:eastAsia="en-US"/>
        </w:rPr>
      </w:pPr>
      <w:r w:rsidRPr="00D11E62">
        <w:rPr>
          <w:rFonts w:cs="Arial"/>
          <w:sz w:val="20"/>
          <w:szCs w:val="20"/>
          <w:lang w:eastAsia="en-US"/>
        </w:rPr>
        <w:t>Главе Берегаевского сельского поселения</w:t>
      </w:r>
      <w:r w:rsidRPr="00D11E62">
        <w:rPr>
          <w:rFonts w:cs="Arial"/>
          <w:sz w:val="20"/>
          <w:szCs w:val="20"/>
          <w:lang w:eastAsia="en-US"/>
        </w:rPr>
        <w:br/>
        <w:t>Председателю межведомственной</w:t>
      </w:r>
      <w:r w:rsidRPr="00D11E62">
        <w:rPr>
          <w:rFonts w:cs="Arial"/>
          <w:sz w:val="20"/>
          <w:szCs w:val="20"/>
          <w:lang w:eastAsia="en-US"/>
        </w:rPr>
        <w:br/>
        <w:t>комиссии для оценки жилых помещений</w:t>
      </w:r>
      <w:r w:rsidRPr="00D11E62">
        <w:rPr>
          <w:rFonts w:cs="Arial"/>
          <w:sz w:val="20"/>
          <w:szCs w:val="20"/>
          <w:lang w:eastAsia="en-US"/>
        </w:rPr>
        <w:br/>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187"/>
      </w:tblGrid>
      <w:tr w:rsidR="00116A9F" w:rsidRPr="00D11E62" w:rsidTr="00116A9F">
        <w:tc>
          <w:tcPr>
            <w:tcW w:w="3187" w:type="dxa"/>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фамилия, имя, отчество (последнее - при</w:t>
            </w:r>
            <w:r w:rsidRPr="00D11E62">
              <w:rPr>
                <w:rFonts w:cs="Arial"/>
                <w:sz w:val="20"/>
                <w:szCs w:val="20"/>
                <w:lang w:eastAsia="en-US"/>
              </w:rPr>
              <w:br/>
              <w:t>наличии) заявителя (наименование</w:t>
            </w:r>
            <w:r w:rsidRPr="00D11E62">
              <w:rPr>
                <w:rFonts w:cs="Arial"/>
                <w:sz w:val="20"/>
                <w:szCs w:val="20"/>
                <w:lang w:eastAsia="en-US"/>
              </w:rPr>
              <w:br/>
              <w:t>юридического лица)</w:t>
            </w:r>
          </w:p>
        </w:tc>
      </w:tr>
      <w:tr w:rsidR="00116A9F" w:rsidRPr="00D11E62" w:rsidTr="00116A9F">
        <w:tc>
          <w:tcPr>
            <w:tcW w:w="3187" w:type="dxa"/>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116A9F" w:rsidRPr="00D11E62" w:rsidTr="00116A9F">
        <w:tc>
          <w:tcPr>
            <w:tcW w:w="3187" w:type="dxa"/>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почтовый адрес заявителя</w:t>
            </w:r>
          </w:p>
        </w:tc>
      </w:tr>
      <w:tr w:rsidR="00116A9F" w:rsidRPr="00D11E62" w:rsidTr="00116A9F">
        <w:tc>
          <w:tcPr>
            <w:tcW w:w="3187" w:type="dxa"/>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116A9F" w:rsidRPr="00D11E62" w:rsidTr="00116A9F">
        <w:tc>
          <w:tcPr>
            <w:tcW w:w="3187" w:type="dxa"/>
            <w:hideMark/>
          </w:tcPr>
          <w:p w:rsidR="00116A9F" w:rsidRPr="00D11E62" w:rsidRDefault="00116A9F" w:rsidP="00116A9F">
            <w:pPr>
              <w:widowControl w:val="0"/>
              <w:autoSpaceDE w:val="0"/>
              <w:autoSpaceDN w:val="0"/>
              <w:adjustRightInd w:val="0"/>
              <w:ind w:firstLine="720"/>
              <w:rPr>
                <w:rFonts w:cs="Arial"/>
                <w:sz w:val="20"/>
                <w:szCs w:val="20"/>
                <w:lang w:eastAsia="en-US"/>
              </w:rPr>
            </w:pPr>
            <w:r w:rsidRPr="00D11E62">
              <w:rPr>
                <w:rFonts w:cs="Arial"/>
                <w:sz w:val="20"/>
                <w:szCs w:val="20"/>
                <w:lang w:eastAsia="en-US"/>
              </w:rPr>
              <w:t>номер телефона заявителя (при наличии)</w:t>
            </w:r>
          </w:p>
        </w:tc>
      </w:tr>
      <w:tr w:rsidR="00116A9F" w:rsidRPr="00D11E62" w:rsidTr="00116A9F">
        <w:tc>
          <w:tcPr>
            <w:tcW w:w="3187" w:type="dxa"/>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bl>
    <w:p w:rsidR="00116A9F" w:rsidRPr="00D11E62" w:rsidRDefault="00116A9F" w:rsidP="00116A9F">
      <w:pPr>
        <w:widowControl w:val="0"/>
        <w:autoSpaceDE w:val="0"/>
        <w:autoSpaceDN w:val="0"/>
        <w:adjustRightInd w:val="0"/>
        <w:ind w:firstLine="720"/>
        <w:rPr>
          <w:rFonts w:cs="Arial"/>
          <w:sz w:val="20"/>
          <w:szCs w:val="20"/>
          <w:lang w:eastAsia="en-US"/>
        </w:rPr>
      </w:pPr>
    </w:p>
    <w:tbl>
      <w:tblPr>
        <w:tblW w:w="0" w:type="auto"/>
        <w:tblCellMar>
          <w:left w:w="0" w:type="dxa"/>
          <w:right w:w="0" w:type="dxa"/>
        </w:tblCellMar>
        <w:tblLook w:val="04A0" w:firstRow="1" w:lastRow="0" w:firstColumn="1" w:lastColumn="0" w:noHBand="0" w:noVBand="1"/>
      </w:tblPr>
      <w:tblGrid>
        <w:gridCol w:w="3054"/>
        <w:gridCol w:w="6402"/>
        <w:gridCol w:w="182"/>
      </w:tblGrid>
      <w:tr w:rsidR="003A5F64" w:rsidRPr="00D11E62" w:rsidTr="00116A9F">
        <w:trPr>
          <w:trHeight w:val="15"/>
        </w:trPr>
        <w:tc>
          <w:tcPr>
            <w:tcW w:w="9456" w:type="dxa"/>
            <w:gridSpan w:val="2"/>
            <w:hideMark/>
          </w:tcPr>
          <w:p w:rsidR="00116A9F" w:rsidRPr="00D11E62" w:rsidRDefault="00116A9F" w:rsidP="00116A9F">
            <w:pPr>
              <w:widowControl w:val="0"/>
              <w:autoSpaceDE w:val="0"/>
              <w:autoSpaceDN w:val="0"/>
              <w:adjustRightInd w:val="0"/>
              <w:ind w:firstLine="720"/>
              <w:jc w:val="center"/>
              <w:rPr>
                <w:rFonts w:cs="Arial"/>
                <w:sz w:val="20"/>
                <w:szCs w:val="20"/>
                <w:lang w:eastAsia="en-US"/>
              </w:rPr>
            </w:pPr>
            <w:r w:rsidRPr="00D11E62">
              <w:rPr>
                <w:rFonts w:cs="Arial"/>
                <w:sz w:val="20"/>
                <w:szCs w:val="20"/>
                <w:lang w:eastAsia="en-US"/>
              </w:rPr>
              <w:t>ЗАЯВЛЕНИЕ</w:t>
            </w:r>
          </w:p>
          <w:p w:rsidR="00116A9F" w:rsidRPr="00D11E62" w:rsidRDefault="00116A9F" w:rsidP="00116A9F">
            <w:pPr>
              <w:widowControl w:val="0"/>
              <w:autoSpaceDE w:val="0"/>
              <w:autoSpaceDN w:val="0"/>
              <w:adjustRightInd w:val="0"/>
              <w:ind w:firstLine="720"/>
              <w:rPr>
                <w:rFonts w:cs="Arial"/>
                <w:sz w:val="20"/>
                <w:szCs w:val="20"/>
                <w:lang w:eastAsia="en-US"/>
              </w:rPr>
            </w:pPr>
            <w:r w:rsidRPr="00D11E62">
              <w:rPr>
                <w:rFonts w:cs="Arial"/>
                <w:sz w:val="20"/>
                <w:szCs w:val="20"/>
                <w:lang w:eastAsia="en-US"/>
              </w:rPr>
              <w:br/>
              <w:t>Прошу провести оценку жилого/нежилого помещения № _______________, расположенного по адресу:</w:t>
            </w:r>
          </w:p>
          <w:p w:rsidR="00116A9F" w:rsidRPr="00D11E62" w:rsidRDefault="00116A9F" w:rsidP="00116A9F">
            <w:pPr>
              <w:widowControl w:val="0"/>
              <w:autoSpaceDE w:val="0"/>
              <w:autoSpaceDN w:val="0"/>
              <w:adjustRightInd w:val="0"/>
              <w:ind w:firstLine="720"/>
              <w:rPr>
                <w:rFonts w:cs="Arial"/>
                <w:sz w:val="20"/>
                <w:szCs w:val="20"/>
                <w:lang w:eastAsia="en-US"/>
              </w:rPr>
            </w:pPr>
          </w:p>
        </w:tc>
        <w:tc>
          <w:tcPr>
            <w:tcW w:w="182" w:type="dxa"/>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nil"/>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r w:rsidRPr="00D11E62">
              <w:rPr>
                <w:rFonts w:cs="Arial"/>
                <w:sz w:val="20"/>
                <w:szCs w:val="20"/>
                <w:lang w:eastAsia="en-US"/>
              </w:rPr>
              <w:t>на предмет его соответствия требованиям, предъявляемым к жилому помещению, и пригодности для проживания ввиду следующих обстоятельств:</w:t>
            </w:r>
          </w:p>
        </w:tc>
      </w:tr>
      <w:tr w:rsidR="003A5F64" w:rsidRPr="00D11E62" w:rsidTr="00116A9F">
        <w:tc>
          <w:tcPr>
            <w:tcW w:w="9638" w:type="dxa"/>
            <w:gridSpan w:val="3"/>
            <w:tcBorders>
              <w:top w:val="nil"/>
              <w:left w:val="nil"/>
              <w:bottom w:val="single" w:sz="6" w:space="0" w:color="000000"/>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nil"/>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r w:rsidRPr="00D11E62">
              <w:rPr>
                <w:rFonts w:cs="Arial"/>
                <w:sz w:val="20"/>
                <w:szCs w:val="20"/>
                <w:lang w:eastAsia="en-US"/>
              </w:rPr>
              <w:t>(указываются причины, цель обращения)</w:t>
            </w:r>
          </w:p>
        </w:tc>
      </w:tr>
      <w:tr w:rsidR="003A5F64" w:rsidRPr="00D11E62" w:rsidTr="00116A9F">
        <w:tc>
          <w:tcPr>
            <w:tcW w:w="9638" w:type="dxa"/>
            <w:gridSpan w:val="3"/>
            <w:tcBorders>
              <w:top w:val="nil"/>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single" w:sz="6" w:space="0" w:color="000000"/>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single" w:sz="6" w:space="0" w:color="000000"/>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single" w:sz="6" w:space="0" w:color="000000"/>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single" w:sz="6" w:space="0" w:color="000000"/>
              <w:left w:val="nil"/>
              <w:bottom w:val="single" w:sz="6" w:space="0" w:color="000000"/>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456" w:type="dxa"/>
            <w:gridSpan w:val="2"/>
            <w:tcBorders>
              <w:top w:val="nil"/>
              <w:left w:val="nil"/>
              <w:bottom w:val="single" w:sz="6" w:space="0" w:color="000000"/>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c>
          <w:tcPr>
            <w:tcW w:w="182" w:type="dxa"/>
            <w:tcBorders>
              <w:top w:val="nil"/>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r w:rsidRPr="00D11E62">
              <w:rPr>
                <w:rFonts w:cs="Arial"/>
                <w:sz w:val="20"/>
                <w:szCs w:val="20"/>
                <w:lang w:eastAsia="en-US"/>
              </w:rPr>
              <w:t>.</w:t>
            </w:r>
          </w:p>
        </w:tc>
      </w:tr>
      <w:tr w:rsidR="003A5F64" w:rsidRPr="00D11E62" w:rsidTr="00116A9F">
        <w:tc>
          <w:tcPr>
            <w:tcW w:w="3054" w:type="dxa"/>
            <w:tcBorders>
              <w:top w:val="nil"/>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Ответ прошу представить</w:t>
            </w:r>
          </w:p>
        </w:tc>
        <w:tc>
          <w:tcPr>
            <w:tcW w:w="6584" w:type="dxa"/>
            <w:gridSpan w:val="2"/>
            <w:tcBorders>
              <w:top w:val="nil"/>
              <w:left w:val="nil"/>
              <w:bottom w:val="single" w:sz="6" w:space="0" w:color="000000"/>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3A5F64" w:rsidRPr="00D11E62" w:rsidTr="00116A9F">
        <w:tc>
          <w:tcPr>
            <w:tcW w:w="9638" w:type="dxa"/>
            <w:gridSpan w:val="3"/>
            <w:tcBorders>
              <w:top w:val="nil"/>
              <w:left w:val="nil"/>
              <w:bottom w:val="nil"/>
              <w:right w:val="nil"/>
            </w:tcBorders>
            <w:tcMar>
              <w:top w:w="0" w:type="dxa"/>
              <w:left w:w="55" w:type="dxa"/>
              <w:bottom w:w="0" w:type="dxa"/>
              <w:right w:w="55" w:type="dxa"/>
            </w:tcMar>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(указывается способ получения ответа: почтовой связью, получение заявителем лично)</w:t>
            </w:r>
          </w:p>
        </w:tc>
      </w:tr>
    </w:tbl>
    <w:p w:rsidR="00116A9F" w:rsidRPr="00D11E62" w:rsidRDefault="00116A9F" w:rsidP="00116A9F">
      <w:pPr>
        <w:widowControl w:val="0"/>
        <w:autoSpaceDE w:val="0"/>
        <w:autoSpaceDN w:val="0"/>
        <w:adjustRightInd w:val="0"/>
        <w:ind w:firstLine="720"/>
        <w:rPr>
          <w:rFonts w:cs="Arial"/>
          <w:sz w:val="20"/>
          <w:szCs w:val="20"/>
          <w:lang w:eastAsia="en-US"/>
        </w:rPr>
      </w:pPr>
      <w:r w:rsidRPr="00D11E62">
        <w:rPr>
          <w:rFonts w:cs="Arial"/>
          <w:sz w:val="20"/>
          <w:szCs w:val="20"/>
          <w:lang w:eastAsia="en-US"/>
        </w:rPr>
        <w:t>Перечень прилагаемых к заявлению документов:</w:t>
      </w:r>
    </w:p>
    <w:p w:rsidR="00116A9F" w:rsidRPr="00D11E62" w:rsidRDefault="00116A9F" w:rsidP="00116A9F">
      <w:pPr>
        <w:autoSpaceDE w:val="0"/>
        <w:autoSpaceDN w:val="0"/>
        <w:adjustRightInd w:val="0"/>
        <w:rPr>
          <w:sz w:val="20"/>
          <w:szCs w:val="20"/>
          <w:lang w:eastAsia="en-US"/>
        </w:rPr>
      </w:pPr>
      <w:r w:rsidRPr="00D11E62">
        <w:rPr>
          <w:sz w:val="20"/>
          <w:szCs w:val="20"/>
          <w:lang w:eastAsia="en-US"/>
        </w:rPr>
        <w:t>1)</w:t>
      </w:r>
    </w:p>
    <w:p w:rsidR="00116A9F" w:rsidRPr="00D11E62" w:rsidRDefault="00116A9F" w:rsidP="00116A9F">
      <w:pPr>
        <w:autoSpaceDE w:val="0"/>
        <w:autoSpaceDN w:val="0"/>
        <w:adjustRightInd w:val="0"/>
        <w:rPr>
          <w:sz w:val="20"/>
          <w:szCs w:val="20"/>
          <w:lang w:eastAsia="en-US"/>
        </w:rPr>
      </w:pPr>
      <w:r w:rsidRPr="00D11E62">
        <w:rPr>
          <w:sz w:val="20"/>
          <w:szCs w:val="20"/>
          <w:lang w:eastAsia="en-US"/>
        </w:rPr>
        <w:t>2)</w:t>
      </w:r>
    </w:p>
    <w:p w:rsidR="00116A9F" w:rsidRPr="00D11E62" w:rsidRDefault="00116A9F" w:rsidP="00116A9F">
      <w:pPr>
        <w:autoSpaceDE w:val="0"/>
        <w:autoSpaceDN w:val="0"/>
        <w:adjustRightInd w:val="0"/>
        <w:ind w:firstLine="708"/>
        <w:jc w:val="both"/>
        <w:rPr>
          <w:sz w:val="20"/>
          <w:szCs w:val="20"/>
          <w:lang w:eastAsia="en-US"/>
        </w:rPr>
      </w:pPr>
      <w:r w:rsidRPr="00D11E62">
        <w:rPr>
          <w:sz w:val="20"/>
          <w:szCs w:val="20"/>
          <w:lang w:eastAsia="en-US"/>
        </w:rPr>
        <w:t>Даю согласие на обработку своих персональных данных в соответствии с Федеральным законом от 26.06.2006 № 152-ФЗ «О персональных данных».</w:t>
      </w:r>
    </w:p>
    <w:p w:rsidR="00116A9F" w:rsidRPr="00D11E62" w:rsidRDefault="00116A9F" w:rsidP="00116A9F">
      <w:pPr>
        <w:ind w:firstLine="720"/>
        <w:jc w:val="both"/>
        <w:rPr>
          <w:color w:val="000000"/>
          <w:sz w:val="20"/>
          <w:szCs w:val="20"/>
        </w:rPr>
      </w:pPr>
      <w:r w:rsidRPr="00D11E62">
        <w:rPr>
          <w:color w:val="000000"/>
          <w:sz w:val="20"/>
          <w:szCs w:val="2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116A9F" w:rsidRPr="00D11E62" w:rsidRDefault="00116A9F" w:rsidP="00116A9F">
      <w:pPr>
        <w:ind w:firstLine="720"/>
        <w:jc w:val="both"/>
        <w:rPr>
          <w:color w:val="000000"/>
          <w:sz w:val="20"/>
          <w:szCs w:val="20"/>
        </w:rPr>
      </w:pPr>
      <w:r w:rsidRPr="00D11E62">
        <w:rPr>
          <w:color w:val="000000"/>
          <w:sz w:val="20"/>
          <w:szCs w:val="20"/>
        </w:rPr>
        <w:t xml:space="preserve">За достоверность предоставленных документов и содержащихся в них сведений несу ответственность. </w:t>
      </w:r>
    </w:p>
    <w:p w:rsidR="00116A9F" w:rsidRPr="00D11E62" w:rsidRDefault="00116A9F" w:rsidP="00116A9F">
      <w:pPr>
        <w:autoSpaceDE w:val="0"/>
        <w:autoSpaceDN w:val="0"/>
        <w:adjustRightInd w:val="0"/>
        <w:rPr>
          <w:sz w:val="20"/>
          <w:szCs w:val="20"/>
          <w:lang w:eastAsia="en-US"/>
        </w:rPr>
      </w:pPr>
    </w:p>
    <w:p w:rsidR="00116A9F" w:rsidRPr="00D11E62" w:rsidRDefault="00116A9F" w:rsidP="00116A9F">
      <w:pPr>
        <w:ind w:firstLine="720"/>
        <w:jc w:val="both"/>
        <w:rPr>
          <w:color w:val="000000"/>
          <w:sz w:val="20"/>
          <w:szCs w:val="20"/>
        </w:rPr>
      </w:pPr>
      <w:r w:rsidRPr="00D11E62">
        <w:rPr>
          <w:color w:val="000000"/>
          <w:sz w:val="20"/>
          <w:szCs w:val="20"/>
        </w:rPr>
        <w:t xml:space="preserve">Документы приняты «_____»______________20___г. </w:t>
      </w:r>
    </w:p>
    <w:p w:rsidR="00116A9F" w:rsidRPr="00D11E62" w:rsidRDefault="00116A9F" w:rsidP="00116A9F">
      <w:pPr>
        <w:ind w:firstLine="720"/>
        <w:jc w:val="both"/>
        <w:rPr>
          <w:color w:val="000000"/>
          <w:sz w:val="20"/>
          <w:szCs w:val="20"/>
        </w:rPr>
      </w:pPr>
      <w:r w:rsidRPr="00D11E62">
        <w:rPr>
          <w:color w:val="000000"/>
          <w:sz w:val="20"/>
          <w:szCs w:val="20"/>
        </w:rPr>
        <w:t xml:space="preserve">под №______ </w:t>
      </w:r>
    </w:p>
    <w:p w:rsidR="00116A9F" w:rsidRPr="00D11E62" w:rsidRDefault="00116A9F" w:rsidP="00116A9F">
      <w:pPr>
        <w:ind w:firstLine="720"/>
        <w:jc w:val="both"/>
        <w:rPr>
          <w:color w:val="000000"/>
          <w:sz w:val="20"/>
          <w:szCs w:val="20"/>
        </w:rPr>
      </w:pPr>
    </w:p>
    <w:p w:rsidR="00116A9F" w:rsidRPr="00D11E62" w:rsidRDefault="00116A9F" w:rsidP="00116A9F">
      <w:pPr>
        <w:ind w:firstLine="720"/>
        <w:jc w:val="both"/>
        <w:rPr>
          <w:color w:val="000000"/>
          <w:sz w:val="20"/>
          <w:szCs w:val="20"/>
        </w:rPr>
      </w:pPr>
      <w:r w:rsidRPr="00D11E62">
        <w:rPr>
          <w:color w:val="000000"/>
          <w:sz w:val="20"/>
          <w:szCs w:val="20"/>
        </w:rPr>
        <w:t>Специалист органа местного самоуправления ___________________________</w:t>
      </w:r>
    </w:p>
    <w:p w:rsidR="00116A9F" w:rsidRPr="00D11E62" w:rsidRDefault="00116A9F" w:rsidP="00116A9F">
      <w:pPr>
        <w:ind w:firstLine="720"/>
        <w:jc w:val="center"/>
        <w:rPr>
          <w:color w:val="000000"/>
          <w:sz w:val="20"/>
          <w:szCs w:val="20"/>
        </w:rPr>
      </w:pPr>
      <w:r w:rsidRPr="00D11E62">
        <w:rPr>
          <w:color w:val="000000"/>
          <w:sz w:val="20"/>
          <w:szCs w:val="20"/>
        </w:rPr>
        <w:t xml:space="preserve">                                                                    (расшифровка фамилии) </w:t>
      </w:r>
    </w:p>
    <w:p w:rsidR="00116A9F" w:rsidRPr="00D11E62" w:rsidRDefault="00116A9F" w:rsidP="00116A9F">
      <w:pPr>
        <w:widowControl w:val="0"/>
        <w:tabs>
          <w:tab w:val="left" w:pos="1134"/>
        </w:tabs>
        <w:autoSpaceDE w:val="0"/>
        <w:autoSpaceDN w:val="0"/>
        <w:adjustRightInd w:val="0"/>
        <w:outlineLvl w:val="2"/>
        <w:rPr>
          <w:sz w:val="20"/>
          <w:szCs w:val="20"/>
        </w:rPr>
      </w:pPr>
    </w:p>
    <w:p w:rsidR="00116A9F" w:rsidRPr="00D11E62" w:rsidRDefault="00116A9F" w:rsidP="00116A9F">
      <w:pPr>
        <w:ind w:firstLine="720"/>
        <w:jc w:val="center"/>
        <w:rPr>
          <w:color w:val="000000"/>
          <w:sz w:val="20"/>
          <w:szCs w:val="20"/>
        </w:rPr>
      </w:pPr>
    </w:p>
    <w:p w:rsidR="00116A9F" w:rsidRPr="00D11E62" w:rsidRDefault="00116A9F" w:rsidP="00116A9F">
      <w:pPr>
        <w:ind w:firstLine="720"/>
        <w:jc w:val="center"/>
        <w:rPr>
          <w:color w:val="000000"/>
          <w:sz w:val="20"/>
          <w:szCs w:val="20"/>
        </w:rPr>
      </w:pPr>
      <w:r w:rsidRPr="00D11E62">
        <w:rPr>
          <w:color w:val="000000"/>
          <w:sz w:val="20"/>
          <w:szCs w:val="20"/>
        </w:rPr>
        <w:t>РАСПИСКА-УВЕДОМЛЕНИЕ</w:t>
      </w:r>
    </w:p>
    <w:p w:rsidR="00116A9F" w:rsidRPr="00D11E62" w:rsidRDefault="00116A9F" w:rsidP="00116A9F">
      <w:pPr>
        <w:ind w:firstLine="720"/>
        <w:jc w:val="both"/>
        <w:rPr>
          <w:color w:val="000000"/>
          <w:sz w:val="20"/>
          <w:szCs w:val="20"/>
        </w:rPr>
      </w:pPr>
      <w:r w:rsidRPr="00D11E62">
        <w:rPr>
          <w:color w:val="000000"/>
          <w:sz w:val="20"/>
          <w:szCs w:val="20"/>
        </w:rPr>
        <w:t xml:space="preserve">Заявление и документы для предоставления муниципальной услуги приняты </w:t>
      </w:r>
      <w:proofErr w:type="gramStart"/>
      <w:r w:rsidRPr="00D11E62">
        <w:rPr>
          <w:color w:val="000000"/>
          <w:sz w:val="20"/>
          <w:szCs w:val="20"/>
        </w:rPr>
        <w:t>от</w:t>
      </w:r>
      <w:proofErr w:type="gramEnd"/>
      <w:r w:rsidRPr="00D11E62">
        <w:rPr>
          <w:color w:val="000000"/>
          <w:sz w:val="20"/>
          <w:szCs w:val="20"/>
        </w:rPr>
        <w:t xml:space="preserve">                           ___________________________________ </w:t>
      </w:r>
    </w:p>
    <w:p w:rsidR="00116A9F" w:rsidRPr="00D11E62" w:rsidRDefault="00116A9F" w:rsidP="00116A9F">
      <w:pPr>
        <w:ind w:firstLine="720"/>
        <w:jc w:val="both"/>
        <w:rPr>
          <w:color w:val="000000"/>
          <w:sz w:val="20"/>
          <w:szCs w:val="20"/>
        </w:rPr>
      </w:pPr>
      <w:r w:rsidRPr="00D11E62">
        <w:rPr>
          <w:color w:val="000000"/>
          <w:sz w:val="20"/>
          <w:szCs w:val="20"/>
        </w:rPr>
        <w:t>«____» ________20____г.</w:t>
      </w:r>
    </w:p>
    <w:p w:rsidR="00116A9F" w:rsidRPr="00D11E62" w:rsidRDefault="00116A9F" w:rsidP="00116A9F">
      <w:pPr>
        <w:ind w:firstLine="720"/>
        <w:jc w:val="both"/>
        <w:rPr>
          <w:color w:val="000000"/>
          <w:sz w:val="20"/>
          <w:szCs w:val="20"/>
        </w:rPr>
      </w:pPr>
      <w:r w:rsidRPr="00D11E62">
        <w:rPr>
          <w:color w:val="000000"/>
          <w:sz w:val="20"/>
          <w:szCs w:val="20"/>
        </w:rPr>
        <w:t>Регистрационный № ______        Специалист ____________________________</w:t>
      </w:r>
    </w:p>
    <w:p w:rsidR="00116A9F" w:rsidRPr="00D11E62" w:rsidRDefault="00116A9F" w:rsidP="00116A9F">
      <w:pPr>
        <w:ind w:firstLine="720"/>
        <w:jc w:val="both"/>
        <w:rPr>
          <w:color w:val="000000"/>
          <w:sz w:val="20"/>
          <w:szCs w:val="2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116A9F" w:rsidRPr="00D11E62" w:rsidTr="00116A9F">
        <w:tc>
          <w:tcPr>
            <w:tcW w:w="84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Дата</w:t>
            </w:r>
          </w:p>
        </w:tc>
        <w:tc>
          <w:tcPr>
            <w:tcW w:w="2988"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336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color w:val="000000"/>
                <w:sz w:val="20"/>
                <w:szCs w:val="20"/>
              </w:rPr>
            </w:pPr>
          </w:p>
        </w:tc>
      </w:tr>
      <w:tr w:rsidR="00116A9F" w:rsidRPr="00D11E62" w:rsidTr="00116A9F">
        <w:tc>
          <w:tcPr>
            <w:tcW w:w="84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988"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3360"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(личная подпись)</w:t>
            </w:r>
          </w:p>
        </w:tc>
      </w:tr>
    </w:tbl>
    <w:p w:rsidR="00116A9F" w:rsidRPr="00D11E62" w:rsidRDefault="00116A9F" w:rsidP="00116A9F">
      <w:pPr>
        <w:ind w:firstLine="720"/>
        <w:jc w:val="both"/>
        <w:rPr>
          <w:color w:val="000000"/>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2660"/>
        <w:gridCol w:w="280"/>
        <w:gridCol w:w="3758"/>
      </w:tblGrid>
      <w:tr w:rsidR="00116A9F" w:rsidRPr="00D11E62" w:rsidTr="00116A9F">
        <w:tc>
          <w:tcPr>
            <w:tcW w:w="9498" w:type="dxa"/>
            <w:gridSpan w:val="5"/>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Заявление и документы на ________ листах принял:</w:t>
            </w:r>
          </w:p>
          <w:p w:rsidR="00116A9F" w:rsidRPr="00D11E62" w:rsidRDefault="00116A9F" w:rsidP="00116A9F">
            <w:pPr>
              <w:widowControl w:val="0"/>
              <w:autoSpaceDE w:val="0"/>
              <w:autoSpaceDN w:val="0"/>
              <w:adjustRightInd w:val="0"/>
              <w:jc w:val="both"/>
              <w:rPr>
                <w:color w:val="000000"/>
                <w:sz w:val="20"/>
                <w:szCs w:val="20"/>
              </w:rPr>
            </w:pPr>
          </w:p>
        </w:tc>
      </w:tr>
      <w:tr w:rsidR="00116A9F" w:rsidRPr="00D11E62" w:rsidTr="00116A9F">
        <w:tc>
          <w:tcPr>
            <w:tcW w:w="2520"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(должность)</w:t>
            </w:r>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660"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(подпись)</w:t>
            </w:r>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3758"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(имя, отчество, фамилия)</w:t>
            </w:r>
          </w:p>
        </w:tc>
      </w:tr>
    </w:tbl>
    <w:p w:rsidR="00116A9F" w:rsidRPr="00D11E62" w:rsidRDefault="00116A9F" w:rsidP="00116A9F">
      <w:pPr>
        <w:ind w:firstLine="720"/>
        <w:jc w:val="both"/>
        <w:rPr>
          <w:color w:val="000000"/>
          <w:sz w:val="20"/>
          <w:szCs w:val="20"/>
        </w:rPr>
      </w:pPr>
    </w:p>
    <w:p w:rsidR="00116A9F" w:rsidRPr="00D11E62" w:rsidRDefault="00116A9F" w:rsidP="00116A9F">
      <w:pPr>
        <w:jc w:val="both"/>
        <w:rPr>
          <w:color w:val="000000"/>
          <w:sz w:val="20"/>
          <w:szCs w:val="20"/>
        </w:rPr>
      </w:pPr>
      <w:r w:rsidRPr="00D11E62">
        <w:rPr>
          <w:color w:val="000000"/>
          <w:sz w:val="20"/>
          <w:szCs w:val="20"/>
        </w:rPr>
        <w:t>Дата приема заявления _______________________</w:t>
      </w:r>
    </w:p>
    <w:p w:rsidR="00116A9F" w:rsidRPr="00D11E62" w:rsidRDefault="00116A9F" w:rsidP="00116A9F">
      <w:pPr>
        <w:widowControl w:val="0"/>
        <w:tabs>
          <w:tab w:val="left" w:pos="1134"/>
        </w:tabs>
        <w:autoSpaceDE w:val="0"/>
        <w:autoSpaceDN w:val="0"/>
        <w:adjustRightInd w:val="0"/>
        <w:jc w:val="both"/>
        <w:outlineLvl w:val="2"/>
        <w:rPr>
          <w:sz w:val="20"/>
          <w:szCs w:val="20"/>
        </w:rPr>
      </w:pPr>
    </w:p>
    <w:p w:rsidR="00116A9F" w:rsidRPr="00D11E62" w:rsidRDefault="00116A9F" w:rsidP="00CA406F">
      <w:pPr>
        <w:widowControl w:val="0"/>
        <w:tabs>
          <w:tab w:val="left" w:pos="1134"/>
        </w:tabs>
        <w:autoSpaceDE w:val="0"/>
        <w:autoSpaceDN w:val="0"/>
        <w:adjustRightInd w:val="0"/>
        <w:outlineLvl w:val="2"/>
        <w:rPr>
          <w:sz w:val="20"/>
          <w:szCs w:val="20"/>
        </w:rPr>
      </w:pPr>
    </w:p>
    <w:p w:rsidR="00116A9F" w:rsidRPr="00D11E62" w:rsidRDefault="00116A9F" w:rsidP="00116A9F">
      <w:pPr>
        <w:tabs>
          <w:tab w:val="left" w:pos="1134"/>
        </w:tabs>
        <w:jc w:val="right"/>
        <w:rPr>
          <w:sz w:val="20"/>
          <w:szCs w:val="20"/>
        </w:rPr>
      </w:pPr>
      <w:r w:rsidRPr="00D11E62">
        <w:rPr>
          <w:sz w:val="20"/>
          <w:szCs w:val="20"/>
        </w:rPr>
        <w:t>Приложение 5</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к административному регламенту</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предоставления муниципальной услуги</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«Признание помещения</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жилым помещением, жилого помещения непригодным</w:t>
      </w:r>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 xml:space="preserve">для проживания и многоквартирного дома </w:t>
      </w:r>
      <w:proofErr w:type="gramStart"/>
      <w:r w:rsidRPr="00D11E62">
        <w:rPr>
          <w:sz w:val="20"/>
          <w:szCs w:val="20"/>
        </w:rPr>
        <w:t>аварийным</w:t>
      </w:r>
      <w:proofErr w:type="gramEnd"/>
    </w:p>
    <w:p w:rsidR="00116A9F" w:rsidRPr="00D11E62" w:rsidRDefault="00116A9F" w:rsidP="00116A9F">
      <w:pPr>
        <w:widowControl w:val="0"/>
        <w:tabs>
          <w:tab w:val="left" w:pos="1134"/>
        </w:tabs>
        <w:autoSpaceDE w:val="0"/>
        <w:autoSpaceDN w:val="0"/>
        <w:adjustRightInd w:val="0"/>
        <w:ind w:firstLine="567"/>
        <w:jc w:val="right"/>
        <w:outlineLvl w:val="2"/>
        <w:rPr>
          <w:sz w:val="20"/>
          <w:szCs w:val="20"/>
        </w:rPr>
      </w:pPr>
      <w:r w:rsidRPr="00D11E62">
        <w:rPr>
          <w:sz w:val="20"/>
          <w:szCs w:val="20"/>
        </w:rPr>
        <w:t>и подлежащим сносу или реконструкции»</w:t>
      </w:r>
    </w:p>
    <w:p w:rsidR="00116A9F" w:rsidRPr="00D11E62" w:rsidRDefault="00116A9F" w:rsidP="00116A9F">
      <w:pPr>
        <w:jc w:val="center"/>
        <w:rPr>
          <w:rFonts w:ascii="Calibri" w:hAnsi="Calibri"/>
          <w:sz w:val="20"/>
          <w:szCs w:val="20"/>
        </w:rPr>
      </w:pPr>
    </w:p>
    <w:p w:rsidR="00116A9F" w:rsidRPr="00D11E62" w:rsidRDefault="00116A9F" w:rsidP="00116A9F">
      <w:pPr>
        <w:jc w:val="center"/>
        <w:rPr>
          <w:b/>
          <w:sz w:val="20"/>
          <w:szCs w:val="20"/>
        </w:rPr>
      </w:pPr>
      <w:r w:rsidRPr="00D11E62">
        <w:rPr>
          <w:b/>
          <w:sz w:val="20"/>
          <w:szCs w:val="20"/>
        </w:rPr>
        <w:t>Форма заявления</w:t>
      </w:r>
    </w:p>
    <w:p w:rsidR="00116A9F" w:rsidRPr="00D11E62" w:rsidRDefault="00116A9F" w:rsidP="00116A9F">
      <w:pPr>
        <w:jc w:val="center"/>
        <w:rPr>
          <w:b/>
          <w:sz w:val="20"/>
          <w:szCs w:val="20"/>
        </w:rPr>
      </w:pPr>
    </w:p>
    <w:p w:rsidR="00116A9F" w:rsidRPr="00D11E62" w:rsidRDefault="00116A9F" w:rsidP="00116A9F">
      <w:pPr>
        <w:widowControl w:val="0"/>
        <w:autoSpaceDE w:val="0"/>
        <w:autoSpaceDN w:val="0"/>
        <w:adjustRightInd w:val="0"/>
        <w:ind w:firstLine="720"/>
        <w:jc w:val="right"/>
        <w:rPr>
          <w:rFonts w:cs="Arial"/>
          <w:sz w:val="20"/>
          <w:szCs w:val="20"/>
          <w:lang w:eastAsia="en-US"/>
        </w:rPr>
      </w:pPr>
      <w:r w:rsidRPr="00D11E62">
        <w:rPr>
          <w:rFonts w:cs="Arial"/>
          <w:sz w:val="20"/>
          <w:szCs w:val="20"/>
          <w:lang w:eastAsia="en-US"/>
        </w:rPr>
        <w:t>Главе Берегаевского сельского поселения</w:t>
      </w:r>
      <w:r w:rsidRPr="00D11E62">
        <w:rPr>
          <w:rFonts w:cs="Arial"/>
          <w:sz w:val="20"/>
          <w:szCs w:val="20"/>
          <w:lang w:eastAsia="en-US"/>
        </w:rPr>
        <w:br/>
        <w:t>Председателю межведомственной</w:t>
      </w:r>
      <w:r w:rsidRPr="00D11E62">
        <w:rPr>
          <w:rFonts w:cs="Arial"/>
          <w:sz w:val="20"/>
          <w:szCs w:val="20"/>
          <w:lang w:eastAsia="en-US"/>
        </w:rPr>
        <w:br/>
        <w:t>комиссии для оценки жилых помещений</w:t>
      </w:r>
      <w:r w:rsidRPr="00D11E62">
        <w:rPr>
          <w:rFonts w:cs="Arial"/>
          <w:sz w:val="20"/>
          <w:szCs w:val="20"/>
          <w:lang w:eastAsia="en-US"/>
        </w:rPr>
        <w:br/>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187"/>
      </w:tblGrid>
      <w:tr w:rsidR="00116A9F" w:rsidRPr="00D11E62" w:rsidTr="00116A9F">
        <w:tc>
          <w:tcPr>
            <w:tcW w:w="3187" w:type="dxa"/>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фамилия, имя, отчество (последнее - при</w:t>
            </w:r>
            <w:r w:rsidRPr="00D11E62">
              <w:rPr>
                <w:rFonts w:cs="Arial"/>
                <w:sz w:val="20"/>
                <w:szCs w:val="20"/>
                <w:lang w:eastAsia="en-US"/>
              </w:rPr>
              <w:br/>
              <w:t>наличии) заявителя (наименование</w:t>
            </w:r>
            <w:r w:rsidRPr="00D11E62">
              <w:rPr>
                <w:rFonts w:cs="Arial"/>
                <w:sz w:val="20"/>
                <w:szCs w:val="20"/>
                <w:lang w:eastAsia="en-US"/>
              </w:rPr>
              <w:br/>
              <w:t>юридического лица)</w:t>
            </w:r>
          </w:p>
        </w:tc>
      </w:tr>
      <w:tr w:rsidR="00116A9F" w:rsidRPr="00D11E62" w:rsidTr="00116A9F">
        <w:tc>
          <w:tcPr>
            <w:tcW w:w="3187" w:type="dxa"/>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116A9F" w:rsidRPr="00D11E62" w:rsidTr="00116A9F">
        <w:tc>
          <w:tcPr>
            <w:tcW w:w="3187" w:type="dxa"/>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почтовый адрес заявителя</w:t>
            </w:r>
          </w:p>
        </w:tc>
      </w:tr>
      <w:tr w:rsidR="00116A9F" w:rsidRPr="00D11E62" w:rsidTr="00116A9F">
        <w:tc>
          <w:tcPr>
            <w:tcW w:w="3187" w:type="dxa"/>
            <w:hideMark/>
          </w:tcPr>
          <w:p w:rsidR="00116A9F" w:rsidRPr="00D11E62" w:rsidRDefault="00116A9F" w:rsidP="00116A9F">
            <w:pPr>
              <w:widowControl w:val="0"/>
              <w:autoSpaceDE w:val="0"/>
              <w:autoSpaceDN w:val="0"/>
              <w:adjustRightInd w:val="0"/>
              <w:ind w:firstLine="720"/>
              <w:rPr>
                <w:rFonts w:cs="Arial"/>
                <w:sz w:val="20"/>
                <w:szCs w:val="20"/>
                <w:lang w:eastAsia="en-US"/>
              </w:rPr>
            </w:pPr>
          </w:p>
        </w:tc>
      </w:tr>
      <w:tr w:rsidR="00116A9F" w:rsidRPr="00D11E62" w:rsidTr="00116A9F">
        <w:tc>
          <w:tcPr>
            <w:tcW w:w="3187" w:type="dxa"/>
            <w:hideMark/>
          </w:tcPr>
          <w:p w:rsidR="00116A9F" w:rsidRPr="00D11E62" w:rsidRDefault="00116A9F" w:rsidP="00116A9F">
            <w:pPr>
              <w:widowControl w:val="0"/>
              <w:autoSpaceDE w:val="0"/>
              <w:autoSpaceDN w:val="0"/>
              <w:adjustRightInd w:val="0"/>
              <w:rPr>
                <w:rFonts w:cs="Arial"/>
                <w:sz w:val="20"/>
                <w:szCs w:val="20"/>
                <w:lang w:eastAsia="en-US"/>
              </w:rPr>
            </w:pPr>
            <w:r w:rsidRPr="00D11E62">
              <w:rPr>
                <w:rFonts w:cs="Arial"/>
                <w:sz w:val="20"/>
                <w:szCs w:val="20"/>
                <w:lang w:eastAsia="en-US"/>
              </w:rPr>
              <w:t>номер телефона заявителя (при наличии)</w:t>
            </w:r>
          </w:p>
        </w:tc>
      </w:tr>
    </w:tbl>
    <w:p w:rsidR="00116A9F" w:rsidRPr="00D11E62" w:rsidRDefault="00116A9F" w:rsidP="00116A9F">
      <w:pPr>
        <w:widowControl w:val="0"/>
        <w:autoSpaceDE w:val="0"/>
        <w:autoSpaceDN w:val="0"/>
        <w:adjustRightInd w:val="0"/>
        <w:jc w:val="right"/>
        <w:rPr>
          <w:sz w:val="20"/>
          <w:szCs w:val="20"/>
        </w:rPr>
      </w:pPr>
    </w:p>
    <w:p w:rsidR="00116A9F" w:rsidRPr="00D11E62" w:rsidRDefault="00116A9F" w:rsidP="00116A9F">
      <w:pPr>
        <w:widowControl w:val="0"/>
        <w:autoSpaceDE w:val="0"/>
        <w:autoSpaceDN w:val="0"/>
        <w:adjustRightInd w:val="0"/>
        <w:jc w:val="right"/>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D11E62" w:rsidRDefault="00116A9F" w:rsidP="00116A9F">
      <w:pPr>
        <w:jc w:val="both"/>
        <w:rPr>
          <w:sz w:val="20"/>
          <w:szCs w:val="20"/>
        </w:rPr>
      </w:pPr>
    </w:p>
    <w:p w:rsidR="00116A9F" w:rsidRPr="00116A9F" w:rsidRDefault="00116A9F" w:rsidP="00116A9F">
      <w:pPr>
        <w:jc w:val="both"/>
      </w:pPr>
    </w:p>
    <w:p w:rsidR="00116A9F" w:rsidRPr="00116A9F" w:rsidRDefault="00116A9F" w:rsidP="00116A9F">
      <w:pPr>
        <w:jc w:val="both"/>
      </w:pPr>
    </w:p>
    <w:p w:rsidR="00116A9F" w:rsidRPr="00D11E62" w:rsidRDefault="00116A9F" w:rsidP="00116A9F">
      <w:pPr>
        <w:shd w:val="clear" w:color="auto" w:fill="FFFFFF"/>
        <w:spacing w:line="315" w:lineRule="atLeast"/>
        <w:jc w:val="center"/>
        <w:textAlignment w:val="baseline"/>
        <w:rPr>
          <w:color w:val="2D2D2D"/>
          <w:spacing w:val="2"/>
          <w:sz w:val="20"/>
          <w:szCs w:val="20"/>
        </w:rPr>
      </w:pPr>
      <w:r w:rsidRPr="00D11E62">
        <w:rPr>
          <w:color w:val="2D2D2D"/>
          <w:spacing w:val="2"/>
          <w:sz w:val="20"/>
          <w:szCs w:val="20"/>
        </w:rPr>
        <w:t>ЗАЯВЛЕНИЕ </w:t>
      </w:r>
    </w:p>
    <w:tbl>
      <w:tblPr>
        <w:tblW w:w="0" w:type="auto"/>
        <w:tblCellMar>
          <w:left w:w="0" w:type="dxa"/>
          <w:right w:w="0" w:type="dxa"/>
        </w:tblCellMar>
        <w:tblLook w:val="04A0" w:firstRow="1" w:lastRow="0" w:firstColumn="1" w:lastColumn="0" w:noHBand="0" w:noVBand="1"/>
      </w:tblPr>
      <w:tblGrid>
        <w:gridCol w:w="3352"/>
        <w:gridCol w:w="6102"/>
        <w:gridCol w:w="185"/>
      </w:tblGrid>
      <w:tr w:rsidR="00116A9F" w:rsidRPr="00D11E62" w:rsidTr="00116A9F">
        <w:trPr>
          <w:trHeight w:val="15"/>
        </w:trPr>
        <w:tc>
          <w:tcPr>
            <w:tcW w:w="4066" w:type="dxa"/>
            <w:hideMark/>
          </w:tcPr>
          <w:p w:rsidR="00116A9F" w:rsidRPr="00D11E62" w:rsidRDefault="00116A9F" w:rsidP="00116A9F">
            <w:pPr>
              <w:rPr>
                <w:sz w:val="20"/>
                <w:szCs w:val="20"/>
              </w:rPr>
            </w:pPr>
          </w:p>
        </w:tc>
        <w:tc>
          <w:tcPr>
            <w:tcW w:w="7577" w:type="dxa"/>
            <w:hideMark/>
          </w:tcPr>
          <w:p w:rsidR="00116A9F" w:rsidRPr="00D11E62" w:rsidRDefault="00116A9F" w:rsidP="00116A9F">
            <w:pPr>
              <w:rPr>
                <w:sz w:val="20"/>
                <w:szCs w:val="20"/>
              </w:rPr>
            </w:pPr>
          </w:p>
        </w:tc>
        <w:tc>
          <w:tcPr>
            <w:tcW w:w="185" w:type="dxa"/>
            <w:hideMark/>
          </w:tcPr>
          <w:p w:rsidR="00116A9F" w:rsidRPr="00D11E62" w:rsidRDefault="00116A9F" w:rsidP="00116A9F">
            <w:pPr>
              <w:rPr>
                <w:sz w:val="20"/>
                <w:szCs w:val="20"/>
              </w:rPr>
            </w:pPr>
          </w:p>
        </w:tc>
      </w:tr>
      <w:tr w:rsidR="00116A9F" w:rsidRPr="00D11E62" w:rsidTr="00116A9F">
        <w:tc>
          <w:tcPr>
            <w:tcW w:w="11827" w:type="dxa"/>
            <w:gridSpan w:val="3"/>
            <w:tcBorders>
              <w:top w:val="nil"/>
              <w:left w:val="nil"/>
              <w:bottom w:val="nil"/>
              <w:right w:val="nil"/>
            </w:tcBorders>
            <w:tcMar>
              <w:top w:w="0" w:type="dxa"/>
              <w:left w:w="55" w:type="dxa"/>
              <w:bottom w:w="0" w:type="dxa"/>
              <w:right w:w="55" w:type="dxa"/>
            </w:tcMar>
            <w:hideMark/>
          </w:tcPr>
          <w:p w:rsidR="00116A9F" w:rsidRPr="00D11E62" w:rsidRDefault="00116A9F" w:rsidP="00116A9F">
            <w:pPr>
              <w:spacing w:line="315" w:lineRule="atLeast"/>
              <w:textAlignment w:val="baseline"/>
              <w:rPr>
                <w:color w:val="2D2D2D"/>
                <w:sz w:val="20"/>
                <w:szCs w:val="20"/>
              </w:rPr>
            </w:pPr>
            <w:r w:rsidRPr="00D11E62">
              <w:rPr>
                <w:color w:val="2D2D2D"/>
                <w:sz w:val="20"/>
                <w:szCs w:val="20"/>
              </w:rPr>
              <w:t>Прошу признать многоквартирный дом, расположенный по адресу:</w:t>
            </w:r>
          </w:p>
        </w:tc>
      </w:tr>
      <w:tr w:rsidR="00116A9F" w:rsidRPr="00D11E62" w:rsidTr="00116A9F">
        <w:tc>
          <w:tcPr>
            <w:tcW w:w="11642" w:type="dxa"/>
            <w:gridSpan w:val="2"/>
            <w:tcBorders>
              <w:top w:val="nil"/>
              <w:left w:val="nil"/>
              <w:bottom w:val="single" w:sz="6" w:space="0" w:color="000000"/>
              <w:right w:val="nil"/>
            </w:tcBorders>
            <w:tcMar>
              <w:top w:w="0" w:type="dxa"/>
              <w:left w:w="55" w:type="dxa"/>
              <w:bottom w:w="0" w:type="dxa"/>
              <w:right w:w="55" w:type="dxa"/>
            </w:tcMar>
            <w:hideMark/>
          </w:tcPr>
          <w:p w:rsidR="00116A9F" w:rsidRPr="00D11E62" w:rsidRDefault="00116A9F" w:rsidP="00116A9F">
            <w:pPr>
              <w:rPr>
                <w:sz w:val="20"/>
                <w:szCs w:val="20"/>
              </w:rPr>
            </w:pPr>
          </w:p>
        </w:tc>
        <w:tc>
          <w:tcPr>
            <w:tcW w:w="185" w:type="dxa"/>
            <w:tcBorders>
              <w:top w:val="nil"/>
              <w:left w:val="nil"/>
              <w:bottom w:val="nil"/>
              <w:right w:val="nil"/>
            </w:tcBorders>
            <w:tcMar>
              <w:top w:w="0" w:type="dxa"/>
              <w:left w:w="55" w:type="dxa"/>
              <w:bottom w:w="0" w:type="dxa"/>
              <w:right w:w="55" w:type="dxa"/>
            </w:tcMar>
            <w:hideMark/>
          </w:tcPr>
          <w:p w:rsidR="00116A9F" w:rsidRPr="00D11E62" w:rsidRDefault="00116A9F" w:rsidP="00116A9F">
            <w:pPr>
              <w:spacing w:line="315" w:lineRule="atLeast"/>
              <w:textAlignment w:val="baseline"/>
              <w:rPr>
                <w:color w:val="2D2D2D"/>
                <w:sz w:val="20"/>
                <w:szCs w:val="20"/>
              </w:rPr>
            </w:pPr>
            <w:r w:rsidRPr="00D11E62">
              <w:rPr>
                <w:b/>
                <w:bCs/>
                <w:color w:val="2D2D2D"/>
                <w:sz w:val="20"/>
                <w:szCs w:val="20"/>
              </w:rPr>
              <w:t>,</w:t>
            </w:r>
          </w:p>
        </w:tc>
      </w:tr>
      <w:tr w:rsidR="00116A9F" w:rsidRPr="00D11E62" w:rsidTr="00116A9F">
        <w:tc>
          <w:tcPr>
            <w:tcW w:w="11827" w:type="dxa"/>
            <w:gridSpan w:val="3"/>
            <w:tcBorders>
              <w:top w:val="nil"/>
              <w:left w:val="nil"/>
              <w:bottom w:val="nil"/>
              <w:right w:val="nil"/>
            </w:tcBorders>
            <w:tcMar>
              <w:top w:w="0" w:type="dxa"/>
              <w:left w:w="55" w:type="dxa"/>
              <w:bottom w:w="0" w:type="dxa"/>
              <w:right w:w="55" w:type="dxa"/>
            </w:tcMar>
            <w:hideMark/>
          </w:tcPr>
          <w:p w:rsidR="00116A9F" w:rsidRPr="00D11E62" w:rsidRDefault="00116A9F" w:rsidP="00116A9F">
            <w:pPr>
              <w:spacing w:line="315" w:lineRule="atLeast"/>
              <w:textAlignment w:val="baseline"/>
              <w:rPr>
                <w:color w:val="2D2D2D"/>
                <w:sz w:val="20"/>
                <w:szCs w:val="20"/>
              </w:rPr>
            </w:pPr>
            <w:r w:rsidRPr="00D11E62">
              <w:rPr>
                <w:color w:val="2D2D2D"/>
                <w:sz w:val="20"/>
                <w:szCs w:val="20"/>
              </w:rPr>
              <w:t>аварийным и подлежащим сносу или реконструкции ввиду следующих обстоятельств:</w:t>
            </w:r>
          </w:p>
        </w:tc>
      </w:tr>
      <w:tr w:rsidR="00116A9F" w:rsidRPr="00116A9F" w:rsidTr="00116A9F">
        <w:tc>
          <w:tcPr>
            <w:tcW w:w="11827" w:type="dxa"/>
            <w:gridSpan w:val="3"/>
            <w:tcBorders>
              <w:top w:val="nil"/>
              <w:left w:val="nil"/>
              <w:bottom w:val="single" w:sz="6" w:space="0" w:color="000000"/>
              <w:right w:val="nil"/>
            </w:tcBorders>
            <w:tcMar>
              <w:top w:w="0" w:type="dxa"/>
              <w:left w:w="55" w:type="dxa"/>
              <w:bottom w:w="0" w:type="dxa"/>
              <w:right w:w="55" w:type="dxa"/>
            </w:tcMar>
            <w:hideMark/>
          </w:tcPr>
          <w:p w:rsidR="00116A9F" w:rsidRPr="00116A9F" w:rsidRDefault="00116A9F" w:rsidP="00116A9F"/>
        </w:tc>
      </w:tr>
      <w:tr w:rsidR="00116A9F" w:rsidRPr="00116A9F" w:rsidTr="00D11E62">
        <w:trPr>
          <w:trHeight w:val="420"/>
        </w:trPr>
        <w:tc>
          <w:tcPr>
            <w:tcW w:w="11827" w:type="dxa"/>
            <w:gridSpan w:val="3"/>
            <w:tcBorders>
              <w:top w:val="nil"/>
              <w:left w:val="nil"/>
              <w:bottom w:val="nil"/>
              <w:right w:val="nil"/>
            </w:tcBorders>
            <w:tcMar>
              <w:top w:w="0" w:type="dxa"/>
              <w:left w:w="55" w:type="dxa"/>
              <w:bottom w:w="0" w:type="dxa"/>
              <w:right w:w="55" w:type="dxa"/>
            </w:tcMar>
            <w:hideMark/>
          </w:tcPr>
          <w:p w:rsidR="00116A9F" w:rsidRPr="00116A9F" w:rsidRDefault="00116A9F" w:rsidP="00116A9F">
            <w:pPr>
              <w:spacing w:line="315" w:lineRule="atLeast"/>
              <w:jc w:val="center"/>
              <w:textAlignment w:val="baseline"/>
              <w:rPr>
                <w:color w:val="2D2D2D"/>
                <w:sz w:val="20"/>
              </w:rPr>
            </w:pPr>
            <w:r w:rsidRPr="00116A9F">
              <w:rPr>
                <w:color w:val="2D2D2D"/>
                <w:sz w:val="20"/>
              </w:rPr>
              <w:t>(указываются причины, цель обращения)</w:t>
            </w:r>
          </w:p>
        </w:tc>
      </w:tr>
      <w:tr w:rsidR="00116A9F" w:rsidRPr="00116A9F" w:rsidTr="00116A9F">
        <w:tc>
          <w:tcPr>
            <w:tcW w:w="11827" w:type="dxa"/>
            <w:gridSpan w:val="3"/>
            <w:tcBorders>
              <w:top w:val="nil"/>
              <w:left w:val="nil"/>
              <w:bottom w:val="nil"/>
              <w:right w:val="nil"/>
            </w:tcBorders>
            <w:tcMar>
              <w:top w:w="0" w:type="dxa"/>
              <w:left w:w="55" w:type="dxa"/>
              <w:bottom w:w="0" w:type="dxa"/>
              <w:right w:w="55" w:type="dxa"/>
            </w:tcMar>
            <w:hideMark/>
          </w:tcPr>
          <w:p w:rsidR="00116A9F" w:rsidRPr="00116A9F" w:rsidRDefault="00116A9F" w:rsidP="00116A9F"/>
        </w:tc>
      </w:tr>
      <w:tr w:rsidR="00116A9F" w:rsidRPr="00116A9F" w:rsidTr="00116A9F">
        <w:tc>
          <w:tcPr>
            <w:tcW w:w="11827" w:type="dxa"/>
            <w:gridSpan w:val="3"/>
            <w:tcBorders>
              <w:top w:val="single" w:sz="6" w:space="0" w:color="000000"/>
              <w:left w:val="nil"/>
              <w:bottom w:val="nil"/>
              <w:right w:val="nil"/>
            </w:tcBorders>
            <w:tcMar>
              <w:top w:w="0" w:type="dxa"/>
              <w:left w:w="55" w:type="dxa"/>
              <w:bottom w:w="0" w:type="dxa"/>
              <w:right w:w="55" w:type="dxa"/>
            </w:tcMar>
            <w:hideMark/>
          </w:tcPr>
          <w:p w:rsidR="00116A9F" w:rsidRPr="00116A9F" w:rsidRDefault="00116A9F" w:rsidP="00116A9F"/>
        </w:tc>
      </w:tr>
      <w:tr w:rsidR="00116A9F" w:rsidRPr="00116A9F" w:rsidTr="00116A9F">
        <w:tc>
          <w:tcPr>
            <w:tcW w:w="11827" w:type="dxa"/>
            <w:gridSpan w:val="3"/>
            <w:tcBorders>
              <w:top w:val="single" w:sz="6" w:space="0" w:color="000000"/>
              <w:left w:val="nil"/>
              <w:bottom w:val="nil"/>
              <w:right w:val="nil"/>
            </w:tcBorders>
            <w:tcMar>
              <w:top w:w="0" w:type="dxa"/>
              <w:left w:w="55" w:type="dxa"/>
              <w:bottom w:w="0" w:type="dxa"/>
              <w:right w:w="55" w:type="dxa"/>
            </w:tcMar>
            <w:hideMark/>
          </w:tcPr>
          <w:p w:rsidR="00116A9F" w:rsidRPr="00116A9F" w:rsidRDefault="00116A9F" w:rsidP="00116A9F"/>
        </w:tc>
      </w:tr>
      <w:tr w:rsidR="00116A9F" w:rsidRPr="00116A9F" w:rsidTr="00116A9F">
        <w:tc>
          <w:tcPr>
            <w:tcW w:w="11827" w:type="dxa"/>
            <w:gridSpan w:val="3"/>
            <w:tcBorders>
              <w:top w:val="single" w:sz="6" w:space="0" w:color="000000"/>
              <w:left w:val="nil"/>
              <w:bottom w:val="nil"/>
              <w:right w:val="nil"/>
            </w:tcBorders>
            <w:tcMar>
              <w:top w:w="0" w:type="dxa"/>
              <w:left w:w="55" w:type="dxa"/>
              <w:bottom w:w="0" w:type="dxa"/>
              <w:right w:w="55" w:type="dxa"/>
            </w:tcMar>
            <w:hideMark/>
          </w:tcPr>
          <w:p w:rsidR="00116A9F" w:rsidRPr="00116A9F" w:rsidRDefault="00116A9F" w:rsidP="00116A9F"/>
        </w:tc>
      </w:tr>
      <w:tr w:rsidR="00116A9F" w:rsidRPr="00116A9F" w:rsidTr="00116A9F">
        <w:tc>
          <w:tcPr>
            <w:tcW w:w="11827" w:type="dxa"/>
            <w:gridSpan w:val="3"/>
            <w:tcBorders>
              <w:top w:val="single" w:sz="6" w:space="0" w:color="000000"/>
              <w:left w:val="nil"/>
              <w:bottom w:val="single" w:sz="6" w:space="0" w:color="000000"/>
              <w:right w:val="nil"/>
            </w:tcBorders>
            <w:tcMar>
              <w:top w:w="0" w:type="dxa"/>
              <w:left w:w="55" w:type="dxa"/>
              <w:bottom w:w="0" w:type="dxa"/>
              <w:right w:w="55" w:type="dxa"/>
            </w:tcMar>
            <w:hideMark/>
          </w:tcPr>
          <w:p w:rsidR="00116A9F" w:rsidRPr="00116A9F" w:rsidRDefault="00116A9F" w:rsidP="00116A9F"/>
        </w:tc>
      </w:tr>
      <w:tr w:rsidR="00116A9F" w:rsidRPr="00116A9F" w:rsidTr="00116A9F">
        <w:tc>
          <w:tcPr>
            <w:tcW w:w="11642" w:type="dxa"/>
            <w:gridSpan w:val="2"/>
            <w:tcBorders>
              <w:top w:val="nil"/>
              <w:left w:val="nil"/>
              <w:bottom w:val="nil"/>
              <w:right w:val="nil"/>
            </w:tcBorders>
            <w:tcMar>
              <w:top w:w="0" w:type="dxa"/>
              <w:left w:w="55" w:type="dxa"/>
              <w:bottom w:w="0" w:type="dxa"/>
              <w:right w:w="55" w:type="dxa"/>
            </w:tcMar>
            <w:hideMark/>
          </w:tcPr>
          <w:p w:rsidR="00116A9F" w:rsidRPr="00D11E62" w:rsidRDefault="00116A9F" w:rsidP="00116A9F">
            <w:pPr>
              <w:spacing w:line="315" w:lineRule="atLeast"/>
              <w:textAlignment w:val="baseline"/>
              <w:rPr>
                <w:color w:val="2D2D2D"/>
                <w:sz w:val="20"/>
                <w:szCs w:val="20"/>
              </w:rPr>
            </w:pPr>
            <w:r w:rsidRPr="00D11E62">
              <w:rPr>
                <w:color w:val="2D2D2D"/>
                <w:sz w:val="20"/>
                <w:szCs w:val="20"/>
              </w:rPr>
              <w:t>Ответ прошу представить</w:t>
            </w:r>
          </w:p>
        </w:tc>
        <w:tc>
          <w:tcPr>
            <w:tcW w:w="185" w:type="dxa"/>
            <w:tcBorders>
              <w:top w:val="nil"/>
              <w:left w:val="nil"/>
              <w:bottom w:val="nil"/>
              <w:right w:val="nil"/>
            </w:tcBorders>
            <w:tcMar>
              <w:top w:w="0" w:type="dxa"/>
              <w:left w:w="55" w:type="dxa"/>
              <w:bottom w:w="0" w:type="dxa"/>
              <w:right w:w="55" w:type="dxa"/>
            </w:tcMar>
            <w:hideMark/>
          </w:tcPr>
          <w:p w:rsidR="00116A9F" w:rsidRPr="00116A9F" w:rsidRDefault="00116A9F" w:rsidP="00116A9F">
            <w:pPr>
              <w:spacing w:line="315" w:lineRule="atLeast"/>
              <w:textAlignment w:val="baseline"/>
              <w:rPr>
                <w:color w:val="2D2D2D"/>
              </w:rPr>
            </w:pPr>
            <w:r w:rsidRPr="00116A9F">
              <w:rPr>
                <w:color w:val="2D2D2D"/>
              </w:rPr>
              <w:t>.</w:t>
            </w:r>
          </w:p>
        </w:tc>
      </w:tr>
      <w:tr w:rsidR="00116A9F" w:rsidRPr="00116A9F" w:rsidTr="00116A9F">
        <w:tc>
          <w:tcPr>
            <w:tcW w:w="4066" w:type="dxa"/>
            <w:tcBorders>
              <w:top w:val="nil"/>
              <w:left w:val="nil"/>
              <w:bottom w:val="nil"/>
              <w:right w:val="nil"/>
            </w:tcBorders>
            <w:tcMar>
              <w:top w:w="0" w:type="dxa"/>
              <w:left w:w="55" w:type="dxa"/>
              <w:bottom w:w="0" w:type="dxa"/>
              <w:right w:w="55" w:type="dxa"/>
            </w:tcMar>
            <w:hideMark/>
          </w:tcPr>
          <w:p w:rsidR="00116A9F" w:rsidRPr="00116A9F" w:rsidRDefault="00116A9F" w:rsidP="00116A9F"/>
        </w:tc>
        <w:tc>
          <w:tcPr>
            <w:tcW w:w="7762" w:type="dxa"/>
            <w:gridSpan w:val="2"/>
            <w:tcBorders>
              <w:top w:val="nil"/>
              <w:left w:val="nil"/>
              <w:bottom w:val="single" w:sz="6" w:space="0" w:color="000000"/>
              <w:right w:val="nil"/>
            </w:tcBorders>
            <w:tcMar>
              <w:top w:w="0" w:type="dxa"/>
              <w:left w:w="55" w:type="dxa"/>
              <w:bottom w:w="0" w:type="dxa"/>
              <w:right w:w="55" w:type="dxa"/>
            </w:tcMar>
            <w:hideMark/>
          </w:tcPr>
          <w:p w:rsidR="00116A9F" w:rsidRPr="00116A9F" w:rsidRDefault="00116A9F" w:rsidP="00116A9F"/>
        </w:tc>
      </w:tr>
    </w:tbl>
    <w:p w:rsidR="00116A9F" w:rsidRPr="00116A9F" w:rsidRDefault="00116A9F" w:rsidP="00116A9F">
      <w:pPr>
        <w:shd w:val="clear" w:color="auto" w:fill="FFFFFF"/>
        <w:spacing w:line="315" w:lineRule="atLeast"/>
        <w:textAlignment w:val="baseline"/>
        <w:rPr>
          <w:color w:val="2D2D2D"/>
          <w:spacing w:val="2"/>
        </w:rPr>
      </w:pPr>
      <w:r w:rsidRPr="00116A9F">
        <w:rPr>
          <w:color w:val="2D2D2D"/>
          <w:spacing w:val="2"/>
          <w:sz w:val="20"/>
        </w:rPr>
        <w:t>(указывается способ получения ответа: почтовой связью, получение заявителем лично)</w:t>
      </w:r>
      <w:r w:rsidRPr="00116A9F">
        <w:rPr>
          <w:color w:val="2D2D2D"/>
          <w:spacing w:val="2"/>
          <w:sz w:val="20"/>
        </w:rPr>
        <w:br/>
      </w:r>
    </w:p>
    <w:p w:rsidR="00116A9F" w:rsidRPr="00D11E62" w:rsidRDefault="00116A9F" w:rsidP="00116A9F">
      <w:pPr>
        <w:shd w:val="clear" w:color="auto" w:fill="FFFFFF"/>
        <w:spacing w:line="315" w:lineRule="atLeast"/>
        <w:textAlignment w:val="baseline"/>
        <w:rPr>
          <w:color w:val="2D2D2D"/>
          <w:spacing w:val="2"/>
          <w:sz w:val="20"/>
          <w:szCs w:val="20"/>
        </w:rPr>
      </w:pPr>
      <w:r w:rsidRPr="00D11E62">
        <w:rPr>
          <w:color w:val="2D2D2D"/>
          <w:spacing w:val="2"/>
          <w:sz w:val="20"/>
          <w:szCs w:val="20"/>
        </w:rPr>
        <w:t>Перечень прилагаемых к заявлению документов:</w:t>
      </w:r>
    </w:p>
    <w:p w:rsidR="00116A9F" w:rsidRPr="00D11E62" w:rsidRDefault="00116A9F" w:rsidP="00116A9F">
      <w:pPr>
        <w:shd w:val="clear" w:color="auto" w:fill="FFFFFF"/>
        <w:spacing w:line="315" w:lineRule="atLeast"/>
        <w:textAlignment w:val="baseline"/>
        <w:rPr>
          <w:color w:val="2D2D2D"/>
          <w:spacing w:val="2"/>
          <w:sz w:val="20"/>
          <w:szCs w:val="20"/>
        </w:rPr>
      </w:pPr>
      <w:r w:rsidRPr="00D11E62">
        <w:rPr>
          <w:color w:val="2D2D2D"/>
          <w:spacing w:val="2"/>
          <w:sz w:val="20"/>
          <w:szCs w:val="20"/>
        </w:rPr>
        <w:t>1.</w:t>
      </w:r>
    </w:p>
    <w:p w:rsidR="00116A9F" w:rsidRPr="00D11E62" w:rsidRDefault="00116A9F" w:rsidP="00116A9F">
      <w:pPr>
        <w:shd w:val="clear" w:color="auto" w:fill="FFFFFF"/>
        <w:spacing w:line="315" w:lineRule="atLeast"/>
        <w:textAlignment w:val="baseline"/>
        <w:rPr>
          <w:color w:val="2D2D2D"/>
          <w:spacing w:val="2"/>
          <w:sz w:val="20"/>
          <w:szCs w:val="20"/>
        </w:rPr>
      </w:pPr>
      <w:r w:rsidRPr="00D11E62">
        <w:rPr>
          <w:color w:val="2D2D2D"/>
          <w:spacing w:val="2"/>
          <w:sz w:val="20"/>
          <w:szCs w:val="20"/>
        </w:rPr>
        <w:t>2.</w:t>
      </w:r>
    </w:p>
    <w:p w:rsidR="00116A9F" w:rsidRPr="00D11E62" w:rsidRDefault="00116A9F" w:rsidP="00116A9F">
      <w:pPr>
        <w:autoSpaceDE w:val="0"/>
        <w:autoSpaceDN w:val="0"/>
        <w:adjustRightInd w:val="0"/>
        <w:ind w:firstLine="708"/>
        <w:jc w:val="both"/>
        <w:rPr>
          <w:sz w:val="20"/>
          <w:szCs w:val="20"/>
          <w:lang w:eastAsia="en-US"/>
        </w:rPr>
      </w:pPr>
      <w:r w:rsidRPr="00D11E62">
        <w:rPr>
          <w:sz w:val="20"/>
          <w:szCs w:val="20"/>
          <w:lang w:eastAsia="en-US"/>
        </w:rPr>
        <w:t>Даю согласие на обработку своих персональных данных в соответствии с Федеральным законом от 26.06.2006 № 152-ФЗ «О персональных данных».</w:t>
      </w:r>
    </w:p>
    <w:p w:rsidR="00116A9F" w:rsidRPr="00D11E62" w:rsidRDefault="00116A9F" w:rsidP="00116A9F">
      <w:pPr>
        <w:ind w:firstLine="720"/>
        <w:jc w:val="both"/>
        <w:rPr>
          <w:color w:val="000000"/>
          <w:sz w:val="20"/>
          <w:szCs w:val="20"/>
        </w:rPr>
      </w:pPr>
      <w:r w:rsidRPr="00D11E62">
        <w:rPr>
          <w:color w:val="000000"/>
          <w:sz w:val="20"/>
          <w:szCs w:val="20"/>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116A9F" w:rsidRPr="00D11E62" w:rsidRDefault="00116A9F" w:rsidP="00116A9F">
      <w:pPr>
        <w:ind w:firstLine="720"/>
        <w:jc w:val="both"/>
        <w:rPr>
          <w:color w:val="000000"/>
          <w:sz w:val="20"/>
          <w:szCs w:val="20"/>
        </w:rPr>
      </w:pPr>
      <w:r w:rsidRPr="00D11E62">
        <w:rPr>
          <w:color w:val="000000"/>
          <w:sz w:val="20"/>
          <w:szCs w:val="20"/>
        </w:rPr>
        <w:t xml:space="preserve">За достоверность предоставленных документов и содержащихся в них сведений несу ответственность. </w:t>
      </w:r>
    </w:p>
    <w:p w:rsidR="00116A9F" w:rsidRPr="00D11E62" w:rsidRDefault="00116A9F" w:rsidP="00116A9F">
      <w:pPr>
        <w:autoSpaceDE w:val="0"/>
        <w:autoSpaceDN w:val="0"/>
        <w:adjustRightInd w:val="0"/>
        <w:rPr>
          <w:sz w:val="20"/>
          <w:szCs w:val="20"/>
          <w:lang w:eastAsia="en-US"/>
        </w:rPr>
      </w:pPr>
    </w:p>
    <w:p w:rsidR="00116A9F" w:rsidRPr="00D11E62" w:rsidRDefault="00116A9F" w:rsidP="00116A9F">
      <w:pPr>
        <w:ind w:firstLine="720"/>
        <w:jc w:val="both"/>
        <w:rPr>
          <w:color w:val="000000"/>
          <w:sz w:val="20"/>
          <w:szCs w:val="20"/>
        </w:rPr>
      </w:pPr>
      <w:r w:rsidRPr="00D11E62">
        <w:rPr>
          <w:color w:val="000000"/>
          <w:sz w:val="20"/>
          <w:szCs w:val="20"/>
        </w:rPr>
        <w:t xml:space="preserve">Документы приняты «_____»______________20___г. </w:t>
      </w:r>
    </w:p>
    <w:p w:rsidR="00116A9F" w:rsidRPr="00D11E62" w:rsidRDefault="00116A9F" w:rsidP="00116A9F">
      <w:pPr>
        <w:ind w:firstLine="720"/>
        <w:jc w:val="both"/>
        <w:rPr>
          <w:color w:val="000000"/>
          <w:sz w:val="20"/>
          <w:szCs w:val="20"/>
        </w:rPr>
      </w:pPr>
      <w:r w:rsidRPr="00D11E62">
        <w:rPr>
          <w:color w:val="000000"/>
          <w:sz w:val="20"/>
          <w:szCs w:val="20"/>
        </w:rPr>
        <w:t xml:space="preserve">под №______ </w:t>
      </w:r>
    </w:p>
    <w:p w:rsidR="00116A9F" w:rsidRPr="00D11E62" w:rsidRDefault="00116A9F" w:rsidP="00116A9F">
      <w:pPr>
        <w:ind w:firstLine="720"/>
        <w:jc w:val="both"/>
        <w:rPr>
          <w:color w:val="000000"/>
          <w:sz w:val="20"/>
          <w:szCs w:val="20"/>
        </w:rPr>
      </w:pPr>
    </w:p>
    <w:p w:rsidR="00116A9F" w:rsidRPr="00D11E62" w:rsidRDefault="00116A9F" w:rsidP="00116A9F">
      <w:pPr>
        <w:ind w:firstLine="720"/>
        <w:jc w:val="both"/>
        <w:rPr>
          <w:color w:val="000000"/>
          <w:sz w:val="20"/>
          <w:szCs w:val="20"/>
        </w:rPr>
      </w:pPr>
      <w:r w:rsidRPr="00D11E62">
        <w:rPr>
          <w:color w:val="000000"/>
          <w:sz w:val="20"/>
          <w:szCs w:val="20"/>
        </w:rPr>
        <w:t>Специалист органа местного самоуправления ___________________________</w:t>
      </w:r>
    </w:p>
    <w:p w:rsidR="00116A9F" w:rsidRPr="00D11E62" w:rsidRDefault="00116A9F" w:rsidP="00116A9F">
      <w:pPr>
        <w:ind w:firstLine="720"/>
        <w:jc w:val="center"/>
        <w:rPr>
          <w:color w:val="000000"/>
          <w:sz w:val="20"/>
          <w:szCs w:val="20"/>
        </w:rPr>
      </w:pPr>
      <w:r w:rsidRPr="00D11E62">
        <w:rPr>
          <w:color w:val="000000"/>
          <w:sz w:val="20"/>
          <w:szCs w:val="20"/>
        </w:rPr>
        <w:t xml:space="preserve">                                                                    (расшифровка фамилии) </w:t>
      </w:r>
    </w:p>
    <w:p w:rsidR="00116A9F" w:rsidRPr="00D11E62" w:rsidRDefault="00116A9F" w:rsidP="00116A9F">
      <w:pPr>
        <w:widowControl w:val="0"/>
        <w:tabs>
          <w:tab w:val="left" w:pos="1134"/>
        </w:tabs>
        <w:autoSpaceDE w:val="0"/>
        <w:autoSpaceDN w:val="0"/>
        <w:adjustRightInd w:val="0"/>
        <w:outlineLvl w:val="2"/>
        <w:rPr>
          <w:sz w:val="20"/>
          <w:szCs w:val="20"/>
        </w:rPr>
      </w:pPr>
    </w:p>
    <w:p w:rsidR="00116A9F" w:rsidRPr="00D11E62" w:rsidRDefault="00116A9F" w:rsidP="00116A9F">
      <w:pPr>
        <w:ind w:firstLine="720"/>
        <w:jc w:val="center"/>
        <w:rPr>
          <w:color w:val="000000"/>
          <w:sz w:val="20"/>
          <w:szCs w:val="20"/>
        </w:rPr>
      </w:pPr>
    </w:p>
    <w:p w:rsidR="00116A9F" w:rsidRPr="00D11E62" w:rsidRDefault="00116A9F" w:rsidP="00116A9F">
      <w:pPr>
        <w:ind w:firstLine="720"/>
        <w:jc w:val="center"/>
        <w:rPr>
          <w:color w:val="000000"/>
          <w:sz w:val="20"/>
          <w:szCs w:val="20"/>
        </w:rPr>
      </w:pPr>
      <w:r w:rsidRPr="00D11E62">
        <w:rPr>
          <w:color w:val="000000"/>
          <w:sz w:val="20"/>
          <w:szCs w:val="20"/>
        </w:rPr>
        <w:t>РАСПИСКА-УВЕДОМЛЕНИЕ</w:t>
      </w:r>
    </w:p>
    <w:p w:rsidR="00116A9F" w:rsidRPr="00D11E62" w:rsidRDefault="00116A9F" w:rsidP="00116A9F">
      <w:pPr>
        <w:ind w:firstLine="720"/>
        <w:jc w:val="both"/>
        <w:rPr>
          <w:color w:val="000000"/>
          <w:sz w:val="20"/>
          <w:szCs w:val="20"/>
        </w:rPr>
      </w:pPr>
      <w:r w:rsidRPr="00D11E62">
        <w:rPr>
          <w:color w:val="000000"/>
          <w:sz w:val="20"/>
          <w:szCs w:val="20"/>
        </w:rPr>
        <w:t xml:space="preserve">Заявление и документы для предоставления муниципальной услуги приняты </w:t>
      </w:r>
      <w:proofErr w:type="gramStart"/>
      <w:r w:rsidRPr="00D11E62">
        <w:rPr>
          <w:color w:val="000000"/>
          <w:sz w:val="20"/>
          <w:szCs w:val="20"/>
        </w:rPr>
        <w:t>от</w:t>
      </w:r>
      <w:proofErr w:type="gramEnd"/>
      <w:r w:rsidRPr="00D11E62">
        <w:rPr>
          <w:color w:val="000000"/>
          <w:sz w:val="20"/>
          <w:szCs w:val="20"/>
        </w:rPr>
        <w:t xml:space="preserve">                           ___________________________________ </w:t>
      </w:r>
    </w:p>
    <w:p w:rsidR="00116A9F" w:rsidRPr="00D11E62" w:rsidRDefault="00116A9F" w:rsidP="00116A9F">
      <w:pPr>
        <w:ind w:firstLine="720"/>
        <w:jc w:val="both"/>
        <w:rPr>
          <w:color w:val="000000"/>
          <w:sz w:val="20"/>
          <w:szCs w:val="20"/>
        </w:rPr>
      </w:pPr>
      <w:r w:rsidRPr="00D11E62">
        <w:rPr>
          <w:color w:val="000000"/>
          <w:sz w:val="20"/>
          <w:szCs w:val="20"/>
        </w:rPr>
        <w:t>«____» ________20____г.</w:t>
      </w:r>
    </w:p>
    <w:p w:rsidR="00116A9F" w:rsidRPr="00D11E62" w:rsidRDefault="00116A9F" w:rsidP="00116A9F">
      <w:pPr>
        <w:ind w:firstLine="720"/>
        <w:jc w:val="both"/>
        <w:rPr>
          <w:color w:val="000000"/>
          <w:sz w:val="20"/>
          <w:szCs w:val="20"/>
        </w:rPr>
      </w:pPr>
      <w:r w:rsidRPr="00D11E62">
        <w:rPr>
          <w:color w:val="000000"/>
          <w:sz w:val="20"/>
          <w:szCs w:val="20"/>
        </w:rPr>
        <w:t>Регистрационный № ______        Специалист ____________________________</w:t>
      </w:r>
    </w:p>
    <w:p w:rsidR="00116A9F" w:rsidRPr="00D11E62" w:rsidRDefault="00116A9F" w:rsidP="00116A9F">
      <w:pPr>
        <w:ind w:firstLine="720"/>
        <w:jc w:val="both"/>
        <w:rPr>
          <w:color w:val="000000"/>
          <w:sz w:val="20"/>
          <w:szCs w:val="20"/>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116A9F" w:rsidRPr="00D11E62" w:rsidTr="00116A9F">
        <w:tc>
          <w:tcPr>
            <w:tcW w:w="84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lastRenderedPageBreak/>
              <w:t>Дата</w:t>
            </w:r>
          </w:p>
        </w:tc>
        <w:tc>
          <w:tcPr>
            <w:tcW w:w="2988"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336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color w:val="000000"/>
                <w:sz w:val="20"/>
                <w:szCs w:val="20"/>
              </w:rPr>
            </w:pPr>
          </w:p>
        </w:tc>
      </w:tr>
      <w:tr w:rsidR="00116A9F" w:rsidRPr="00D11E62" w:rsidTr="00116A9F">
        <w:tc>
          <w:tcPr>
            <w:tcW w:w="84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988"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3360"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(личная подпись)</w:t>
            </w:r>
          </w:p>
        </w:tc>
      </w:tr>
    </w:tbl>
    <w:p w:rsidR="00116A9F" w:rsidRPr="00D11E62" w:rsidRDefault="00116A9F" w:rsidP="00116A9F">
      <w:pPr>
        <w:ind w:firstLine="720"/>
        <w:jc w:val="both"/>
        <w:rPr>
          <w:color w:val="000000"/>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2660"/>
        <w:gridCol w:w="280"/>
        <w:gridCol w:w="3758"/>
      </w:tblGrid>
      <w:tr w:rsidR="00116A9F" w:rsidRPr="00D11E62" w:rsidTr="00116A9F">
        <w:tc>
          <w:tcPr>
            <w:tcW w:w="9498" w:type="dxa"/>
            <w:gridSpan w:val="5"/>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Заявление и документы на ________ листах принял:</w:t>
            </w:r>
          </w:p>
          <w:p w:rsidR="00116A9F" w:rsidRPr="00D11E62" w:rsidRDefault="00116A9F" w:rsidP="00116A9F">
            <w:pPr>
              <w:widowControl w:val="0"/>
              <w:autoSpaceDE w:val="0"/>
              <w:autoSpaceDN w:val="0"/>
              <w:adjustRightInd w:val="0"/>
              <w:jc w:val="both"/>
              <w:rPr>
                <w:color w:val="000000"/>
                <w:sz w:val="20"/>
                <w:szCs w:val="20"/>
              </w:rPr>
            </w:pPr>
          </w:p>
        </w:tc>
      </w:tr>
      <w:tr w:rsidR="00116A9F" w:rsidRPr="00D11E62" w:rsidTr="00116A9F">
        <w:tc>
          <w:tcPr>
            <w:tcW w:w="2520"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(должность)</w:t>
            </w:r>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2660"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(подпись)</w:t>
            </w:r>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p>
        </w:tc>
        <w:tc>
          <w:tcPr>
            <w:tcW w:w="3758" w:type="dxa"/>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color w:val="000000"/>
                <w:sz w:val="20"/>
                <w:szCs w:val="20"/>
              </w:rPr>
            </w:pPr>
            <w:r w:rsidRPr="00D11E62">
              <w:rPr>
                <w:color w:val="000000"/>
                <w:sz w:val="20"/>
                <w:szCs w:val="20"/>
              </w:rPr>
              <w:t>(имя, отчество, фамилия)</w:t>
            </w:r>
          </w:p>
        </w:tc>
      </w:tr>
    </w:tbl>
    <w:p w:rsidR="00116A9F" w:rsidRPr="00D11E62" w:rsidRDefault="00116A9F" w:rsidP="00116A9F">
      <w:pPr>
        <w:ind w:firstLine="720"/>
        <w:jc w:val="both"/>
        <w:rPr>
          <w:color w:val="000000"/>
          <w:sz w:val="20"/>
          <w:szCs w:val="20"/>
        </w:rPr>
      </w:pPr>
    </w:p>
    <w:p w:rsidR="00116A9F" w:rsidRPr="00D11E62" w:rsidRDefault="00116A9F" w:rsidP="00116A9F">
      <w:pPr>
        <w:jc w:val="both"/>
        <w:rPr>
          <w:color w:val="000000"/>
          <w:sz w:val="20"/>
          <w:szCs w:val="20"/>
        </w:rPr>
      </w:pPr>
      <w:r w:rsidRPr="00D11E62">
        <w:rPr>
          <w:color w:val="000000"/>
          <w:sz w:val="20"/>
          <w:szCs w:val="20"/>
        </w:rPr>
        <w:t>Дата приема заявления _______________________</w:t>
      </w:r>
    </w:p>
    <w:p w:rsidR="00116A9F" w:rsidRPr="00D11E62" w:rsidRDefault="00116A9F" w:rsidP="00116A9F">
      <w:pPr>
        <w:widowControl w:val="0"/>
        <w:tabs>
          <w:tab w:val="left" w:pos="1134"/>
        </w:tabs>
        <w:autoSpaceDE w:val="0"/>
        <w:autoSpaceDN w:val="0"/>
        <w:adjustRightInd w:val="0"/>
        <w:jc w:val="both"/>
        <w:outlineLvl w:val="2"/>
        <w:rPr>
          <w:sz w:val="20"/>
          <w:szCs w:val="20"/>
        </w:rPr>
      </w:pPr>
    </w:p>
    <w:p w:rsidR="00116A9F" w:rsidRPr="00D11E62" w:rsidRDefault="00116A9F" w:rsidP="00116A9F">
      <w:pPr>
        <w:jc w:val="both"/>
        <w:outlineLvl w:val="0"/>
        <w:rPr>
          <w:sz w:val="20"/>
          <w:szCs w:val="20"/>
          <w:lang w:eastAsia="x-none"/>
        </w:rPr>
      </w:pPr>
    </w:p>
    <w:p w:rsidR="00B73498" w:rsidRPr="00D11E62" w:rsidRDefault="00B73498" w:rsidP="00B73498">
      <w:pPr>
        <w:jc w:val="center"/>
        <w:rPr>
          <w:b/>
          <w:sz w:val="20"/>
          <w:szCs w:val="20"/>
        </w:rPr>
      </w:pPr>
    </w:p>
    <w:p w:rsidR="008774ED" w:rsidRPr="00D11E62" w:rsidRDefault="008774ED" w:rsidP="00B73498">
      <w:pPr>
        <w:jc w:val="center"/>
        <w:rPr>
          <w:b/>
          <w:sz w:val="20"/>
          <w:szCs w:val="20"/>
        </w:rPr>
      </w:pPr>
    </w:p>
    <w:p w:rsidR="008774ED" w:rsidRPr="00D11E62" w:rsidRDefault="008774ED" w:rsidP="00B73498">
      <w:pPr>
        <w:jc w:val="center"/>
        <w:rPr>
          <w:b/>
          <w:sz w:val="20"/>
          <w:szCs w:val="20"/>
        </w:rPr>
      </w:pPr>
    </w:p>
    <w:p w:rsidR="00B73498" w:rsidRPr="00D11E62" w:rsidRDefault="00B73498" w:rsidP="00B73498">
      <w:pPr>
        <w:jc w:val="center"/>
        <w:rPr>
          <w:b/>
          <w:sz w:val="20"/>
          <w:szCs w:val="20"/>
        </w:rPr>
      </w:pPr>
      <w:r w:rsidRPr="00D11E62">
        <w:rPr>
          <w:b/>
          <w:sz w:val="20"/>
          <w:szCs w:val="20"/>
        </w:rPr>
        <w:t>ПОСТАНОВЛЕНИЕ</w:t>
      </w:r>
    </w:p>
    <w:p w:rsidR="00116A9F" w:rsidRPr="00D11E62" w:rsidRDefault="00116A9F" w:rsidP="00116A9F">
      <w:pPr>
        <w:widowControl w:val="0"/>
        <w:suppressAutoHyphens/>
        <w:autoSpaceDE w:val="0"/>
        <w:jc w:val="both"/>
        <w:rPr>
          <w:rFonts w:eastAsia="Arial"/>
          <w:b/>
          <w:bCs/>
          <w:sz w:val="20"/>
          <w:szCs w:val="20"/>
          <w:lang w:bidi="ru-RU"/>
        </w:rPr>
      </w:pPr>
      <w:r w:rsidRPr="00D11E62">
        <w:rPr>
          <w:rFonts w:eastAsia="Arial"/>
          <w:bCs/>
          <w:sz w:val="20"/>
          <w:szCs w:val="20"/>
          <w:lang w:bidi="ru-RU"/>
        </w:rPr>
        <w:t xml:space="preserve">14.09.2020                                                                                  </w:t>
      </w:r>
      <w:r w:rsidR="00CA406F">
        <w:rPr>
          <w:rFonts w:eastAsia="Arial"/>
          <w:bCs/>
          <w:sz w:val="20"/>
          <w:szCs w:val="20"/>
          <w:lang w:bidi="ru-RU"/>
        </w:rPr>
        <w:t xml:space="preserve">                                                                               </w:t>
      </w:r>
      <w:r w:rsidRPr="00D11E62">
        <w:rPr>
          <w:rFonts w:eastAsia="Arial"/>
          <w:bCs/>
          <w:sz w:val="20"/>
          <w:szCs w:val="20"/>
          <w:lang w:bidi="ru-RU"/>
        </w:rPr>
        <w:t xml:space="preserve"> № 56</w:t>
      </w:r>
    </w:p>
    <w:p w:rsidR="00116A9F" w:rsidRPr="00D11E62" w:rsidRDefault="00116A9F" w:rsidP="00116A9F">
      <w:pPr>
        <w:widowControl w:val="0"/>
        <w:suppressAutoHyphens/>
        <w:autoSpaceDE w:val="0"/>
        <w:jc w:val="center"/>
        <w:rPr>
          <w:rFonts w:eastAsia="Arial"/>
          <w:b/>
          <w:bCs/>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bidi="ru-RU"/>
        </w:rPr>
        <w:t>Об утверждении Порядка осуществления органом</w:t>
      </w: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bidi="ru-RU"/>
        </w:rPr>
        <w:t xml:space="preserve">  внутреннего муниципального финансового контроля</w:t>
      </w:r>
    </w:p>
    <w:p w:rsidR="00116A9F" w:rsidRPr="00D11E62" w:rsidRDefault="00116A9F" w:rsidP="00116A9F">
      <w:pPr>
        <w:widowControl w:val="0"/>
        <w:suppressAutoHyphens/>
        <w:autoSpaceDE w:val="0"/>
        <w:jc w:val="center"/>
        <w:rPr>
          <w:rFonts w:eastAsia="Times New Roman CYR"/>
          <w:b/>
          <w:sz w:val="20"/>
          <w:szCs w:val="20"/>
          <w:lang w:bidi="ru-RU"/>
        </w:rPr>
      </w:pPr>
      <w:r w:rsidRPr="00D11E62">
        <w:rPr>
          <w:rFonts w:eastAsia="Arial"/>
          <w:b/>
          <w:bCs/>
          <w:sz w:val="20"/>
          <w:szCs w:val="20"/>
          <w:lang w:bidi="ru-RU"/>
        </w:rPr>
        <w:t xml:space="preserve">  </w:t>
      </w:r>
      <w:r w:rsidRPr="00D11E62">
        <w:rPr>
          <w:rFonts w:eastAsia="Times New Roman CYR"/>
          <w:b/>
          <w:sz w:val="20"/>
          <w:szCs w:val="20"/>
          <w:lang w:bidi="ru-RU"/>
        </w:rPr>
        <w:t xml:space="preserve">муниципального образования </w:t>
      </w:r>
      <w:bookmarkStart w:id="68" w:name="OLE_LINK1"/>
      <w:r w:rsidRPr="00D11E62">
        <w:rPr>
          <w:rFonts w:eastAsia="Times New Roman CYR"/>
          <w:b/>
          <w:sz w:val="20"/>
          <w:szCs w:val="20"/>
          <w:lang w:bidi="ru-RU"/>
        </w:rPr>
        <w:t>Берегаевское сельское поселение</w:t>
      </w:r>
    </w:p>
    <w:p w:rsidR="00116A9F" w:rsidRPr="00D11E62" w:rsidRDefault="00116A9F" w:rsidP="00116A9F">
      <w:pPr>
        <w:widowControl w:val="0"/>
        <w:suppressAutoHyphens/>
        <w:autoSpaceDE w:val="0"/>
        <w:jc w:val="center"/>
        <w:rPr>
          <w:rFonts w:eastAsia="Arial"/>
          <w:b/>
          <w:sz w:val="20"/>
          <w:szCs w:val="20"/>
          <w:lang w:bidi="ru-RU"/>
        </w:rPr>
      </w:pPr>
      <w:r w:rsidRPr="00D11E62">
        <w:rPr>
          <w:rFonts w:eastAsia="Times New Roman CYR"/>
          <w:b/>
          <w:sz w:val="20"/>
          <w:szCs w:val="20"/>
          <w:lang w:bidi="ru-RU"/>
        </w:rPr>
        <w:t xml:space="preserve">Тегульдетского района Томской области </w:t>
      </w:r>
      <w:r w:rsidRPr="00D11E62">
        <w:rPr>
          <w:rFonts w:eastAsia="Arial"/>
          <w:b/>
          <w:sz w:val="20"/>
          <w:szCs w:val="20"/>
          <w:lang w:bidi="ru-RU"/>
        </w:rPr>
        <w:t>полномочий</w:t>
      </w: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sz w:val="20"/>
          <w:szCs w:val="20"/>
          <w:lang w:bidi="ru-RU"/>
        </w:rPr>
        <w:t>по внутреннему муниципальному финансовому контролю</w:t>
      </w:r>
    </w:p>
    <w:bookmarkEnd w:id="68"/>
    <w:p w:rsidR="00116A9F" w:rsidRPr="00D11E62" w:rsidRDefault="00116A9F" w:rsidP="00116A9F">
      <w:pPr>
        <w:widowControl w:val="0"/>
        <w:suppressAutoHyphens/>
        <w:autoSpaceDE w:val="0"/>
        <w:ind w:firstLine="690"/>
        <w:jc w:val="both"/>
        <w:rPr>
          <w:rFonts w:eastAsia="Arial"/>
          <w:b/>
          <w:sz w:val="20"/>
          <w:szCs w:val="20"/>
          <w:lang w:bidi="ru-RU"/>
        </w:rPr>
      </w:pPr>
    </w:p>
    <w:p w:rsidR="00116A9F" w:rsidRPr="00D11E62" w:rsidRDefault="00116A9F" w:rsidP="00116A9F">
      <w:pPr>
        <w:widowControl w:val="0"/>
        <w:suppressAutoHyphens/>
        <w:autoSpaceDE w:val="0"/>
        <w:ind w:firstLine="690"/>
        <w:jc w:val="both"/>
        <w:rPr>
          <w:rFonts w:eastAsia="Arial"/>
          <w:sz w:val="20"/>
          <w:szCs w:val="20"/>
          <w:lang w:bidi="ru-RU"/>
        </w:rPr>
      </w:pPr>
    </w:p>
    <w:p w:rsidR="00116A9F" w:rsidRPr="00D11E62" w:rsidRDefault="00116A9F" w:rsidP="0011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Cs/>
          <w:sz w:val="20"/>
          <w:szCs w:val="20"/>
          <w:lang w:eastAsia="x-none"/>
        </w:rPr>
      </w:pPr>
      <w:r w:rsidRPr="00D11E62">
        <w:rPr>
          <w:rFonts w:eastAsia="Courier New"/>
          <w:sz w:val="20"/>
          <w:szCs w:val="20"/>
          <w:lang w:val="x-none" w:eastAsia="x-none"/>
        </w:rPr>
        <w:t xml:space="preserve">В соответствии с </w:t>
      </w:r>
      <w:r w:rsidRPr="00D11E62">
        <w:rPr>
          <w:rFonts w:eastAsia="Courier New"/>
          <w:sz w:val="20"/>
          <w:szCs w:val="20"/>
          <w:lang w:eastAsia="x-none"/>
        </w:rPr>
        <w:t>г</w:t>
      </w:r>
      <w:r w:rsidRPr="00D11E62">
        <w:rPr>
          <w:rFonts w:eastAsia="Courier New"/>
          <w:sz w:val="20"/>
          <w:szCs w:val="20"/>
          <w:lang w:val="x-none" w:eastAsia="x-none"/>
        </w:rPr>
        <w:t>лавой 26 Бюджетного кодекса Российской Федерации,</w:t>
      </w:r>
      <w:r w:rsidR="00CA406F">
        <w:rPr>
          <w:rFonts w:eastAsia="Courier New"/>
          <w:sz w:val="20"/>
          <w:szCs w:val="20"/>
          <w:lang w:eastAsia="x-none"/>
        </w:rPr>
        <w:t xml:space="preserve"> частью</w:t>
      </w:r>
      <w:r w:rsidRPr="00D11E62">
        <w:rPr>
          <w:rFonts w:eastAsia="Courier New"/>
          <w:sz w:val="20"/>
          <w:szCs w:val="20"/>
          <w:lang w:eastAsia="x-none"/>
        </w:rPr>
        <w:t xml:space="preserve">  8 статьи 99 </w:t>
      </w:r>
      <w:r w:rsidRPr="00D11E62">
        <w:rPr>
          <w:rFonts w:eastAsia="Courier New"/>
          <w:sz w:val="20"/>
          <w:szCs w:val="20"/>
          <w:shd w:val="clear" w:color="auto" w:fill="FFFFFF"/>
          <w:lang w:val="x-none" w:eastAsia="x-none"/>
        </w:rPr>
        <w:t>Федеральн</w:t>
      </w:r>
      <w:r w:rsidRPr="00D11E62">
        <w:rPr>
          <w:rFonts w:eastAsia="Courier New"/>
          <w:sz w:val="20"/>
          <w:szCs w:val="20"/>
          <w:shd w:val="clear" w:color="auto" w:fill="FFFFFF"/>
          <w:lang w:eastAsia="x-none"/>
        </w:rPr>
        <w:t xml:space="preserve">ого </w:t>
      </w:r>
      <w:r w:rsidRPr="00D11E62">
        <w:rPr>
          <w:rFonts w:eastAsia="Courier New"/>
          <w:sz w:val="20"/>
          <w:szCs w:val="20"/>
          <w:shd w:val="clear" w:color="auto" w:fill="FFFFFF"/>
          <w:lang w:val="x-none" w:eastAsia="x-none"/>
        </w:rPr>
        <w:t>закон</w:t>
      </w:r>
      <w:r w:rsidRPr="00D11E62">
        <w:rPr>
          <w:rFonts w:eastAsia="Courier New"/>
          <w:sz w:val="20"/>
          <w:szCs w:val="20"/>
          <w:shd w:val="clear" w:color="auto" w:fill="FFFFFF"/>
          <w:lang w:eastAsia="x-none"/>
        </w:rPr>
        <w:t>а</w:t>
      </w:r>
      <w:r w:rsidRPr="00D11E62">
        <w:rPr>
          <w:rFonts w:eastAsia="Courier New"/>
          <w:sz w:val="20"/>
          <w:szCs w:val="20"/>
          <w:shd w:val="clear" w:color="auto" w:fill="FFFFFF"/>
          <w:lang w:val="x-none" w:eastAsia="x-none"/>
        </w:rPr>
        <w:t xml:space="preserve"> от 5 апреля 2013</w:t>
      </w:r>
      <w:r w:rsidRPr="00D11E62">
        <w:rPr>
          <w:rFonts w:eastAsia="Courier New"/>
          <w:sz w:val="20"/>
          <w:szCs w:val="20"/>
          <w:shd w:val="clear" w:color="auto" w:fill="FFFFFF"/>
          <w:lang w:eastAsia="x-none"/>
        </w:rPr>
        <w:t xml:space="preserve"> </w:t>
      </w:r>
      <w:r w:rsidRPr="00D11E62">
        <w:rPr>
          <w:rFonts w:eastAsia="Courier New"/>
          <w:sz w:val="20"/>
          <w:szCs w:val="20"/>
          <w:shd w:val="clear" w:color="auto" w:fill="FFFFFF"/>
          <w:lang w:val="x-none" w:eastAsia="x-none"/>
        </w:rPr>
        <w:t>г</w:t>
      </w:r>
      <w:r w:rsidRPr="00D11E62">
        <w:rPr>
          <w:rFonts w:eastAsia="Courier New"/>
          <w:sz w:val="20"/>
          <w:szCs w:val="20"/>
          <w:shd w:val="clear" w:color="auto" w:fill="FFFFFF"/>
          <w:lang w:eastAsia="x-none"/>
        </w:rPr>
        <w:t>ода</w:t>
      </w:r>
      <w:r w:rsidRPr="00D11E62">
        <w:rPr>
          <w:rFonts w:eastAsia="Courier New"/>
          <w:sz w:val="20"/>
          <w:szCs w:val="20"/>
          <w:shd w:val="clear" w:color="auto" w:fill="FFFFFF"/>
          <w:lang w:val="x-none" w:eastAsia="x-none"/>
        </w:rPr>
        <w:t xml:space="preserve"> </w:t>
      </w:r>
      <w:r w:rsidRPr="00D11E62">
        <w:rPr>
          <w:rFonts w:eastAsia="Courier New"/>
          <w:sz w:val="20"/>
          <w:szCs w:val="20"/>
          <w:shd w:val="clear" w:color="auto" w:fill="FFFFFF"/>
          <w:lang w:eastAsia="x-none"/>
        </w:rPr>
        <w:t xml:space="preserve">№ </w:t>
      </w:r>
      <w:r w:rsidRPr="00D11E62">
        <w:rPr>
          <w:rFonts w:eastAsia="Courier New"/>
          <w:sz w:val="20"/>
          <w:szCs w:val="20"/>
          <w:shd w:val="clear" w:color="auto" w:fill="FFFFFF"/>
          <w:lang w:val="x-none" w:eastAsia="x-none"/>
        </w:rPr>
        <w:t xml:space="preserve">44-ФЗ </w:t>
      </w:r>
      <w:r w:rsidRPr="00D11E62">
        <w:rPr>
          <w:rFonts w:eastAsia="Courier New"/>
          <w:sz w:val="20"/>
          <w:szCs w:val="20"/>
          <w:shd w:val="clear" w:color="auto" w:fill="FFFFFF"/>
          <w:lang w:eastAsia="x-none"/>
        </w:rPr>
        <w:t>«</w:t>
      </w:r>
      <w:r w:rsidRPr="00D11E62">
        <w:rPr>
          <w:rFonts w:eastAsia="Courier New"/>
          <w:sz w:val="20"/>
          <w:szCs w:val="20"/>
          <w:shd w:val="clear" w:color="auto" w:fill="FFFFFF"/>
          <w:lang w:val="x-none" w:eastAsia="x-none"/>
        </w:rPr>
        <w:t xml:space="preserve">О контрактной системе </w:t>
      </w:r>
      <w:r w:rsidR="00CA406F">
        <w:rPr>
          <w:rFonts w:eastAsia="Courier New"/>
          <w:sz w:val="20"/>
          <w:szCs w:val="20"/>
          <w:shd w:val="clear" w:color="auto" w:fill="FFFFFF"/>
          <w:lang w:eastAsia="x-none"/>
        </w:rPr>
        <w:t xml:space="preserve">  </w:t>
      </w:r>
      <w:r w:rsidRPr="00D11E62">
        <w:rPr>
          <w:rFonts w:eastAsia="Courier New"/>
          <w:sz w:val="20"/>
          <w:szCs w:val="20"/>
          <w:shd w:val="clear" w:color="auto" w:fill="FFFFFF"/>
          <w:lang w:eastAsia="x-none"/>
        </w:rPr>
        <w:t xml:space="preserve"> </w:t>
      </w:r>
      <w:r w:rsidRPr="00D11E62">
        <w:rPr>
          <w:rFonts w:eastAsia="Courier New"/>
          <w:sz w:val="20"/>
          <w:szCs w:val="20"/>
          <w:shd w:val="clear" w:color="auto" w:fill="FFFFFF"/>
          <w:lang w:val="x-none" w:eastAsia="x-none"/>
        </w:rPr>
        <w:t>в сфере закупок товаров, работ, услуг для обеспечения государственных и муниципальных нужд</w:t>
      </w:r>
      <w:r w:rsidRPr="00D11E62">
        <w:rPr>
          <w:rFonts w:eastAsia="Courier New"/>
          <w:sz w:val="20"/>
          <w:szCs w:val="20"/>
          <w:shd w:val="clear" w:color="auto" w:fill="FFFFFF"/>
          <w:lang w:eastAsia="x-none"/>
        </w:rPr>
        <w:t xml:space="preserve">», </w:t>
      </w:r>
      <w:r w:rsidRPr="00D11E62">
        <w:rPr>
          <w:rFonts w:eastAsia="Courier New"/>
          <w:sz w:val="20"/>
          <w:szCs w:val="20"/>
          <w:lang w:val="x-none" w:eastAsia="x-none"/>
        </w:rPr>
        <w:t xml:space="preserve">руководствуясь Уставом </w:t>
      </w:r>
      <w:r w:rsidRPr="00D11E62">
        <w:rPr>
          <w:rFonts w:eastAsia="Times New Roman CYR"/>
          <w:sz w:val="20"/>
          <w:szCs w:val="20"/>
          <w:lang w:val="x-none" w:eastAsia="x-none"/>
        </w:rPr>
        <w:t>муниципального образования Берегаевское</w:t>
      </w:r>
      <w:r w:rsidRPr="00D11E62">
        <w:rPr>
          <w:rFonts w:eastAsia="Times New Roman CYR"/>
          <w:sz w:val="20"/>
          <w:szCs w:val="20"/>
          <w:lang w:eastAsia="x-none"/>
        </w:rPr>
        <w:t xml:space="preserve"> сельское поселение </w:t>
      </w:r>
      <w:r w:rsidRPr="00D11E62">
        <w:rPr>
          <w:rFonts w:eastAsia="Times New Roman CYR"/>
          <w:sz w:val="20"/>
          <w:szCs w:val="20"/>
          <w:lang w:val="x-none" w:eastAsia="x-none"/>
        </w:rPr>
        <w:t>Тегульдетского</w:t>
      </w:r>
      <w:r w:rsidRPr="00D11E62">
        <w:rPr>
          <w:rFonts w:eastAsia="Times New Roman CYR"/>
          <w:sz w:val="20"/>
          <w:szCs w:val="20"/>
          <w:lang w:eastAsia="x-none"/>
        </w:rPr>
        <w:t xml:space="preserve"> района </w:t>
      </w:r>
      <w:r w:rsidRPr="00D11E62">
        <w:rPr>
          <w:rFonts w:eastAsia="Times New Roman CYR"/>
          <w:sz w:val="20"/>
          <w:szCs w:val="20"/>
          <w:lang w:val="x-none" w:eastAsia="x-none"/>
        </w:rPr>
        <w:t>Томской</w:t>
      </w:r>
      <w:r w:rsidRPr="00D11E62">
        <w:rPr>
          <w:rFonts w:eastAsia="Times New Roman CYR"/>
          <w:sz w:val="20"/>
          <w:szCs w:val="20"/>
          <w:lang w:eastAsia="x-none"/>
        </w:rPr>
        <w:t xml:space="preserve"> области,</w:t>
      </w:r>
      <w:r w:rsidRPr="00D11E62">
        <w:rPr>
          <w:rFonts w:eastAsia="Courier New"/>
          <w:sz w:val="20"/>
          <w:szCs w:val="20"/>
          <w:lang w:val="x-none" w:eastAsia="x-none"/>
        </w:rPr>
        <w:t xml:space="preserve"> для осуществления внутреннего муниципального финансового контроля, </w:t>
      </w:r>
      <w:r w:rsidRPr="00D11E62">
        <w:rPr>
          <w:rFonts w:eastAsia="Courier New"/>
          <w:sz w:val="20"/>
          <w:szCs w:val="20"/>
          <w:lang w:eastAsia="x-none"/>
        </w:rPr>
        <w:t>А</w:t>
      </w:r>
      <w:proofErr w:type="spellStart"/>
      <w:r w:rsidRPr="00D11E62">
        <w:rPr>
          <w:rFonts w:eastAsia="Courier New"/>
          <w:sz w:val="20"/>
          <w:szCs w:val="20"/>
          <w:lang w:val="x-none" w:eastAsia="x-none"/>
        </w:rPr>
        <w:t>дминистрация</w:t>
      </w:r>
      <w:proofErr w:type="spellEnd"/>
      <w:r w:rsidRPr="00D11E62">
        <w:rPr>
          <w:rFonts w:eastAsia="Courier New"/>
          <w:sz w:val="20"/>
          <w:szCs w:val="20"/>
          <w:lang w:val="x-none" w:eastAsia="x-none"/>
        </w:rPr>
        <w:t xml:space="preserve"> Берегаевского</w:t>
      </w:r>
      <w:r w:rsidRPr="00D11E62">
        <w:rPr>
          <w:rFonts w:eastAsia="Courier New"/>
          <w:sz w:val="20"/>
          <w:szCs w:val="20"/>
          <w:lang w:eastAsia="x-none"/>
        </w:rPr>
        <w:t xml:space="preserve"> сельского поселения,</w:t>
      </w:r>
    </w:p>
    <w:p w:rsidR="00116A9F" w:rsidRPr="00D11E62" w:rsidRDefault="00116A9F" w:rsidP="00116A9F">
      <w:pPr>
        <w:widowControl w:val="0"/>
        <w:tabs>
          <w:tab w:val="left" w:pos="993"/>
        </w:tabs>
        <w:suppressAutoHyphens/>
        <w:autoSpaceDE w:val="0"/>
        <w:ind w:firstLine="709"/>
        <w:jc w:val="center"/>
        <w:rPr>
          <w:rFonts w:eastAsia="Arial"/>
          <w:b/>
          <w:bCs/>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bidi="ru-RU"/>
        </w:rPr>
        <w:t>ПОСТАНОВЛЯЕТ:</w:t>
      </w:r>
    </w:p>
    <w:p w:rsidR="00116A9F" w:rsidRPr="00D11E62" w:rsidRDefault="00116A9F" w:rsidP="00116A9F">
      <w:pPr>
        <w:widowControl w:val="0"/>
        <w:tabs>
          <w:tab w:val="left" w:pos="993"/>
        </w:tabs>
        <w:suppressAutoHyphens/>
        <w:autoSpaceDE w:val="0"/>
        <w:ind w:firstLine="709"/>
        <w:jc w:val="center"/>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 Утвердить Порядок осуществления органом внутреннего муниципального финансового контроля </w:t>
      </w:r>
      <w:r w:rsidRPr="00D11E62">
        <w:rPr>
          <w:rFonts w:eastAsia="Times New Roman CYR"/>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sz w:val="20"/>
          <w:szCs w:val="20"/>
          <w:lang w:bidi="ru-RU"/>
        </w:rPr>
        <w:t xml:space="preserve"> полномочий по внутреннему муниципальному финансовому контролю согласно приложению 1 к настоящему постановлению. </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2. Утвердить комиссию по проведению внутреннего муниципального финансового контроля согласно приложению 2 к настоящему постановлению. </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3. Постановление Администрации Берегаевского сельского поселения от 23.07.2018  № 37 «Об утверждении Порядка осуществления органом Администрации Берегаевского сельского поселения полномочий по внутреннему муниципальному финансовому контролю в муниципальном образовании Берегаевское сельское поселение» считать утратившим силу.</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4. Настоящее постановление вступает в силу со дня его официального опубликования.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5.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 Контроль исполнения настоящего постановления оставляю за собой.</w:t>
      </w:r>
    </w:p>
    <w:p w:rsidR="00116A9F" w:rsidRPr="00D11E62" w:rsidRDefault="00116A9F" w:rsidP="00116A9F">
      <w:pPr>
        <w:widowControl w:val="0"/>
        <w:tabs>
          <w:tab w:val="left" w:pos="993"/>
        </w:tabs>
        <w:suppressAutoHyphens/>
        <w:autoSpaceDE w:val="0"/>
        <w:jc w:val="both"/>
        <w:rPr>
          <w:rFonts w:eastAsia="Arial"/>
          <w:sz w:val="20"/>
          <w:szCs w:val="20"/>
          <w:lang w:bidi="ru-RU"/>
        </w:rPr>
      </w:pPr>
    </w:p>
    <w:p w:rsidR="00116A9F" w:rsidRPr="00D11E62" w:rsidRDefault="00116A9F" w:rsidP="00116A9F">
      <w:pPr>
        <w:widowControl w:val="0"/>
        <w:tabs>
          <w:tab w:val="left" w:pos="993"/>
        </w:tabs>
        <w:suppressAutoHyphens/>
        <w:autoSpaceDE w:val="0"/>
        <w:jc w:val="both"/>
        <w:rPr>
          <w:rFonts w:eastAsia="Arial"/>
          <w:sz w:val="20"/>
          <w:szCs w:val="20"/>
          <w:lang w:bidi="ru-RU"/>
        </w:rPr>
      </w:pPr>
    </w:p>
    <w:p w:rsidR="00116A9F" w:rsidRPr="00D11E62" w:rsidRDefault="00116A9F" w:rsidP="00116A9F">
      <w:pPr>
        <w:widowControl w:val="0"/>
        <w:tabs>
          <w:tab w:val="left" w:pos="993"/>
        </w:tabs>
        <w:suppressAutoHyphens/>
        <w:autoSpaceDE w:val="0"/>
        <w:jc w:val="both"/>
        <w:rPr>
          <w:rFonts w:eastAsia="Arial"/>
          <w:sz w:val="20"/>
          <w:szCs w:val="20"/>
          <w:lang w:bidi="ru-RU"/>
        </w:rPr>
      </w:pPr>
    </w:p>
    <w:p w:rsidR="00116A9F" w:rsidRPr="00D11E62" w:rsidRDefault="00116A9F" w:rsidP="00116A9F">
      <w:pPr>
        <w:rPr>
          <w:color w:val="000000"/>
          <w:sz w:val="20"/>
          <w:szCs w:val="20"/>
          <w:lang w:eastAsia="en-US"/>
        </w:rPr>
      </w:pPr>
      <w:r w:rsidRPr="00D11E62">
        <w:rPr>
          <w:color w:val="000000"/>
          <w:sz w:val="20"/>
          <w:szCs w:val="20"/>
          <w:lang w:eastAsia="en-US"/>
        </w:rPr>
        <w:t xml:space="preserve">Глава поселения                                                               </w:t>
      </w:r>
      <w:r w:rsidR="00CA406F">
        <w:rPr>
          <w:color w:val="000000"/>
          <w:sz w:val="20"/>
          <w:szCs w:val="20"/>
          <w:lang w:eastAsia="en-US"/>
        </w:rPr>
        <w:t xml:space="preserve">                                                                      </w:t>
      </w:r>
      <w:r w:rsidRPr="00D11E62">
        <w:rPr>
          <w:color w:val="000000"/>
          <w:sz w:val="20"/>
          <w:szCs w:val="20"/>
          <w:lang w:eastAsia="en-US"/>
        </w:rPr>
        <w:t xml:space="preserve">  О.А. </w:t>
      </w:r>
      <w:proofErr w:type="spellStart"/>
      <w:r w:rsidRPr="00D11E62">
        <w:rPr>
          <w:color w:val="000000"/>
          <w:sz w:val="20"/>
          <w:szCs w:val="20"/>
          <w:lang w:eastAsia="en-US"/>
        </w:rPr>
        <w:t>Жендарев</w:t>
      </w:r>
      <w:proofErr w:type="spellEnd"/>
    </w:p>
    <w:p w:rsidR="00116A9F" w:rsidRPr="00D11E62" w:rsidRDefault="00116A9F" w:rsidP="00116A9F">
      <w:pPr>
        <w:widowControl w:val="0"/>
        <w:suppressAutoHyphens/>
        <w:autoSpaceDE w:val="0"/>
        <w:ind w:left="4536"/>
        <w:rPr>
          <w:rFonts w:eastAsia="Arial"/>
          <w:sz w:val="20"/>
          <w:szCs w:val="20"/>
          <w:lang w:bidi="ru-RU"/>
        </w:rPr>
      </w:pPr>
    </w:p>
    <w:p w:rsidR="00116A9F" w:rsidRPr="00D11E62" w:rsidRDefault="00116A9F" w:rsidP="00CA406F">
      <w:pPr>
        <w:widowControl w:val="0"/>
        <w:tabs>
          <w:tab w:val="left" w:pos="9214"/>
        </w:tabs>
        <w:suppressAutoHyphens/>
        <w:autoSpaceDE w:val="0"/>
        <w:ind w:left="-284" w:hanging="142"/>
        <w:rPr>
          <w:rFonts w:eastAsia="Arial"/>
          <w:sz w:val="20"/>
          <w:szCs w:val="20"/>
          <w:lang w:bidi="ru-RU"/>
        </w:rPr>
      </w:pPr>
    </w:p>
    <w:p w:rsidR="00116A9F" w:rsidRPr="00D11E62" w:rsidRDefault="00116A9F" w:rsidP="00116A9F">
      <w:pPr>
        <w:widowControl w:val="0"/>
        <w:suppressAutoHyphens/>
        <w:autoSpaceDE w:val="0"/>
        <w:ind w:left="4536"/>
        <w:rPr>
          <w:rFonts w:eastAsia="Arial"/>
          <w:sz w:val="20"/>
          <w:szCs w:val="20"/>
          <w:lang w:bidi="ru-RU"/>
        </w:rPr>
      </w:pPr>
    </w:p>
    <w:p w:rsidR="00116A9F" w:rsidRPr="00D11E62" w:rsidRDefault="00116A9F" w:rsidP="00116A9F">
      <w:pPr>
        <w:jc w:val="right"/>
        <w:rPr>
          <w:sz w:val="20"/>
          <w:szCs w:val="20"/>
        </w:rPr>
      </w:pPr>
      <w:r w:rsidRPr="00D11E62">
        <w:rPr>
          <w:sz w:val="20"/>
          <w:szCs w:val="20"/>
        </w:rPr>
        <w:t>ПРИЛОЖЕНИЕ 1</w:t>
      </w:r>
    </w:p>
    <w:p w:rsidR="00116A9F" w:rsidRPr="00D11E62" w:rsidRDefault="00116A9F" w:rsidP="00116A9F">
      <w:pPr>
        <w:jc w:val="right"/>
        <w:rPr>
          <w:sz w:val="20"/>
          <w:szCs w:val="20"/>
        </w:rPr>
      </w:pPr>
      <w:r w:rsidRPr="00D11E62">
        <w:rPr>
          <w:sz w:val="20"/>
          <w:szCs w:val="20"/>
        </w:rPr>
        <w:t xml:space="preserve">к постановлению Администрации </w:t>
      </w:r>
    </w:p>
    <w:p w:rsidR="00116A9F" w:rsidRPr="00D11E62" w:rsidRDefault="00116A9F" w:rsidP="00116A9F">
      <w:pPr>
        <w:jc w:val="right"/>
        <w:rPr>
          <w:sz w:val="20"/>
          <w:szCs w:val="20"/>
        </w:rPr>
      </w:pPr>
      <w:r w:rsidRPr="00D11E62">
        <w:rPr>
          <w:sz w:val="20"/>
          <w:szCs w:val="20"/>
        </w:rPr>
        <w:t>Берегаевского сельского поселения</w:t>
      </w:r>
    </w:p>
    <w:p w:rsidR="00116A9F" w:rsidRPr="00D11E62" w:rsidRDefault="00116A9F" w:rsidP="00116A9F">
      <w:pPr>
        <w:jc w:val="right"/>
        <w:rPr>
          <w:i/>
          <w:sz w:val="20"/>
          <w:szCs w:val="20"/>
        </w:rPr>
      </w:pPr>
      <w:r w:rsidRPr="00D11E62">
        <w:rPr>
          <w:sz w:val="20"/>
          <w:szCs w:val="20"/>
        </w:rPr>
        <w:t>от 14.09.2020 № 56</w:t>
      </w:r>
    </w:p>
    <w:p w:rsidR="00116A9F" w:rsidRPr="00D11E62" w:rsidRDefault="00116A9F" w:rsidP="00116A9F">
      <w:pPr>
        <w:widowControl w:val="0"/>
        <w:suppressAutoHyphens/>
        <w:autoSpaceDE w:val="0"/>
        <w:rPr>
          <w:rFonts w:eastAsia="Arial"/>
          <w:b/>
          <w:bCs/>
          <w:sz w:val="20"/>
          <w:szCs w:val="20"/>
          <w:lang w:bidi="ru-RU"/>
        </w:rPr>
      </w:pPr>
    </w:p>
    <w:p w:rsidR="00116A9F" w:rsidRPr="00D11E62" w:rsidRDefault="00116A9F" w:rsidP="00116A9F">
      <w:pPr>
        <w:widowControl w:val="0"/>
        <w:suppressAutoHyphens/>
        <w:autoSpaceDE w:val="0"/>
        <w:ind w:hanging="15"/>
        <w:jc w:val="center"/>
        <w:rPr>
          <w:rFonts w:eastAsia="Arial"/>
          <w:b/>
          <w:bCs/>
          <w:sz w:val="20"/>
          <w:szCs w:val="20"/>
          <w:lang w:bidi="ru-RU"/>
        </w:rPr>
      </w:pPr>
      <w:r w:rsidRPr="00D11E62">
        <w:rPr>
          <w:rFonts w:eastAsia="Arial"/>
          <w:b/>
          <w:bCs/>
          <w:sz w:val="20"/>
          <w:szCs w:val="20"/>
          <w:lang w:bidi="ru-RU"/>
        </w:rPr>
        <w:t>ПОРЯДОК</w:t>
      </w:r>
    </w:p>
    <w:p w:rsidR="00116A9F" w:rsidRPr="00D11E62" w:rsidRDefault="00116A9F" w:rsidP="00116A9F">
      <w:pPr>
        <w:widowControl w:val="0"/>
        <w:suppressAutoHyphens/>
        <w:autoSpaceDE w:val="0"/>
        <w:ind w:hanging="15"/>
        <w:jc w:val="center"/>
        <w:rPr>
          <w:rFonts w:eastAsia="Arial"/>
          <w:b/>
          <w:bCs/>
          <w:sz w:val="20"/>
          <w:szCs w:val="20"/>
          <w:lang w:bidi="ru-RU"/>
        </w:rPr>
      </w:pPr>
      <w:r w:rsidRPr="00D11E62">
        <w:rPr>
          <w:rFonts w:eastAsia="Arial"/>
          <w:b/>
          <w:bCs/>
          <w:sz w:val="20"/>
          <w:szCs w:val="20"/>
          <w:lang w:bidi="ru-RU"/>
        </w:rPr>
        <w:t>осуществления органом внутреннего муниципального</w:t>
      </w:r>
    </w:p>
    <w:p w:rsidR="00116A9F" w:rsidRPr="00D11E62" w:rsidRDefault="00116A9F" w:rsidP="00116A9F">
      <w:pPr>
        <w:widowControl w:val="0"/>
        <w:suppressAutoHyphens/>
        <w:autoSpaceDE w:val="0"/>
        <w:ind w:hanging="15"/>
        <w:jc w:val="center"/>
        <w:rPr>
          <w:rFonts w:eastAsia="Arial"/>
          <w:b/>
          <w:bCs/>
          <w:sz w:val="20"/>
          <w:szCs w:val="20"/>
          <w:lang w:bidi="ru-RU"/>
        </w:rPr>
      </w:pPr>
      <w:r w:rsidRPr="00D11E62">
        <w:rPr>
          <w:rFonts w:eastAsia="Arial"/>
          <w:b/>
          <w:bCs/>
          <w:sz w:val="20"/>
          <w:szCs w:val="20"/>
          <w:lang w:bidi="ru-RU"/>
        </w:rPr>
        <w:t xml:space="preserve">финансового контроля </w:t>
      </w:r>
      <w:r w:rsidRPr="00D11E62">
        <w:rPr>
          <w:rFonts w:eastAsia="Times New Roman CYR"/>
          <w:b/>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b/>
          <w:bCs/>
          <w:sz w:val="20"/>
          <w:szCs w:val="20"/>
          <w:lang w:bidi="ru-RU"/>
        </w:rPr>
        <w:t xml:space="preserve"> полномочий по внутреннему муниципальному финансовому контролю</w:t>
      </w:r>
    </w:p>
    <w:p w:rsidR="00116A9F" w:rsidRPr="00D11E62" w:rsidRDefault="00116A9F" w:rsidP="00116A9F">
      <w:pPr>
        <w:widowControl w:val="0"/>
        <w:suppressAutoHyphens/>
        <w:autoSpaceDE w:val="0"/>
        <w:ind w:firstLine="690"/>
        <w:jc w:val="both"/>
        <w:rPr>
          <w:rFonts w:eastAsia="Arial"/>
          <w:sz w:val="20"/>
          <w:szCs w:val="20"/>
          <w:lang w:bidi="ru-RU"/>
        </w:rPr>
      </w:pPr>
    </w:p>
    <w:p w:rsidR="00116A9F" w:rsidRPr="00D11E62" w:rsidRDefault="00116A9F" w:rsidP="00116A9F">
      <w:pPr>
        <w:widowControl w:val="0"/>
        <w:suppressAutoHyphens/>
        <w:autoSpaceDE w:val="0"/>
        <w:ind w:firstLine="15"/>
        <w:jc w:val="center"/>
        <w:rPr>
          <w:rFonts w:eastAsia="Arial"/>
          <w:sz w:val="20"/>
          <w:szCs w:val="20"/>
          <w:lang w:bidi="ru-RU"/>
        </w:rPr>
      </w:pPr>
      <w:r w:rsidRPr="00D11E62">
        <w:rPr>
          <w:rFonts w:eastAsia="Arial"/>
          <w:b/>
          <w:bCs/>
          <w:sz w:val="20"/>
          <w:szCs w:val="20"/>
          <w:lang w:bidi="ru-RU"/>
        </w:rPr>
        <w:t>I. Общие положения</w:t>
      </w:r>
    </w:p>
    <w:p w:rsidR="00116A9F" w:rsidRPr="00D11E62" w:rsidRDefault="00116A9F" w:rsidP="00116A9F">
      <w:pPr>
        <w:widowControl w:val="0"/>
        <w:suppressAutoHyphens/>
        <w:autoSpaceDE w:val="0"/>
        <w:ind w:firstLine="690"/>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1.1. </w:t>
      </w:r>
      <w:proofErr w:type="gramStart"/>
      <w:r w:rsidRPr="00D11E62">
        <w:rPr>
          <w:rFonts w:eastAsia="Arial"/>
          <w:sz w:val="20"/>
          <w:szCs w:val="20"/>
          <w:lang w:bidi="ru-RU"/>
        </w:rPr>
        <w:t xml:space="preserve">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r w:rsidRPr="00D11E62">
        <w:rPr>
          <w:rFonts w:eastAsia="Times New Roman CYR"/>
          <w:sz w:val="20"/>
          <w:szCs w:val="20"/>
          <w:lang w:bidi="ru-RU"/>
        </w:rPr>
        <w:t>муниципальном образовании Берегаевское сельское поселение Тегульдетского района Томской области</w:t>
      </w:r>
      <w:r w:rsidRPr="00D11E62">
        <w:rPr>
          <w:rFonts w:eastAsia="Arial"/>
          <w:bCs/>
          <w:sz w:val="20"/>
          <w:szCs w:val="20"/>
          <w:lang w:bidi="ru-RU"/>
        </w:rPr>
        <w:t xml:space="preserve"> </w:t>
      </w:r>
      <w:r w:rsidRPr="00D11E62">
        <w:rPr>
          <w:rFonts w:eastAsia="Arial"/>
          <w:sz w:val="20"/>
          <w:szCs w:val="20"/>
          <w:lang w:bidi="ru-RU"/>
        </w:rPr>
        <w:t xml:space="preserve">(далее – Комиссия, </w:t>
      </w:r>
      <w:r w:rsidRPr="00D11E62">
        <w:rPr>
          <w:rFonts w:eastAsia="Times New Roman CYR"/>
          <w:sz w:val="20"/>
          <w:szCs w:val="20"/>
          <w:lang w:bidi="ru-RU"/>
        </w:rPr>
        <w:t>муниципальное образование Берегаевское сельское поселение</w:t>
      </w:r>
      <w:r w:rsidRPr="00D11E62">
        <w:rPr>
          <w:rFonts w:eastAsia="Arial"/>
          <w:sz w:val="20"/>
          <w:szCs w:val="20"/>
          <w:lang w:bidi="ru-RU"/>
        </w:rPr>
        <w:t>)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w:t>
      </w:r>
      <w:proofErr w:type="gramEnd"/>
      <w:r w:rsidRPr="00D11E62">
        <w:rPr>
          <w:rFonts w:eastAsia="Arial"/>
          <w:sz w:val="20"/>
          <w:szCs w:val="20"/>
          <w:lang w:bidi="ru-RU"/>
        </w:rPr>
        <w:t xml:space="preserve"> </w:t>
      </w:r>
      <w:proofErr w:type="gramStart"/>
      <w:r w:rsidRPr="00D11E62">
        <w:rPr>
          <w:rFonts w:eastAsia="Arial"/>
          <w:sz w:val="20"/>
          <w:szCs w:val="20"/>
          <w:lang w:bidi="ru-RU"/>
        </w:rPr>
        <w:t>соответствии с Федеральным законом от 5 ап</w:t>
      </w:r>
      <w:r w:rsidR="00CA406F">
        <w:rPr>
          <w:rFonts w:eastAsia="Arial"/>
          <w:sz w:val="20"/>
          <w:szCs w:val="20"/>
          <w:lang w:bidi="ru-RU"/>
        </w:rPr>
        <w:t xml:space="preserve">реля 2013 года  </w:t>
      </w:r>
      <w:r w:rsidRPr="00D11E62">
        <w:rPr>
          <w:rFonts w:eastAsia="Arial"/>
          <w:sz w:val="20"/>
          <w:szCs w:val="20"/>
          <w:lang w:bidi="ru-RU"/>
        </w:rP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1.2. Осуществление внутреннего муниципального финансового контроля в сфере бюджетных правоотношений осуществляется в соответствии: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 главой 26 Бюджетного кодекса Российской Федерации (далее – БК РФ);</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частью 8 статьи 99 Закона о контрактной системе;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 Кодексом Российской Федерации об административных правонарушениях;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с иными нормативными правовыми актами Российской Федерации, </w:t>
      </w:r>
      <w:r w:rsidRPr="00D11E62">
        <w:rPr>
          <w:rFonts w:eastAsia="Times New Roman CYR"/>
          <w:sz w:val="20"/>
          <w:szCs w:val="20"/>
          <w:lang w:bidi="ru-RU"/>
        </w:rPr>
        <w:t>органов местного самоуправления Берегаевское сельское поселение</w:t>
      </w:r>
      <w:r w:rsidRPr="00D11E62">
        <w:rPr>
          <w:rFonts w:eastAsia="Arial"/>
          <w:sz w:val="20"/>
          <w:szCs w:val="20"/>
          <w:lang w:bidi="ru-RU"/>
        </w:rPr>
        <w:t>, регулирующими правоотношения в сфере внутреннего муниципального финансового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sidRPr="00D11E62">
        <w:rPr>
          <w:rFonts w:eastAsia="Times New Roman CYR"/>
          <w:sz w:val="20"/>
          <w:szCs w:val="20"/>
          <w:lang w:bidi="ru-RU"/>
        </w:rPr>
        <w:t>муниципального образования Берегаевское сельское поселение</w:t>
      </w:r>
      <w:r w:rsidRPr="00D11E62">
        <w:rPr>
          <w:rFonts w:eastAsia="Arial"/>
          <w:sz w:val="20"/>
          <w:szCs w:val="20"/>
          <w:lang w:bidi="ru-RU"/>
        </w:rPr>
        <w:t>. В комиссию могут входить должностные лица Администрации</w:t>
      </w:r>
      <w:r w:rsidRPr="00D11E62">
        <w:rPr>
          <w:rFonts w:eastAsia="Times New Roman CYR"/>
          <w:sz w:val="20"/>
          <w:szCs w:val="20"/>
          <w:lang w:bidi="ru-RU"/>
        </w:rPr>
        <w:t xml:space="preserve"> Берегаевского сельского поселения </w:t>
      </w:r>
      <w:r w:rsidRPr="00D11E62">
        <w:rPr>
          <w:rFonts w:eastAsia="Arial"/>
          <w:sz w:val="20"/>
          <w:szCs w:val="20"/>
          <w:lang w:bidi="ru-RU"/>
        </w:rPr>
        <w:t>(Состав Комиссии утве</w:t>
      </w:r>
      <w:r w:rsidR="00CA406F">
        <w:rPr>
          <w:rFonts w:eastAsia="Arial"/>
          <w:sz w:val="20"/>
          <w:szCs w:val="20"/>
          <w:lang w:bidi="ru-RU"/>
        </w:rPr>
        <w:t xml:space="preserve">рждается     </w:t>
      </w:r>
      <w:r w:rsidRPr="00D11E62">
        <w:rPr>
          <w:rFonts w:eastAsia="Arial"/>
          <w:sz w:val="20"/>
          <w:szCs w:val="20"/>
          <w:lang w:bidi="ru-RU"/>
        </w:rPr>
        <w:t>в соответствии с приложением 2 к настоящему Постановлению).</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1.4 Деятельность по осуществлению внутреннего муниципального финансового контроля (далее – контрольная деятельность) основывается на стандартах (законности, системности, ответственности, конфиденциальности, гласности) и принципах (объективности, эффективности, независимости, профессиональной компетентности).</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numPr>
          <w:ilvl w:val="0"/>
          <w:numId w:val="30"/>
        </w:numPr>
        <w:tabs>
          <w:tab w:val="clear" w:pos="0"/>
          <w:tab w:val="left" w:pos="567"/>
          <w:tab w:val="left" w:pos="720"/>
        </w:tabs>
        <w:suppressAutoHyphens/>
        <w:autoSpaceDE w:val="0"/>
        <w:ind w:left="0" w:hanging="15"/>
        <w:jc w:val="center"/>
        <w:rPr>
          <w:rFonts w:eastAsia="Arial"/>
          <w:b/>
          <w:bCs/>
          <w:sz w:val="20"/>
          <w:szCs w:val="20"/>
          <w:lang w:bidi="ru-RU"/>
        </w:rPr>
      </w:pPr>
      <w:r w:rsidRPr="00D11E62">
        <w:rPr>
          <w:rFonts w:eastAsia="Arial"/>
          <w:b/>
          <w:bCs/>
          <w:sz w:val="20"/>
          <w:szCs w:val="20"/>
          <w:lang w:bidi="ru-RU"/>
        </w:rPr>
        <w:t>Полномочия, права и обязанности должностных лиц органов внутреннего муниципального финансового контроля</w:t>
      </w:r>
    </w:p>
    <w:p w:rsidR="00116A9F" w:rsidRPr="00D11E62" w:rsidRDefault="00116A9F" w:rsidP="00116A9F">
      <w:pPr>
        <w:widowControl w:val="0"/>
        <w:suppressAutoHyphens/>
        <w:autoSpaceDE w:val="0"/>
        <w:ind w:hanging="15"/>
        <w:jc w:val="center"/>
        <w:rPr>
          <w:rFonts w:eastAsia="Arial"/>
          <w:b/>
          <w:bCs/>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2.1. Орган внутреннего муниципального финансового контроля осуществляет полномочия по внутреннему муниципальному финансовому контролю, к числу которых отнесены: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соблюдением положений правовых актов, регулирующих бюджетные правоотношения, в том числе устанавливающих тре</w:t>
      </w:r>
      <w:r w:rsidR="00CA406F">
        <w:rPr>
          <w:rFonts w:eastAsia="Arial"/>
          <w:sz w:val="20"/>
          <w:szCs w:val="20"/>
          <w:lang w:bidi="ru-RU"/>
        </w:rPr>
        <w:t>бования к бухгалтерскому учету</w:t>
      </w:r>
      <w:r w:rsidRPr="00D11E62">
        <w:rPr>
          <w:rFonts w:eastAsia="Arial"/>
          <w:sz w:val="20"/>
          <w:szCs w:val="20"/>
          <w:lang w:bidi="ru-RU"/>
        </w:rPr>
        <w:t xml:space="preserve"> и составлению и представлению бухгалтерской (финансовой) отчетности муниципальных учреждений;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w:t>
      </w:r>
      <w:r w:rsidR="00CA406F">
        <w:rPr>
          <w:rFonts w:eastAsia="Arial"/>
          <w:sz w:val="20"/>
          <w:szCs w:val="20"/>
          <w:lang w:bidi="ru-RU"/>
        </w:rPr>
        <w:t xml:space="preserve">ий договоров (соглашений)    </w:t>
      </w:r>
      <w:r w:rsidRPr="00D11E62">
        <w:rPr>
          <w:rFonts w:eastAsia="Arial"/>
          <w:sz w:val="20"/>
          <w:szCs w:val="20"/>
          <w:lang w:bidi="ru-RU"/>
        </w:rPr>
        <w:t>о предоставлении средств из бюджета поселения, муниципальных контрактов;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D11E62">
        <w:rPr>
          <w:rFonts w:eastAsia="Arial"/>
          <w:sz w:val="20"/>
          <w:szCs w:val="20"/>
          <w:lang w:bidi="ru-RU"/>
        </w:rPr>
        <w:t>значений показателей результативности предоставления средств</w:t>
      </w:r>
      <w:proofErr w:type="gramEnd"/>
      <w:r w:rsidRPr="00D11E62">
        <w:rPr>
          <w:rFonts w:eastAsia="Arial"/>
          <w:sz w:val="20"/>
          <w:szCs w:val="20"/>
          <w:lang w:bidi="ru-RU"/>
        </w:rPr>
        <w:t xml:space="preserve"> из бюджета поселения;</w:t>
      </w:r>
    </w:p>
    <w:p w:rsidR="00116A9F" w:rsidRPr="00D11E62" w:rsidRDefault="00116A9F" w:rsidP="00116A9F">
      <w:pPr>
        <w:widowControl w:val="0"/>
        <w:suppressAutoHyphens/>
        <w:autoSpaceDE w:val="0"/>
        <w:ind w:firstLine="709"/>
        <w:jc w:val="both"/>
        <w:rPr>
          <w:rFonts w:eastAsia="Arial"/>
          <w:sz w:val="20"/>
          <w:szCs w:val="20"/>
          <w:shd w:val="clear" w:color="auto" w:fill="FFFFFF"/>
          <w:lang w:bidi="ru-RU"/>
        </w:rPr>
      </w:pPr>
      <w:r w:rsidRPr="00D11E62">
        <w:rPr>
          <w:rFonts w:eastAsia="Arial"/>
          <w:sz w:val="20"/>
          <w:szCs w:val="20"/>
          <w:lang w:bidi="ru-RU"/>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D11E62">
        <w:rPr>
          <w:rFonts w:eastAsia="Arial"/>
          <w:sz w:val="20"/>
          <w:szCs w:val="20"/>
          <w:shd w:val="clear" w:color="auto" w:fill="FFFFFF"/>
          <w:lang w:bidi="ru-RU"/>
        </w:rPr>
        <w:t>, в части: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 соблюдения правил нормирования в сфере закупок, установленных в соответствии со статьей 19 Закона о контрактной системе;</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3) соблюдения предусмотренных законом о контрактной системе </w:t>
      </w:r>
      <w:r w:rsidR="00CA406F">
        <w:rPr>
          <w:rFonts w:eastAsia="Arial"/>
          <w:sz w:val="20"/>
          <w:szCs w:val="20"/>
          <w:lang w:bidi="ru-RU"/>
        </w:rPr>
        <w:t xml:space="preserve">требований  </w:t>
      </w:r>
      <w:r w:rsidRPr="00D11E62">
        <w:rPr>
          <w:rFonts w:eastAsia="Arial"/>
          <w:sz w:val="20"/>
          <w:szCs w:val="20"/>
          <w:lang w:bidi="ru-RU"/>
        </w:rPr>
        <w:t>к исполнению, изменению контракта, а также соблюдения условий контракта</w:t>
      </w:r>
      <w:r w:rsidR="00CA406F">
        <w:rPr>
          <w:rFonts w:eastAsia="Arial"/>
          <w:sz w:val="20"/>
          <w:szCs w:val="20"/>
          <w:lang w:bidi="ru-RU"/>
        </w:rPr>
        <w:t xml:space="preserve">, в том числе  </w:t>
      </w:r>
      <w:r w:rsidRPr="00D11E62">
        <w:rPr>
          <w:rFonts w:eastAsia="Arial"/>
          <w:sz w:val="20"/>
          <w:szCs w:val="20"/>
          <w:lang w:bidi="ru-RU"/>
        </w:rPr>
        <w:t>в части соответствия поставленного товара, выполненной работы (ее результата) или оказанной услуги условиям контракта;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4) соответствия использования поставленного товара, выполненной работы (ее результата) или оказанной услуги целям осуществления закупки.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lastRenderedPageBreak/>
        <w:t>2.2. Основными задачами внутреннего муниципального финансового контроля являются: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соблюдением бюджетного законодательства Российской Федерации.</w:t>
      </w:r>
    </w:p>
    <w:p w:rsidR="00116A9F" w:rsidRPr="00D11E62" w:rsidRDefault="00116A9F" w:rsidP="00116A9F">
      <w:pPr>
        <w:widowControl w:val="0"/>
        <w:suppressAutoHyphens/>
        <w:autoSpaceDE w:val="0"/>
        <w:ind w:firstLine="709"/>
        <w:jc w:val="both"/>
        <w:rPr>
          <w:sz w:val="20"/>
          <w:szCs w:val="20"/>
        </w:rPr>
      </w:pPr>
      <w:r w:rsidRPr="00D11E62">
        <w:rPr>
          <w:rFonts w:eastAsia="Arial"/>
          <w:sz w:val="20"/>
          <w:szCs w:val="20"/>
          <w:lang w:bidi="ru-RU"/>
        </w:rPr>
        <w:t xml:space="preserve">2.3. </w:t>
      </w:r>
      <w:r w:rsidRPr="00D11E62">
        <w:rPr>
          <w:sz w:val="20"/>
          <w:szCs w:val="20"/>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проводятся проверки, ревизии и обследования;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направляются объектам контроля акты, заключения, представления и (или) предписания;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осуществляется производство по делам об административных правонарушениях в </w:t>
      </w:r>
      <w:r w:rsidRPr="00D11E62">
        <w:rPr>
          <w:rFonts w:eastAsia="Arial"/>
          <w:sz w:val="20"/>
          <w:szCs w:val="20"/>
        </w:rPr>
        <w:t>порядке</w:t>
      </w:r>
      <w:r w:rsidRPr="00D11E62">
        <w:rPr>
          <w:rFonts w:eastAsia="Arial"/>
          <w:sz w:val="20"/>
          <w:szCs w:val="20"/>
          <w:lang w:bidi="ru-RU"/>
        </w:rPr>
        <w:t>, установленном законодательством об административных правонарушениях;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назначается (организуется) проведение экспертиз, необходимых для проведения проверок, ревизий и обследований;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организуется необходимый </w:t>
      </w:r>
      <w:proofErr w:type="gramStart"/>
      <w:r w:rsidRPr="00D11E62">
        <w:rPr>
          <w:rFonts w:eastAsia="Arial"/>
          <w:sz w:val="20"/>
          <w:szCs w:val="20"/>
          <w:lang w:bidi="ru-RU"/>
        </w:rPr>
        <w:t>для осуществления внутреннего муниципального финансового контроля постоянный доступ к муниципальным информаци</w:t>
      </w:r>
      <w:r w:rsidR="00CA406F">
        <w:rPr>
          <w:rFonts w:eastAsia="Arial"/>
          <w:sz w:val="20"/>
          <w:szCs w:val="20"/>
          <w:lang w:bidi="ru-RU"/>
        </w:rPr>
        <w:t xml:space="preserve">онным системам  </w:t>
      </w:r>
      <w:r w:rsidRPr="00D11E62">
        <w:rPr>
          <w:rFonts w:eastAsia="Arial"/>
          <w:sz w:val="20"/>
          <w:szCs w:val="20"/>
          <w:lang w:bidi="ru-RU"/>
        </w:rPr>
        <w:t xml:space="preserve"> в соответствии с </w:t>
      </w:r>
      <w:r w:rsidRPr="00D11E62">
        <w:rPr>
          <w:rFonts w:eastAsia="Arial"/>
          <w:sz w:val="20"/>
          <w:szCs w:val="20"/>
        </w:rPr>
        <w:t xml:space="preserve">законодательством </w:t>
      </w:r>
      <w:r w:rsidRPr="00D11E62">
        <w:rPr>
          <w:rFonts w:eastAsia="Arial"/>
          <w:sz w:val="20"/>
          <w:szCs w:val="20"/>
          <w:lang w:bidi="ru-RU"/>
        </w:rPr>
        <w:t>Российской Федерации об информации</w:t>
      </w:r>
      <w:proofErr w:type="gramEnd"/>
      <w:r w:rsidRPr="00D11E62">
        <w:rPr>
          <w:rFonts w:eastAsia="Arial"/>
          <w:sz w:val="20"/>
          <w:szCs w:val="20"/>
          <w:lang w:bidi="ru-RU"/>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направляются в суд иски о признании осуществленных закупок товаров, работ, услуг для обеспечения муниципальных нужд </w:t>
      </w:r>
      <w:proofErr w:type="gramStart"/>
      <w:r w:rsidRPr="00D11E62">
        <w:rPr>
          <w:rFonts w:eastAsia="Arial"/>
          <w:sz w:val="20"/>
          <w:szCs w:val="20"/>
          <w:lang w:bidi="ru-RU"/>
        </w:rPr>
        <w:t>недействительными</w:t>
      </w:r>
      <w:proofErr w:type="gramEnd"/>
      <w:r w:rsidRPr="00D11E62">
        <w:rPr>
          <w:rFonts w:eastAsia="Arial"/>
          <w:sz w:val="20"/>
          <w:szCs w:val="20"/>
          <w:lang w:bidi="ru-RU"/>
        </w:rPr>
        <w:t xml:space="preserve"> в соответствии с </w:t>
      </w:r>
      <w:r w:rsidRPr="00D11E62">
        <w:rPr>
          <w:rFonts w:eastAsia="Arial"/>
          <w:sz w:val="20"/>
          <w:szCs w:val="20"/>
        </w:rPr>
        <w:t>Гражданским кодексом</w:t>
      </w:r>
      <w:r w:rsidRPr="00D11E62">
        <w:rPr>
          <w:rFonts w:eastAsia="Arial"/>
          <w:sz w:val="20"/>
          <w:szCs w:val="20"/>
          <w:lang w:bidi="ru-RU"/>
        </w:rPr>
        <w:t xml:space="preserve"> Российской Федерации.</w:t>
      </w:r>
    </w:p>
    <w:p w:rsidR="00116A9F" w:rsidRPr="00D11E62" w:rsidRDefault="00116A9F" w:rsidP="00116A9F">
      <w:pPr>
        <w:widowControl w:val="0"/>
        <w:suppressAutoHyphens/>
        <w:autoSpaceDE w:val="0"/>
        <w:ind w:firstLine="709"/>
        <w:rPr>
          <w:rFonts w:eastAsia="Arial"/>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bidi="ru-RU"/>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116A9F" w:rsidRPr="00D11E62" w:rsidRDefault="00116A9F" w:rsidP="00116A9F">
      <w:pPr>
        <w:widowControl w:val="0"/>
        <w:suppressAutoHyphens/>
        <w:autoSpaceDE w:val="0"/>
        <w:ind w:firstLine="690"/>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3.1. Объектами муниципального финансового контроля в соответствии со ст. 266.1 БК РФ являются: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главные распорядители (распорядители, получатели) средств бюджета  </w:t>
      </w:r>
      <w:r w:rsidRPr="00D11E62">
        <w:rPr>
          <w:rFonts w:eastAsia="Times New Roman CYR"/>
          <w:sz w:val="20"/>
          <w:szCs w:val="20"/>
          <w:lang w:bidi="ru-RU"/>
        </w:rPr>
        <w:t>муниципального образования Берегаевское сельское поселение</w:t>
      </w:r>
      <w:r w:rsidRPr="00D11E62">
        <w:rPr>
          <w:rFonts w:eastAsia="Arial"/>
          <w:sz w:val="20"/>
          <w:szCs w:val="20"/>
          <w:lang w:bidi="ru-RU"/>
        </w:rPr>
        <w:t xml:space="preserve">, главные администраторы (администраторы) доходов бюджета </w:t>
      </w:r>
      <w:r w:rsidRPr="00D11E62">
        <w:rPr>
          <w:rFonts w:eastAsia="Times New Roman CYR"/>
          <w:sz w:val="20"/>
          <w:szCs w:val="20"/>
          <w:lang w:bidi="ru-RU"/>
        </w:rPr>
        <w:t>муниципального образования Берегаевское сельское поселение</w:t>
      </w:r>
      <w:r w:rsidRPr="00D11E62">
        <w:rPr>
          <w:rFonts w:eastAsia="Arial"/>
          <w:sz w:val="20"/>
          <w:szCs w:val="20"/>
          <w:lang w:bidi="ru-RU"/>
        </w:rPr>
        <w:t xml:space="preserve">, главные администраторы (администраторы) источников финансирования дефицита бюджета </w:t>
      </w:r>
      <w:r w:rsidRPr="00D11E62">
        <w:rPr>
          <w:rFonts w:eastAsia="Times New Roman CYR"/>
          <w:sz w:val="20"/>
          <w:szCs w:val="20"/>
          <w:lang w:bidi="ru-RU"/>
        </w:rPr>
        <w:t>Берегаевского сельского поселения</w:t>
      </w:r>
      <w:r w:rsidRPr="00D11E62">
        <w:rPr>
          <w:rFonts w:eastAsia="Arial"/>
          <w:sz w:val="20"/>
          <w:szCs w:val="20"/>
          <w:lang w:bidi="ru-RU"/>
        </w:rPr>
        <w:t>;</w:t>
      </w:r>
    </w:p>
    <w:p w:rsidR="00116A9F" w:rsidRPr="00D11E62" w:rsidRDefault="00116A9F" w:rsidP="00116A9F">
      <w:pPr>
        <w:widowControl w:val="0"/>
        <w:tabs>
          <w:tab w:val="left" w:pos="709"/>
          <w:tab w:val="left" w:pos="993"/>
        </w:tabs>
        <w:suppressAutoHyphens/>
        <w:autoSpaceDE w:val="0"/>
        <w:ind w:firstLine="709"/>
        <w:jc w:val="both"/>
        <w:rPr>
          <w:rFonts w:eastAsia="Arial"/>
          <w:sz w:val="20"/>
          <w:szCs w:val="20"/>
          <w:lang w:bidi="ru-RU"/>
        </w:rPr>
      </w:pPr>
      <w:r w:rsidRPr="00D11E62">
        <w:rPr>
          <w:rFonts w:eastAsia="Arial"/>
          <w:sz w:val="20"/>
          <w:szCs w:val="20"/>
          <w:lang w:bidi="ru-RU"/>
        </w:rPr>
        <w:t>-</w:t>
      </w:r>
      <w:bookmarkStart w:id="69" w:name="sub_2661113"/>
      <w:r w:rsidRPr="00D11E62">
        <w:rPr>
          <w:rFonts w:eastAsia="Arial"/>
          <w:sz w:val="20"/>
          <w:szCs w:val="20"/>
          <w:lang w:bidi="ru-RU"/>
        </w:rPr>
        <w:t xml:space="preserve"> финансовый орган </w:t>
      </w:r>
      <w:r w:rsidRPr="00D11E62">
        <w:rPr>
          <w:rFonts w:eastAsia="Times New Roman CYR"/>
          <w:sz w:val="20"/>
          <w:szCs w:val="20"/>
          <w:lang w:bidi="ru-RU"/>
        </w:rPr>
        <w:t>муниципального образования Берегаевское сельское поселение</w:t>
      </w:r>
      <w:r w:rsidRPr="00D11E62">
        <w:rPr>
          <w:rFonts w:eastAsia="Arial"/>
          <w:sz w:val="20"/>
          <w:szCs w:val="20"/>
          <w:lang w:bidi="ru-RU"/>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69"/>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муниципальные учреждения;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муниципальные унитарные предприятия;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хозяйственные товарищества и общества с участием </w:t>
      </w:r>
      <w:r w:rsidRPr="00D11E62">
        <w:rPr>
          <w:rFonts w:eastAsia="Times New Roman CYR"/>
          <w:sz w:val="20"/>
          <w:szCs w:val="20"/>
          <w:lang w:bidi="ru-RU"/>
        </w:rPr>
        <w:t xml:space="preserve">муниципального образования Берегаевское сельское поселение </w:t>
      </w:r>
      <w:r w:rsidRPr="00D11E62">
        <w:rPr>
          <w:rFonts w:eastAsia="Arial"/>
          <w:sz w:val="20"/>
          <w:szCs w:val="20"/>
          <w:lang w:bidi="ru-RU"/>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D11E62">
        <w:rPr>
          <w:rFonts w:eastAsia="Times New Roman CYR"/>
          <w:sz w:val="20"/>
          <w:szCs w:val="20"/>
          <w:lang w:bidi="ru-RU"/>
        </w:rPr>
        <w:t xml:space="preserve">муниципального образования Берегаевское сельское поселение </w:t>
      </w:r>
      <w:r w:rsidRPr="00D11E62">
        <w:rPr>
          <w:rFonts w:eastAsia="Arial"/>
          <w:sz w:val="20"/>
          <w:szCs w:val="20"/>
          <w:lang w:bidi="ru-RU"/>
        </w:rPr>
        <w:t>в их уставных (складочных) капитал</w:t>
      </w:r>
      <w:r w:rsidR="00CA406F">
        <w:rPr>
          <w:rFonts w:eastAsia="Arial"/>
          <w:sz w:val="20"/>
          <w:szCs w:val="20"/>
          <w:lang w:bidi="ru-RU"/>
        </w:rPr>
        <w:t xml:space="preserve">ах, </w:t>
      </w:r>
      <w:r w:rsidRPr="00D11E62">
        <w:rPr>
          <w:rFonts w:eastAsia="Arial"/>
          <w:sz w:val="20"/>
          <w:szCs w:val="20"/>
          <w:lang w:bidi="ru-RU"/>
        </w:rPr>
        <w:t xml:space="preserve">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w:t>
      </w:r>
      <w:r w:rsidR="00CA406F">
        <w:rPr>
          <w:rFonts w:eastAsia="Arial"/>
          <w:sz w:val="20"/>
          <w:szCs w:val="20"/>
          <w:lang w:bidi="ru-RU"/>
        </w:rPr>
        <w:t xml:space="preserve">тветствии </w:t>
      </w:r>
      <w:r w:rsidRPr="00D11E62">
        <w:rPr>
          <w:rFonts w:eastAsia="Arial"/>
          <w:sz w:val="20"/>
          <w:szCs w:val="20"/>
          <w:lang w:bidi="ru-RU"/>
        </w:rPr>
        <w:t xml:space="preserve">с федеральными законами открыты лицевые счета в финансовом органе </w:t>
      </w:r>
      <w:r w:rsidRPr="00D11E62">
        <w:rPr>
          <w:rFonts w:eastAsia="Times New Roman CYR"/>
          <w:sz w:val="20"/>
          <w:szCs w:val="20"/>
          <w:lang w:bidi="ru-RU"/>
        </w:rPr>
        <w:t>муниципального образования Берегаевское сельское поселение</w:t>
      </w:r>
      <w:r w:rsidRPr="00D11E62">
        <w:rPr>
          <w:rFonts w:eastAsia="Arial"/>
          <w:sz w:val="20"/>
          <w:szCs w:val="20"/>
          <w:lang w:bidi="ru-RU"/>
        </w:rPr>
        <w:t>;</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Pr="00D11E62">
        <w:rPr>
          <w:rFonts w:eastAsia="Times New Roman CYR"/>
          <w:sz w:val="20"/>
          <w:szCs w:val="20"/>
          <w:lang w:bidi="ru-RU"/>
        </w:rPr>
        <w:t>Берегаевского сельского поселения</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3.1.1 Муниципальный финансовый контроль за соблюдением целей, порядка</w:t>
      </w:r>
      <w:r w:rsidR="00CA406F">
        <w:rPr>
          <w:rFonts w:eastAsia="Arial"/>
          <w:sz w:val="20"/>
          <w:szCs w:val="20"/>
          <w:lang w:bidi="ru-RU"/>
        </w:rPr>
        <w:t xml:space="preserve"> </w:t>
      </w:r>
      <w:r w:rsidRPr="00D11E62">
        <w:rPr>
          <w:rFonts w:eastAsia="Arial"/>
          <w:sz w:val="20"/>
          <w:szCs w:val="20"/>
          <w:lang w:bidi="ru-RU"/>
        </w:rPr>
        <w:t>и условий предоставления из бюджета Берегаевского сельского поселения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D11E62">
        <w:rPr>
          <w:rFonts w:eastAsia="Arial"/>
          <w:sz w:val="20"/>
          <w:szCs w:val="20"/>
          <w:lang w:bidi="ru-RU"/>
        </w:rPr>
        <w:t>софинансирования</w:t>
      </w:r>
      <w:proofErr w:type="spellEnd"/>
      <w:r w:rsidRPr="00D11E62">
        <w:rPr>
          <w:rFonts w:eastAsia="Arial"/>
          <w:sz w:val="20"/>
          <w:szCs w:val="20"/>
          <w:lang w:bidi="ru-RU"/>
        </w:rPr>
        <w:t>) которых являются указанные межбюджетные трансферты, осуществляется органами муниципального финансового контроля муниципального образования Берегаевское сельское</w:t>
      </w:r>
      <w:proofErr w:type="gramEnd"/>
      <w:r w:rsidRPr="00D11E62">
        <w:rPr>
          <w:rFonts w:eastAsia="Arial"/>
          <w:sz w:val="20"/>
          <w:szCs w:val="20"/>
          <w:lang w:bidi="ru-RU"/>
        </w:rPr>
        <w:t xml:space="preserve"> поселение, из бюджета которого предоставлены указанные межбюджетные трансферты, в отношении: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главных администраторов (администраторов) средств бюджета Берегаевского сельского поселения, предоставивших межбюджетные субсидии, субвенции, иные межбюджетные трансферты, имеющие целевое назначение, бюджетные кредиты;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финансовых органов и главных администраторов (администраторов) средств бюджета бюджетной </w:t>
      </w:r>
      <w:r w:rsidRPr="00D11E62">
        <w:rPr>
          <w:rFonts w:eastAsia="Arial"/>
          <w:sz w:val="20"/>
          <w:szCs w:val="20"/>
          <w:lang w:bidi="ru-RU"/>
        </w:rPr>
        <w:lastRenderedPageBreak/>
        <w:t xml:space="preserve">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r w:rsidRPr="00D11E62">
        <w:rPr>
          <w:rFonts w:eastAsia="Arial"/>
          <w:sz w:val="20"/>
          <w:szCs w:val="20"/>
        </w:rPr>
        <w:t>пункта 3.1</w:t>
      </w:r>
      <w:r w:rsidRPr="00D11E62">
        <w:rPr>
          <w:rFonts w:eastAsia="Arial"/>
          <w:sz w:val="20"/>
          <w:szCs w:val="20"/>
          <w:lang w:bidi="ru-RU"/>
        </w:rPr>
        <w:t xml:space="preserve"> настоящей статьи), которым предоставлены средства из этого бюджета.</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3.2. Предметом контрольной деятельности является: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соблюдением бюджетного законодательства Российск</w:t>
      </w:r>
      <w:r w:rsidR="00CA406F">
        <w:rPr>
          <w:rFonts w:eastAsia="Arial"/>
          <w:sz w:val="20"/>
          <w:szCs w:val="20"/>
          <w:lang w:bidi="ru-RU"/>
        </w:rPr>
        <w:t xml:space="preserve">ой Федерации  </w:t>
      </w:r>
      <w:r w:rsidRPr="00D11E62">
        <w:rPr>
          <w:rFonts w:eastAsia="Arial"/>
          <w:sz w:val="20"/>
          <w:szCs w:val="20"/>
          <w:lang w:bidi="ru-RU"/>
        </w:rPr>
        <w:t>и иных нормативных правовых актов, регулирующих бюджетные правоотношения;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соблюдением законности при составлении и исполнении бюджета муниципального образования Берегаевское сельское поселение в отношении расходов, связанных с осуществлением закупок для обеспечения нужд муниципального образования Берегаевское сельское поселение, достоверности учета таких расходов и отчетности.</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3.3. Контрольная деятельность осуществляется должностными лицами, составляющими Комиссию органа внутреннего муниципального финансо</w:t>
      </w:r>
      <w:r w:rsidR="00CA406F">
        <w:rPr>
          <w:rFonts w:eastAsia="Arial"/>
          <w:sz w:val="20"/>
          <w:szCs w:val="20"/>
          <w:lang w:bidi="ru-RU"/>
        </w:rPr>
        <w:t xml:space="preserve">вого контроля   </w:t>
      </w:r>
      <w:r w:rsidRPr="00D11E62">
        <w:rPr>
          <w:rFonts w:eastAsia="Arial"/>
          <w:sz w:val="20"/>
          <w:szCs w:val="20"/>
          <w:lang w:bidi="ru-RU"/>
        </w:rPr>
        <w:t>в виде:</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w:t>
      </w:r>
      <w:r w:rsidRPr="00D11E62">
        <w:rPr>
          <w:rFonts w:eastAsia="Arial"/>
          <w:bCs/>
          <w:sz w:val="20"/>
          <w:szCs w:val="20"/>
          <w:lang w:bidi="ru-RU"/>
        </w:rPr>
        <w:t>предварительного контроля</w:t>
      </w:r>
      <w:r w:rsidRPr="00D11E62">
        <w:rPr>
          <w:rFonts w:eastAsia="Arial"/>
          <w:sz w:val="20"/>
          <w:szCs w:val="20"/>
          <w:lang w:bidi="ru-RU"/>
        </w:rPr>
        <w:t>;</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 </w:t>
      </w:r>
      <w:r w:rsidRPr="00D11E62">
        <w:rPr>
          <w:rFonts w:eastAsia="Arial"/>
          <w:bCs/>
          <w:sz w:val="20"/>
          <w:szCs w:val="20"/>
          <w:lang w:bidi="ru-RU"/>
        </w:rPr>
        <w:t>последующего контроля</w:t>
      </w:r>
      <w:r w:rsidRPr="00D11E62">
        <w:rPr>
          <w:rFonts w:eastAsia="Arial"/>
          <w:sz w:val="20"/>
          <w:szCs w:val="20"/>
          <w:lang w:bidi="ru-RU"/>
        </w:rPr>
        <w:t>,</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посредством </w:t>
      </w:r>
      <w:r w:rsidRPr="00D11E62">
        <w:rPr>
          <w:rFonts w:eastAsia="Arial"/>
          <w:bCs/>
          <w:sz w:val="20"/>
          <w:szCs w:val="20"/>
          <w:lang w:bidi="ru-RU"/>
        </w:rPr>
        <w:t>камеральны</w:t>
      </w:r>
      <w:r w:rsidRPr="00D11E62">
        <w:rPr>
          <w:rFonts w:eastAsia="Arial"/>
          <w:sz w:val="20"/>
          <w:szCs w:val="20"/>
          <w:lang w:bidi="ru-RU"/>
        </w:rPr>
        <w:t xml:space="preserve">х и </w:t>
      </w:r>
      <w:r w:rsidRPr="00D11E62">
        <w:rPr>
          <w:rFonts w:eastAsia="Arial"/>
          <w:bCs/>
          <w:sz w:val="20"/>
          <w:szCs w:val="20"/>
          <w:lang w:bidi="ru-RU"/>
        </w:rPr>
        <w:t>выездных проверок</w:t>
      </w:r>
      <w:r w:rsidRPr="00D11E62">
        <w:rPr>
          <w:rFonts w:eastAsia="Arial"/>
          <w:sz w:val="20"/>
          <w:szCs w:val="20"/>
          <w:lang w:bidi="ru-RU"/>
        </w:rPr>
        <w:t xml:space="preserve"> (в том числе </w:t>
      </w:r>
      <w:r w:rsidRPr="00D11E62">
        <w:rPr>
          <w:rFonts w:eastAsia="Arial"/>
          <w:bCs/>
          <w:sz w:val="20"/>
          <w:szCs w:val="20"/>
          <w:lang w:bidi="ru-RU"/>
        </w:rPr>
        <w:t>встречные проверки</w:t>
      </w:r>
      <w:r w:rsidRPr="00D11E62">
        <w:rPr>
          <w:rFonts w:eastAsia="Arial"/>
          <w:sz w:val="20"/>
          <w:szCs w:val="20"/>
          <w:lang w:bidi="ru-RU"/>
        </w:rPr>
        <w:t xml:space="preserve">), а также в рамках контроля в сфере бюджетных правоотношений — </w:t>
      </w:r>
      <w:r w:rsidRPr="00D11E62">
        <w:rPr>
          <w:rFonts w:eastAsia="Arial"/>
          <w:bCs/>
          <w:sz w:val="20"/>
          <w:szCs w:val="20"/>
          <w:lang w:bidi="ru-RU"/>
        </w:rPr>
        <w:t>проверкой,</w:t>
      </w:r>
      <w:r w:rsidRPr="00D11E62">
        <w:rPr>
          <w:rFonts w:eastAsia="Arial"/>
          <w:sz w:val="20"/>
          <w:szCs w:val="20"/>
          <w:lang w:bidi="ru-RU"/>
        </w:rPr>
        <w:t xml:space="preserve"> </w:t>
      </w:r>
      <w:r w:rsidRPr="00D11E62">
        <w:rPr>
          <w:rFonts w:eastAsia="Arial"/>
          <w:bCs/>
          <w:sz w:val="20"/>
          <w:szCs w:val="20"/>
          <w:lang w:bidi="ru-RU"/>
        </w:rPr>
        <w:t>ревизий</w:t>
      </w:r>
      <w:r w:rsidRPr="00D11E62">
        <w:rPr>
          <w:rFonts w:eastAsia="Arial"/>
          <w:sz w:val="20"/>
          <w:szCs w:val="20"/>
          <w:lang w:bidi="ru-RU"/>
        </w:rPr>
        <w:t xml:space="preserve"> и </w:t>
      </w:r>
      <w:r w:rsidRPr="00D11E62">
        <w:rPr>
          <w:rFonts w:eastAsia="Arial"/>
          <w:bCs/>
          <w:sz w:val="20"/>
          <w:szCs w:val="20"/>
          <w:lang w:bidi="ru-RU"/>
        </w:rPr>
        <w:t>обследования</w:t>
      </w:r>
      <w:r w:rsidRPr="00D11E62">
        <w:rPr>
          <w:rFonts w:eastAsia="Arial"/>
          <w:sz w:val="20"/>
          <w:szCs w:val="20"/>
          <w:lang w:bidi="ru-RU"/>
        </w:rPr>
        <w:t xml:space="preserve"> (далее - контрольные мероприятия).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Камеральная, выездная, встречная проверка – относятся к видам контрольного мероприятия.</w:t>
      </w:r>
    </w:p>
    <w:p w:rsidR="00116A9F" w:rsidRPr="00D11E62" w:rsidRDefault="00116A9F" w:rsidP="00116A9F">
      <w:pPr>
        <w:widowControl w:val="0"/>
        <w:tabs>
          <w:tab w:val="left" w:pos="1134"/>
        </w:tabs>
        <w:suppressAutoHyphens/>
        <w:autoSpaceDE w:val="0"/>
        <w:ind w:firstLine="709"/>
        <w:jc w:val="both"/>
        <w:rPr>
          <w:rFonts w:eastAsia="Arial"/>
          <w:sz w:val="20"/>
          <w:szCs w:val="20"/>
          <w:lang w:bidi="ru-RU"/>
        </w:rPr>
      </w:pPr>
      <w:r w:rsidRPr="00D11E62">
        <w:rPr>
          <w:rFonts w:eastAsia="Arial"/>
          <w:sz w:val="20"/>
          <w:szCs w:val="20"/>
          <w:lang w:bidi="ru-RU"/>
        </w:rPr>
        <w:t>3.4. </w:t>
      </w:r>
      <w:r w:rsidRPr="00D11E62">
        <w:rPr>
          <w:rFonts w:eastAsia="Arial"/>
          <w:bCs/>
          <w:sz w:val="20"/>
          <w:szCs w:val="20"/>
          <w:lang w:bidi="ru-RU"/>
        </w:rPr>
        <w:t>Предварительный контроль</w:t>
      </w:r>
      <w:r w:rsidRPr="00D11E62">
        <w:rPr>
          <w:rFonts w:eastAsia="Arial"/>
          <w:sz w:val="20"/>
          <w:szCs w:val="20"/>
          <w:lang w:bidi="ru-RU"/>
        </w:rPr>
        <w:t xml:space="preserve"> осуществляется в целях предуп</w:t>
      </w:r>
      <w:r w:rsidR="00CA406F">
        <w:rPr>
          <w:rFonts w:eastAsia="Arial"/>
          <w:sz w:val="20"/>
          <w:szCs w:val="20"/>
          <w:lang w:bidi="ru-RU"/>
        </w:rPr>
        <w:t xml:space="preserve">реждения </w:t>
      </w:r>
      <w:r w:rsidRPr="00D11E62">
        <w:rPr>
          <w:rFonts w:eastAsia="Arial"/>
          <w:sz w:val="20"/>
          <w:szCs w:val="20"/>
          <w:lang w:bidi="ru-RU"/>
        </w:rPr>
        <w:t>и пресечения бюджетных нарушений в процессе исполнения бюджета Берегаевского сельского поселения;</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3.5. </w:t>
      </w:r>
      <w:r w:rsidRPr="00D11E62">
        <w:rPr>
          <w:rFonts w:eastAsia="Arial"/>
          <w:bCs/>
          <w:sz w:val="20"/>
          <w:szCs w:val="20"/>
          <w:lang w:bidi="ru-RU"/>
        </w:rPr>
        <w:t>Последующий контроль</w:t>
      </w:r>
      <w:r w:rsidRPr="00D11E62">
        <w:rPr>
          <w:rFonts w:eastAsia="Arial"/>
          <w:sz w:val="20"/>
          <w:szCs w:val="20"/>
          <w:lang w:bidi="ru-RU"/>
        </w:rPr>
        <w:t xml:space="preserve"> осуществляется по результатам исполнения бюджета Берегаевского сельского поселения в целях установления законности их исполнения, достоверности учета и отчетности.</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3.6. Под </w:t>
      </w:r>
      <w:r w:rsidRPr="00D11E62">
        <w:rPr>
          <w:rFonts w:eastAsia="Arial"/>
          <w:bCs/>
          <w:sz w:val="20"/>
          <w:szCs w:val="20"/>
          <w:lang w:bidi="ru-RU"/>
        </w:rPr>
        <w:t>камеральными</w:t>
      </w:r>
      <w:r w:rsidRPr="00D11E62">
        <w:rPr>
          <w:rFonts w:eastAsia="Arial"/>
          <w:sz w:val="20"/>
          <w:szCs w:val="20"/>
          <w:lang w:bidi="ru-RU"/>
        </w:rPr>
        <w:t xml:space="preserve"> </w:t>
      </w:r>
      <w:r w:rsidRPr="00D11E62">
        <w:rPr>
          <w:rFonts w:eastAsia="Arial"/>
          <w:bCs/>
          <w:sz w:val="20"/>
          <w:szCs w:val="20"/>
          <w:lang w:bidi="ru-RU"/>
        </w:rPr>
        <w:t xml:space="preserve">проверками </w:t>
      </w:r>
      <w:r w:rsidRPr="00D11E62">
        <w:rPr>
          <w:rFonts w:eastAsia="Arial"/>
          <w:sz w:val="20"/>
          <w:szCs w:val="20"/>
          <w:lang w:bidi="ru-RU"/>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sidRPr="00D11E62">
        <w:rPr>
          <w:rFonts w:eastAsia="Arial"/>
          <w:sz w:val="20"/>
          <w:szCs w:val="20"/>
          <w:shd w:val="clear" w:color="auto" w:fill="F3F1E9"/>
          <w:lang w:bidi="ru-RU"/>
        </w:rPr>
        <w:t> </w:t>
      </w:r>
      <w:r w:rsidRPr="00D11E62">
        <w:rPr>
          <w:rFonts w:eastAsia="Arial"/>
          <w:sz w:val="20"/>
          <w:szCs w:val="20"/>
          <w:lang w:bidi="ru-RU"/>
        </w:rPr>
        <w:t xml:space="preserve"> отчетности и иных документов, представленных по его запросу.</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3.7. Под </w:t>
      </w:r>
      <w:r w:rsidRPr="00D11E62">
        <w:rPr>
          <w:rFonts w:eastAsia="Arial"/>
          <w:bCs/>
          <w:sz w:val="20"/>
          <w:szCs w:val="20"/>
          <w:lang w:bidi="ru-RU"/>
        </w:rPr>
        <w:t>выездными проверками</w:t>
      </w:r>
      <w:r w:rsidRPr="00D11E62">
        <w:rPr>
          <w:rFonts w:eastAsia="Arial"/>
          <w:sz w:val="20"/>
          <w:szCs w:val="20"/>
          <w:lang w:bidi="ru-RU"/>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w:t>
      </w:r>
      <w:r w:rsidR="00CA406F">
        <w:rPr>
          <w:rFonts w:eastAsia="Arial"/>
          <w:sz w:val="20"/>
          <w:szCs w:val="20"/>
          <w:lang w:bidi="ru-RU"/>
        </w:rPr>
        <w:t xml:space="preserve"> </w:t>
      </w:r>
      <w:r w:rsidRPr="00D11E62">
        <w:rPr>
          <w:rFonts w:eastAsia="Arial"/>
          <w:sz w:val="20"/>
          <w:szCs w:val="20"/>
          <w:lang w:bidi="ru-RU"/>
        </w:rPr>
        <w:t>и первичных документов.</w:t>
      </w:r>
    </w:p>
    <w:p w:rsidR="00116A9F" w:rsidRPr="00D11E62" w:rsidRDefault="00116A9F" w:rsidP="00116A9F">
      <w:pPr>
        <w:widowControl w:val="0"/>
        <w:tabs>
          <w:tab w:val="left" w:pos="993"/>
        </w:tabs>
        <w:suppressAutoHyphens/>
        <w:autoSpaceDE w:val="0"/>
        <w:ind w:firstLine="709"/>
        <w:jc w:val="both"/>
        <w:rPr>
          <w:rFonts w:eastAsia="Arial"/>
          <w:sz w:val="20"/>
          <w:szCs w:val="20"/>
          <w:lang w:bidi="ru-RU"/>
        </w:rPr>
      </w:pPr>
      <w:r w:rsidRPr="00D11E62">
        <w:rPr>
          <w:rFonts w:eastAsia="Arial"/>
          <w:sz w:val="20"/>
          <w:szCs w:val="20"/>
          <w:lang w:bidi="ru-RU"/>
        </w:rPr>
        <w:t xml:space="preserve">3.8. Под </w:t>
      </w:r>
      <w:r w:rsidRPr="00D11E62">
        <w:rPr>
          <w:rFonts w:eastAsia="Arial"/>
          <w:bCs/>
          <w:sz w:val="20"/>
          <w:szCs w:val="20"/>
          <w:lang w:bidi="ru-RU"/>
        </w:rPr>
        <w:t xml:space="preserve">встречными проверками </w:t>
      </w:r>
      <w:r w:rsidRPr="00D11E62">
        <w:rPr>
          <w:rFonts w:eastAsia="Arial"/>
          <w:sz w:val="20"/>
          <w:szCs w:val="20"/>
          <w:lang w:bidi="ru-RU"/>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w:t>
      </w:r>
      <w:r w:rsidR="00CA406F">
        <w:rPr>
          <w:rFonts w:eastAsia="Arial"/>
          <w:sz w:val="20"/>
          <w:szCs w:val="20"/>
          <w:lang w:bidi="ru-RU"/>
        </w:rPr>
        <w:t xml:space="preserve">ов, связанных  </w:t>
      </w:r>
      <w:r w:rsidRPr="00D11E62">
        <w:rPr>
          <w:rFonts w:eastAsia="Arial"/>
          <w:sz w:val="20"/>
          <w:szCs w:val="20"/>
          <w:lang w:bidi="ru-RU"/>
        </w:rPr>
        <w:t>с деятельностью объекта контроля.</w:t>
      </w:r>
    </w:p>
    <w:p w:rsidR="00116A9F" w:rsidRPr="00D11E62" w:rsidRDefault="00116A9F" w:rsidP="00116A9F">
      <w:pPr>
        <w:widowControl w:val="0"/>
        <w:suppressAutoHyphens/>
        <w:autoSpaceDE w:val="0"/>
        <w:ind w:firstLine="705"/>
        <w:jc w:val="both"/>
        <w:rPr>
          <w:rFonts w:eastAsia="Arial"/>
          <w:b/>
          <w:bCs/>
          <w:sz w:val="20"/>
          <w:szCs w:val="20"/>
          <w:lang w:bidi="ru-RU"/>
        </w:rPr>
      </w:pPr>
      <w:r w:rsidRPr="00D11E62">
        <w:rPr>
          <w:rFonts w:eastAsia="Arial"/>
          <w:sz w:val="20"/>
          <w:szCs w:val="20"/>
          <w:lang w:bidi="ru-RU"/>
        </w:rPr>
        <w:tab/>
      </w: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val="en-US" w:bidi="ru-RU"/>
        </w:rPr>
        <w:t>IV</w:t>
      </w:r>
      <w:r w:rsidRPr="00D11E62">
        <w:rPr>
          <w:rFonts w:eastAsia="Arial"/>
          <w:b/>
          <w:bCs/>
          <w:sz w:val="20"/>
          <w:szCs w:val="20"/>
          <w:lang w:bidi="ru-RU"/>
        </w:rPr>
        <w:t>. Должностные лица (Комиссия) внутреннего муниципального финансового контроля (права и обязанности)</w:t>
      </w:r>
    </w:p>
    <w:p w:rsidR="00116A9F" w:rsidRPr="00D11E62" w:rsidRDefault="00116A9F" w:rsidP="00116A9F">
      <w:pPr>
        <w:widowControl w:val="0"/>
        <w:suppressAutoHyphens/>
        <w:autoSpaceDE w:val="0"/>
        <w:ind w:firstLine="690"/>
        <w:jc w:val="center"/>
        <w:rPr>
          <w:rFonts w:eastAsia="Arial"/>
          <w:b/>
          <w:bCs/>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4.1. Должностные лица органа внутреннего муниципального финансового контроля, </w:t>
      </w:r>
      <w:r w:rsidRPr="00D11E62">
        <w:rPr>
          <w:rFonts w:eastAsia="Arial"/>
          <w:bCs/>
          <w:sz w:val="20"/>
          <w:szCs w:val="20"/>
          <w:lang w:bidi="ru-RU"/>
        </w:rPr>
        <w:t>имеют право:</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w:t>
      </w:r>
      <w:r w:rsidR="00CA406F">
        <w:rPr>
          <w:rFonts w:eastAsia="Arial"/>
          <w:sz w:val="20"/>
          <w:szCs w:val="20"/>
          <w:lang w:bidi="ru-RU"/>
        </w:rPr>
        <w:t xml:space="preserve">та, в том числе  </w:t>
      </w:r>
      <w:r w:rsidRPr="00D11E62">
        <w:rPr>
          <w:rFonts w:eastAsia="Arial"/>
          <w:sz w:val="20"/>
          <w:szCs w:val="20"/>
          <w:lang w:bidi="ru-RU"/>
        </w:rPr>
        <w:t>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roofErr w:type="gramEnd"/>
    </w:p>
    <w:p w:rsidR="00116A9F" w:rsidRPr="00D11E62" w:rsidRDefault="00116A9F" w:rsidP="00116A9F">
      <w:pPr>
        <w:widowControl w:val="0"/>
        <w:tabs>
          <w:tab w:val="left" w:pos="1080"/>
        </w:tabs>
        <w:suppressAutoHyphens/>
        <w:autoSpaceDE w:val="0"/>
        <w:ind w:firstLine="709"/>
        <w:jc w:val="both"/>
        <w:rPr>
          <w:rFonts w:eastAsia="Arial"/>
          <w:sz w:val="20"/>
          <w:szCs w:val="20"/>
          <w:lang w:bidi="ru-RU"/>
        </w:rPr>
      </w:pPr>
      <w:r w:rsidRPr="00D11E62">
        <w:rPr>
          <w:rFonts w:eastAsia="Arial"/>
          <w:sz w:val="20"/>
          <w:szCs w:val="20"/>
          <w:lang w:bidi="ru-RU"/>
        </w:rPr>
        <w:t>- выдавать представления, предписания в случаях, предусмотренных законодательством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направлять уведомления о применении мер принуждения;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осуществлять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своевременностью и полнотой устранения нарушений законодательства и возмещения объектами контроля причиненного ущерба;</w:t>
      </w:r>
    </w:p>
    <w:p w:rsidR="00116A9F" w:rsidRPr="00D11E62" w:rsidRDefault="00116A9F" w:rsidP="00116A9F">
      <w:pPr>
        <w:widowControl w:val="0"/>
        <w:suppressAutoHyphens/>
        <w:autoSpaceDE w:val="0"/>
        <w:ind w:firstLine="709"/>
        <w:jc w:val="both"/>
        <w:rPr>
          <w:rFonts w:eastAsia="Arial"/>
          <w:sz w:val="20"/>
          <w:szCs w:val="20"/>
          <w:u w:val="single"/>
          <w:lang w:bidi="ru-RU"/>
        </w:rPr>
      </w:pPr>
      <w:proofErr w:type="gramStart"/>
      <w:r w:rsidRPr="00D11E62">
        <w:rPr>
          <w:rFonts w:eastAsia="Arial"/>
          <w:sz w:val="20"/>
          <w:szCs w:val="20"/>
          <w:lang w:bidi="ru-RU"/>
        </w:rPr>
        <w:t xml:space="preserve">- обращаться в судебные органы с исковыми заявлениями о возмещении ущерба, причиненного </w:t>
      </w:r>
      <w:r w:rsidRPr="00D11E62">
        <w:rPr>
          <w:rFonts w:eastAsia="Arial"/>
          <w:bCs/>
          <w:sz w:val="20"/>
          <w:szCs w:val="20"/>
          <w:lang w:bidi="ru-RU"/>
        </w:rPr>
        <w:t xml:space="preserve">муниципальному образованию Берегаевское сельское поселение </w:t>
      </w:r>
      <w:r w:rsidRPr="00D11E62">
        <w:rPr>
          <w:rFonts w:eastAsia="Arial"/>
          <w:sz w:val="20"/>
          <w:szCs w:val="20"/>
          <w:lang w:bidi="ru-RU"/>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 представлять интересы муниципального образования Берегаевское сельское поселение по указанным исковым заявлениям.</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4.2. Должностные лица (Комиссия) органа внутреннего муниципального финансового контроля </w:t>
      </w:r>
      <w:r w:rsidRPr="00D11E62">
        <w:rPr>
          <w:rFonts w:eastAsia="Arial"/>
          <w:bCs/>
          <w:sz w:val="20"/>
          <w:szCs w:val="20"/>
          <w:lang w:bidi="ru-RU"/>
        </w:rPr>
        <w:lastRenderedPageBreak/>
        <w:t>обязаны: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своевременно и в полной мере исполнять предоставленные в со</w:t>
      </w:r>
      <w:r w:rsidR="00CA406F">
        <w:rPr>
          <w:rFonts w:eastAsia="Arial"/>
          <w:sz w:val="20"/>
          <w:szCs w:val="20"/>
          <w:lang w:bidi="ru-RU"/>
        </w:rPr>
        <w:t xml:space="preserve">ответствии </w:t>
      </w:r>
      <w:r w:rsidRPr="00D11E62">
        <w:rPr>
          <w:rFonts w:eastAsia="Arial"/>
          <w:sz w:val="20"/>
          <w:szCs w:val="20"/>
          <w:lang w:bidi="ru-RU"/>
        </w:rPr>
        <w:t>с законодательством Российской Федерации полномочия по предупрежде</w:t>
      </w:r>
      <w:r w:rsidR="00CA406F">
        <w:rPr>
          <w:rFonts w:eastAsia="Arial"/>
          <w:sz w:val="20"/>
          <w:szCs w:val="20"/>
          <w:lang w:bidi="ru-RU"/>
        </w:rPr>
        <w:t>нию, выявлению</w:t>
      </w:r>
      <w:r w:rsidRPr="00D11E62">
        <w:rPr>
          <w:rFonts w:eastAsia="Arial"/>
          <w:sz w:val="20"/>
          <w:szCs w:val="20"/>
          <w:lang w:bidi="ru-RU"/>
        </w:rPr>
        <w:t xml:space="preserve"> и пресечению нарушений в установленной сфере деятельности;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проводить контрольные мероприятия в соответствии с распоряжением органа внутреннего муниципального финансового контроля и настоящим Положением;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Берегаевского сельского поселения и направить документы и иные матер</w:t>
      </w:r>
      <w:r w:rsidR="00CA406F">
        <w:rPr>
          <w:rFonts w:eastAsia="Arial"/>
          <w:sz w:val="20"/>
          <w:szCs w:val="20"/>
          <w:lang w:bidi="ru-RU"/>
        </w:rPr>
        <w:t xml:space="preserve">иалы   </w:t>
      </w:r>
      <w:r w:rsidRPr="00D11E62">
        <w:rPr>
          <w:rFonts w:eastAsia="Arial"/>
          <w:sz w:val="20"/>
          <w:szCs w:val="20"/>
          <w:lang w:bidi="ru-RU"/>
        </w:rPr>
        <w:t>в правоохранительные органы.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4.3.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D11E62">
        <w:rPr>
          <w:rFonts w:eastAsia="Arial"/>
          <w:iCs/>
          <w:sz w:val="20"/>
          <w:szCs w:val="20"/>
          <w:lang w:bidi="ru-RU"/>
        </w:rPr>
        <w:t>тридцати рабочих дней</w:t>
      </w:r>
      <w:r w:rsidRPr="00D11E62">
        <w:rPr>
          <w:rFonts w:eastAsia="Arial"/>
          <w:sz w:val="20"/>
          <w:szCs w:val="20"/>
          <w:lang w:bidi="ru-RU"/>
        </w:rPr>
        <w:t>. Результаты встречной проверки оформляются актом, который прилагается к материалам выездной или камеральной проверки.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4.5. Объекты контроля (их должностные лица) </w:t>
      </w:r>
      <w:r w:rsidRPr="00D11E62">
        <w:rPr>
          <w:rFonts w:eastAsia="Arial"/>
          <w:bCs/>
          <w:sz w:val="20"/>
          <w:szCs w:val="20"/>
          <w:lang w:bidi="ru-RU"/>
        </w:rPr>
        <w:t>имеют право:</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представлять должностным лицам (Комиссии) пояснения по вопросам, возникающим в ходе проведения контрольных мероприятий;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4.6. Объекты контроля (их должностные лица) </w:t>
      </w:r>
      <w:r w:rsidRPr="00D11E62">
        <w:rPr>
          <w:rFonts w:eastAsia="Arial"/>
          <w:bCs/>
          <w:sz w:val="20"/>
          <w:szCs w:val="20"/>
          <w:lang w:bidi="ru-RU"/>
        </w:rPr>
        <w:t>обязаны: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создавать должностным лицам (Комиссии),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обеспечивать должностным лицам (Комиссии)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 требованию должностных лиц (Комиссии):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 восстанавливать бюджетный и (или) бухгалтерский учет в случае его отсутствия или ненадлежащего состояния;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предоставлять должностным лицам (Комиссии) доступ к инфор</w:t>
      </w:r>
      <w:r w:rsidR="00CA406F">
        <w:rPr>
          <w:rFonts w:eastAsia="Arial"/>
          <w:sz w:val="20"/>
          <w:szCs w:val="20"/>
          <w:lang w:bidi="ru-RU"/>
        </w:rPr>
        <w:t>мационным базам</w:t>
      </w:r>
      <w:r w:rsidRPr="00D11E62">
        <w:rPr>
          <w:rFonts w:eastAsia="Arial"/>
          <w:sz w:val="20"/>
          <w:szCs w:val="20"/>
          <w:lang w:bidi="ru-RU"/>
        </w:rPr>
        <w:t xml:space="preserve"> и банкам данных, связанным с ведением бухгалтерского учета и бухгалтерской отчетности (бюджетного учета и бюджетной отчетности);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получать акт (заключение), составленный в отношении объекта контроля, по результатам проведения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4.7. Непредставление или несвоевременное представление объектами контроля (их должностными лицами) должностным лицам (Комиссии) информации, </w:t>
      </w:r>
      <w:r w:rsidR="00CA406F">
        <w:rPr>
          <w:rFonts w:eastAsia="Arial"/>
          <w:sz w:val="20"/>
          <w:szCs w:val="20"/>
          <w:lang w:bidi="ru-RU"/>
        </w:rPr>
        <w:t xml:space="preserve">документов </w:t>
      </w:r>
      <w:r w:rsidRPr="00D11E62">
        <w:rPr>
          <w:rFonts w:eastAsia="Arial"/>
          <w:sz w:val="20"/>
          <w:szCs w:val="20"/>
          <w:lang w:bidi="ru-RU"/>
        </w:rPr>
        <w:t xml:space="preserve">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w:t>
      </w:r>
      <w:r w:rsidRPr="00D11E62">
        <w:rPr>
          <w:rFonts w:eastAsia="Arial"/>
          <w:sz w:val="20"/>
          <w:szCs w:val="20"/>
          <w:lang w:bidi="ru-RU"/>
        </w:rPr>
        <w:lastRenderedPageBreak/>
        <w:t>установленную законодательством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4.8.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Берегаевского сельского поселения и оформляется распорядительным актом.</w:t>
      </w:r>
    </w:p>
    <w:p w:rsidR="00116A9F" w:rsidRPr="00D11E62" w:rsidRDefault="00116A9F" w:rsidP="00116A9F">
      <w:pPr>
        <w:widowControl w:val="0"/>
        <w:suppressAutoHyphens/>
        <w:autoSpaceDE w:val="0"/>
        <w:ind w:firstLine="709"/>
        <w:jc w:val="both"/>
        <w:rPr>
          <w:rFonts w:eastAsia="Arial"/>
          <w:b/>
          <w:bCs/>
          <w:sz w:val="20"/>
          <w:szCs w:val="20"/>
          <w:lang w:bidi="ru-RU"/>
        </w:rPr>
      </w:pPr>
      <w:r w:rsidRPr="00D11E62">
        <w:rPr>
          <w:rFonts w:eastAsia="Arial"/>
          <w:sz w:val="20"/>
          <w:szCs w:val="20"/>
          <w:lang w:bidi="ru-RU"/>
        </w:rPr>
        <w:t>4.9. Должностные лица (Комиссии) несут персональную ответств</w:t>
      </w:r>
      <w:r w:rsidR="00CA406F">
        <w:rPr>
          <w:rFonts w:eastAsia="Arial"/>
          <w:sz w:val="20"/>
          <w:szCs w:val="20"/>
          <w:lang w:bidi="ru-RU"/>
        </w:rPr>
        <w:t xml:space="preserve">енность </w:t>
      </w:r>
      <w:r w:rsidRPr="00D11E62">
        <w:rPr>
          <w:rFonts w:eastAsia="Arial"/>
          <w:sz w:val="20"/>
          <w:szCs w:val="20"/>
          <w:lang w:bidi="ru-RU"/>
        </w:rPr>
        <w:t>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116A9F" w:rsidRPr="00D11E62" w:rsidRDefault="00116A9F" w:rsidP="00116A9F">
      <w:pPr>
        <w:widowControl w:val="0"/>
        <w:suppressAutoHyphens/>
        <w:autoSpaceDE w:val="0"/>
        <w:jc w:val="center"/>
        <w:rPr>
          <w:rFonts w:eastAsia="Arial"/>
          <w:bCs/>
          <w:sz w:val="20"/>
          <w:szCs w:val="20"/>
          <w:lang w:bidi="ru-RU"/>
        </w:rPr>
      </w:pPr>
      <w:r w:rsidRPr="00D11E62">
        <w:rPr>
          <w:rFonts w:eastAsia="Arial"/>
          <w:b/>
          <w:bCs/>
          <w:sz w:val="20"/>
          <w:szCs w:val="20"/>
          <w:lang w:val="en-US" w:bidi="ru-RU"/>
        </w:rPr>
        <w:t>V</w:t>
      </w:r>
      <w:r w:rsidRPr="00D11E62">
        <w:rPr>
          <w:rFonts w:eastAsia="Arial"/>
          <w:b/>
          <w:bCs/>
          <w:sz w:val="20"/>
          <w:szCs w:val="20"/>
          <w:lang w:bidi="ru-RU"/>
        </w:rPr>
        <w:t>. Виды контрольной деятельности</w:t>
      </w:r>
    </w:p>
    <w:p w:rsidR="00116A9F" w:rsidRPr="00D11E62" w:rsidRDefault="00116A9F" w:rsidP="00116A9F">
      <w:pPr>
        <w:widowControl w:val="0"/>
        <w:suppressAutoHyphens/>
        <w:autoSpaceDE w:val="0"/>
        <w:ind w:firstLine="735"/>
        <w:jc w:val="center"/>
        <w:rPr>
          <w:rFonts w:eastAsia="Arial"/>
          <w:bCs/>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5.1. Контрольная деятельность органа внутреннего муниципального финансового контроля подразделяется </w:t>
      </w:r>
      <w:proofErr w:type="gramStart"/>
      <w:r w:rsidRPr="00D11E62">
        <w:rPr>
          <w:rFonts w:eastAsia="Arial"/>
          <w:sz w:val="20"/>
          <w:szCs w:val="20"/>
          <w:lang w:bidi="ru-RU"/>
        </w:rPr>
        <w:t>на</w:t>
      </w:r>
      <w:proofErr w:type="gramEnd"/>
      <w:r w:rsidRPr="00D11E62">
        <w:rPr>
          <w:rFonts w:eastAsia="Arial"/>
          <w:sz w:val="20"/>
          <w:szCs w:val="20"/>
          <w:lang w:bidi="ru-RU"/>
        </w:rPr>
        <w:t xml:space="preserve">: плановую и внеплановую. </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w:t>
      </w:r>
      <w:r w:rsidR="00CA406F">
        <w:rPr>
          <w:rFonts w:eastAsia="Arial"/>
          <w:sz w:val="20"/>
          <w:szCs w:val="20"/>
          <w:lang w:bidi="ru-RU"/>
        </w:rPr>
        <w:t xml:space="preserve">ставленный </w:t>
      </w:r>
      <w:r w:rsidRPr="00D11E62">
        <w:rPr>
          <w:rFonts w:eastAsia="Arial"/>
          <w:sz w:val="20"/>
          <w:szCs w:val="20"/>
          <w:lang w:bidi="ru-RU"/>
        </w:rPr>
        <w:t>и утвержденный в соответствии с разделом 6 настоящего Положения.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5.3. Внеплановая контрольная деятельность осуществляется по следующим основаниям: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поручения Главы Берегаевского сельского поселения;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поступление информации о нарушении законодательства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при ликвидации или реорганизации получателей средств бюджета Берегаевского сельского поселения;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при истечении срока исполнения ранее выданного предписания;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в связи с поступлением мотивированных обращений государственных органов (правоохранительных органов, органов внешнего финансового контроля),</w:t>
      </w:r>
      <w:r w:rsidR="00CA406F">
        <w:rPr>
          <w:rFonts w:eastAsia="Arial"/>
          <w:sz w:val="20"/>
          <w:szCs w:val="20"/>
          <w:lang w:bidi="ru-RU"/>
        </w:rPr>
        <w:t xml:space="preserve"> граждан  </w:t>
      </w:r>
      <w:r w:rsidRPr="00D11E62">
        <w:rPr>
          <w:rFonts w:eastAsia="Arial"/>
          <w:sz w:val="20"/>
          <w:szCs w:val="20"/>
          <w:lang w:bidi="ru-RU"/>
        </w:rPr>
        <w:t xml:space="preserve"> и организаций.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5.4. Запросы о представлении документов и информации, акты провер</w:t>
      </w:r>
      <w:r w:rsidR="00CA406F">
        <w:rPr>
          <w:rFonts w:eastAsia="Arial"/>
          <w:sz w:val="20"/>
          <w:szCs w:val="20"/>
          <w:lang w:bidi="ru-RU"/>
        </w:rPr>
        <w:t xml:space="preserve">ок    </w:t>
      </w:r>
      <w:r w:rsidRPr="00D11E62">
        <w:rPr>
          <w:rFonts w:eastAsia="Arial"/>
          <w:sz w:val="20"/>
          <w:szCs w:val="20"/>
          <w:lang w:bidi="ru-RU"/>
        </w:rPr>
        <w:t>и заключения, подготовленные по результатам проведенных обследов</w:t>
      </w:r>
      <w:r w:rsidR="00CA406F">
        <w:rPr>
          <w:rFonts w:eastAsia="Arial"/>
          <w:sz w:val="20"/>
          <w:szCs w:val="20"/>
          <w:lang w:bidi="ru-RU"/>
        </w:rPr>
        <w:t xml:space="preserve">аний, представления  </w:t>
      </w:r>
      <w:r w:rsidRPr="00D11E62">
        <w:rPr>
          <w:rFonts w:eastAsia="Arial"/>
          <w:sz w:val="20"/>
          <w:szCs w:val="20"/>
          <w:lang w:bidi="ru-RU"/>
        </w:rPr>
        <w:t xml:space="preserve">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Срок представления документов и информации устанавливается в за</w:t>
      </w:r>
      <w:r w:rsidR="00CA406F">
        <w:rPr>
          <w:rFonts w:eastAsia="Arial"/>
          <w:sz w:val="20"/>
          <w:szCs w:val="20"/>
          <w:lang w:bidi="ru-RU"/>
        </w:rPr>
        <w:t xml:space="preserve">просе </w:t>
      </w:r>
      <w:r w:rsidRPr="00D11E62">
        <w:rPr>
          <w:rFonts w:eastAsia="Arial"/>
          <w:sz w:val="20"/>
          <w:szCs w:val="20"/>
          <w:lang w:bidi="ru-RU"/>
        </w:rPr>
        <w:t xml:space="preserve"> и исчисляется </w:t>
      </w:r>
      <w:proofErr w:type="gramStart"/>
      <w:r w:rsidRPr="00D11E62">
        <w:rPr>
          <w:rFonts w:eastAsia="Arial"/>
          <w:sz w:val="20"/>
          <w:szCs w:val="20"/>
          <w:lang w:bidi="ru-RU"/>
        </w:rPr>
        <w:t>с даты получения</w:t>
      </w:r>
      <w:proofErr w:type="gramEnd"/>
      <w:r w:rsidRPr="00D11E62">
        <w:rPr>
          <w:rFonts w:eastAsia="Arial"/>
          <w:sz w:val="20"/>
          <w:szCs w:val="20"/>
          <w:lang w:bidi="ru-RU"/>
        </w:rPr>
        <w:t xml:space="preserve"> такого запроса.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5.6.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val="en-US" w:bidi="ru-RU"/>
        </w:rPr>
        <w:t>VI</w:t>
      </w:r>
      <w:r w:rsidRPr="00D11E62">
        <w:rPr>
          <w:rFonts w:eastAsia="Arial"/>
          <w:b/>
          <w:bCs/>
          <w:sz w:val="20"/>
          <w:szCs w:val="20"/>
          <w:lang w:bidi="ru-RU"/>
        </w:rPr>
        <w:t>. Порядок планирования мероприятий внутреннего</w:t>
      </w:r>
    </w:p>
    <w:p w:rsidR="00116A9F" w:rsidRPr="00D11E62" w:rsidRDefault="00116A9F" w:rsidP="00116A9F">
      <w:pPr>
        <w:widowControl w:val="0"/>
        <w:suppressAutoHyphens/>
        <w:autoSpaceDE w:val="0"/>
        <w:jc w:val="center"/>
        <w:rPr>
          <w:rFonts w:eastAsia="Arial"/>
          <w:sz w:val="20"/>
          <w:szCs w:val="20"/>
          <w:lang w:bidi="ru-RU"/>
        </w:rPr>
      </w:pPr>
      <w:r w:rsidRPr="00D11E62">
        <w:rPr>
          <w:rFonts w:eastAsia="Arial"/>
          <w:b/>
          <w:bCs/>
          <w:sz w:val="20"/>
          <w:szCs w:val="20"/>
          <w:lang w:bidi="ru-RU"/>
        </w:rPr>
        <w:t>муниципального финансового контроля</w:t>
      </w:r>
    </w:p>
    <w:p w:rsidR="00116A9F" w:rsidRPr="00D11E62" w:rsidRDefault="00116A9F" w:rsidP="00116A9F">
      <w:pPr>
        <w:widowControl w:val="0"/>
        <w:suppressAutoHyphens/>
        <w:autoSpaceDE w:val="0"/>
        <w:ind w:firstLine="720"/>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6.1. Планирование контрольной деятельности осущест</w:t>
      </w:r>
      <w:r w:rsidR="00CA406F">
        <w:rPr>
          <w:rFonts w:eastAsia="Arial"/>
          <w:sz w:val="20"/>
          <w:szCs w:val="20"/>
          <w:lang w:bidi="ru-RU"/>
        </w:rPr>
        <w:t>вляется путем составления</w:t>
      </w:r>
      <w:r w:rsidRPr="00D11E62">
        <w:rPr>
          <w:rFonts w:eastAsia="Arial"/>
          <w:sz w:val="20"/>
          <w:szCs w:val="20"/>
          <w:lang w:bidi="ru-RU"/>
        </w:rPr>
        <w:t xml:space="preserve">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6.2. План контрольных мероприятий представляет собой перечень контрольных мероприятий, которые планируется осуществить в календарном году.</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6.3. При составлении Плана контрольных мероприятий объекты к</w:t>
      </w:r>
      <w:r w:rsidR="00CA406F">
        <w:rPr>
          <w:rFonts w:eastAsia="Arial"/>
          <w:sz w:val="20"/>
          <w:szCs w:val="20"/>
          <w:lang w:bidi="ru-RU"/>
        </w:rPr>
        <w:t>онтроля,</w:t>
      </w:r>
      <w:r w:rsidRPr="00D11E62">
        <w:rPr>
          <w:rFonts w:eastAsia="Arial"/>
          <w:sz w:val="20"/>
          <w:szCs w:val="20"/>
          <w:lang w:bidi="ru-RU"/>
        </w:rPr>
        <w:t xml:space="preserve">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а) период, прошедший с момента проведения идентичного контрольного мероприятия органом внутреннего муниципального финансового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 информация о наличии признаков нарушения в финансово-бю</w:t>
      </w:r>
      <w:r w:rsidR="00CA406F">
        <w:rPr>
          <w:rFonts w:eastAsia="Arial"/>
          <w:sz w:val="20"/>
          <w:szCs w:val="20"/>
          <w:lang w:bidi="ru-RU"/>
        </w:rPr>
        <w:t>джетной сфере</w:t>
      </w:r>
      <w:r w:rsidRPr="00D11E62">
        <w:rPr>
          <w:rFonts w:eastAsia="Arial"/>
          <w:sz w:val="20"/>
          <w:szCs w:val="20"/>
          <w:lang w:bidi="ru-RU"/>
        </w:rPr>
        <w:t xml:space="preserve"> в отношении объекта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6.4. Составление Плана контрольных мероприятий осуществляется с учетом информации о </w:t>
      </w:r>
      <w:r w:rsidRPr="00D11E62">
        <w:rPr>
          <w:rFonts w:eastAsia="Arial"/>
          <w:sz w:val="20"/>
          <w:szCs w:val="20"/>
          <w:lang w:bidi="ru-RU"/>
        </w:rPr>
        <w:lastRenderedPageBreak/>
        <w:t>планируемых (проводимых) Контрольно-счетным органом Администрации Тегульдетского района идентичных контрольных мероприятиях в целях исключения дублирования контрольной деятельности.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6.5. Составляется план осуществления внутреннего муниципального финансового контроля комиссией органа внутреннего муниципального контроля </w:t>
      </w:r>
      <w:r w:rsidRPr="00D11E62">
        <w:rPr>
          <w:rFonts w:eastAsia="Arial"/>
          <w:iCs/>
          <w:sz w:val="20"/>
          <w:szCs w:val="20"/>
          <w:lang w:bidi="ru-RU"/>
        </w:rPr>
        <w:t>до 15 декабря года</w:t>
      </w:r>
      <w:r w:rsidRPr="00D11E62">
        <w:rPr>
          <w:rFonts w:eastAsia="Arial"/>
          <w:sz w:val="20"/>
          <w:szCs w:val="20"/>
          <w:lang w:bidi="ru-RU"/>
        </w:rPr>
        <w:t xml:space="preserve"> </w:t>
      </w:r>
      <w:r w:rsidRPr="00D11E62">
        <w:rPr>
          <w:rFonts w:eastAsia="Arial"/>
          <w:iCs/>
          <w:sz w:val="20"/>
          <w:szCs w:val="20"/>
          <w:lang w:bidi="ru-RU"/>
        </w:rPr>
        <w:t>предшествующего году проведения плановых контрольных мероприятий</w:t>
      </w:r>
      <w:r w:rsidRPr="00D11E62">
        <w:rPr>
          <w:rFonts w:eastAsia="Arial"/>
          <w:sz w:val="20"/>
          <w:szCs w:val="20"/>
          <w:lang w:bidi="ru-RU"/>
        </w:rPr>
        <w:t>, который затем утверждается Главой Берегаевского сельского поселения и размещается в течение трех рабочих дней на официальном сайте органов местного самоуправления муниципального образования Берегаевское сельское поселение в сети «Интернет».</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6.6. Внеплановые контрольные мероприятия осуществляются по следующим основаниям: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поручения Главы Берегаевского сельского поселения;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обращение правоохранительных органов;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6.7. В Плане контрольных мероприятий по каждому контрольному мероприятию указываются: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объект (объекты) контроля;</w:t>
      </w:r>
    </w:p>
    <w:p w:rsidR="00116A9F" w:rsidRPr="00D11E62" w:rsidRDefault="00116A9F" w:rsidP="00116A9F">
      <w:pPr>
        <w:widowControl w:val="0"/>
        <w:tabs>
          <w:tab w:val="left" w:pos="1080"/>
        </w:tabs>
        <w:suppressAutoHyphens/>
        <w:autoSpaceDE w:val="0"/>
        <w:ind w:firstLine="709"/>
        <w:jc w:val="both"/>
        <w:rPr>
          <w:rFonts w:eastAsia="Arial"/>
          <w:sz w:val="20"/>
          <w:szCs w:val="20"/>
          <w:lang w:bidi="ru-RU"/>
        </w:rPr>
      </w:pPr>
      <w:r w:rsidRPr="00D11E62">
        <w:rPr>
          <w:rFonts w:eastAsia="Arial"/>
          <w:sz w:val="20"/>
          <w:szCs w:val="20"/>
          <w:lang w:bidi="ru-RU"/>
        </w:rPr>
        <w:t>- тема контрольного мероприятия;</w:t>
      </w:r>
    </w:p>
    <w:p w:rsidR="00116A9F" w:rsidRPr="00D11E62" w:rsidRDefault="00116A9F" w:rsidP="00116A9F">
      <w:pPr>
        <w:widowControl w:val="0"/>
        <w:tabs>
          <w:tab w:val="left" w:pos="1080"/>
        </w:tabs>
        <w:suppressAutoHyphens/>
        <w:autoSpaceDE w:val="0"/>
        <w:ind w:firstLine="709"/>
        <w:jc w:val="both"/>
        <w:rPr>
          <w:rFonts w:eastAsia="Arial"/>
          <w:sz w:val="20"/>
          <w:szCs w:val="20"/>
          <w:lang w:bidi="ru-RU"/>
        </w:rPr>
      </w:pPr>
      <w:r w:rsidRPr="00D11E62">
        <w:rPr>
          <w:rFonts w:eastAsia="Arial"/>
          <w:sz w:val="20"/>
          <w:szCs w:val="20"/>
          <w:lang w:bidi="ru-RU"/>
        </w:rPr>
        <w:t>- проверяемый период;</w:t>
      </w:r>
    </w:p>
    <w:p w:rsidR="00116A9F" w:rsidRPr="00D11E62" w:rsidRDefault="00116A9F" w:rsidP="00116A9F">
      <w:pPr>
        <w:widowControl w:val="0"/>
        <w:tabs>
          <w:tab w:val="left" w:pos="1020"/>
        </w:tabs>
        <w:suppressAutoHyphens/>
        <w:autoSpaceDE w:val="0"/>
        <w:ind w:firstLine="709"/>
        <w:jc w:val="both"/>
        <w:rPr>
          <w:rFonts w:eastAsia="Arial"/>
          <w:sz w:val="20"/>
          <w:szCs w:val="20"/>
          <w:lang w:bidi="ru-RU"/>
        </w:rPr>
      </w:pPr>
      <w:r w:rsidRPr="00D11E62">
        <w:rPr>
          <w:rFonts w:eastAsia="Arial"/>
          <w:sz w:val="20"/>
          <w:szCs w:val="20"/>
          <w:lang w:bidi="ru-RU"/>
        </w:rPr>
        <w:t>- основание проведения контрольного мероприятия;</w:t>
      </w:r>
    </w:p>
    <w:p w:rsidR="00116A9F" w:rsidRPr="00D11E62" w:rsidRDefault="00116A9F" w:rsidP="00116A9F">
      <w:pPr>
        <w:widowControl w:val="0"/>
        <w:tabs>
          <w:tab w:val="left" w:pos="1095"/>
        </w:tabs>
        <w:suppressAutoHyphens/>
        <w:autoSpaceDE w:val="0"/>
        <w:ind w:firstLine="709"/>
        <w:jc w:val="both"/>
        <w:rPr>
          <w:rFonts w:eastAsia="Arial"/>
          <w:sz w:val="20"/>
          <w:szCs w:val="20"/>
          <w:lang w:bidi="ru-RU"/>
        </w:rPr>
      </w:pPr>
      <w:r w:rsidRPr="00D11E62">
        <w:rPr>
          <w:rFonts w:eastAsia="Arial"/>
          <w:sz w:val="20"/>
          <w:szCs w:val="20"/>
          <w:lang w:bidi="ru-RU"/>
        </w:rPr>
        <w:t>- должность, фамилия, имя, отчество должностного лица, уполномоченного на проведение контрольного мероприятия;</w:t>
      </w:r>
    </w:p>
    <w:p w:rsidR="00116A9F" w:rsidRPr="00D11E62" w:rsidRDefault="00116A9F" w:rsidP="00116A9F">
      <w:pPr>
        <w:widowControl w:val="0"/>
        <w:tabs>
          <w:tab w:val="left" w:pos="1065"/>
        </w:tabs>
        <w:suppressAutoHyphens/>
        <w:autoSpaceDE w:val="0"/>
        <w:ind w:firstLine="709"/>
        <w:jc w:val="both"/>
        <w:rPr>
          <w:rFonts w:eastAsia="Arial"/>
          <w:sz w:val="20"/>
          <w:szCs w:val="20"/>
          <w:lang w:bidi="ru-RU"/>
        </w:rPr>
      </w:pPr>
      <w:r w:rsidRPr="00D11E62">
        <w:rPr>
          <w:rFonts w:eastAsia="Arial"/>
          <w:sz w:val="20"/>
          <w:szCs w:val="20"/>
          <w:lang w:bidi="ru-RU"/>
        </w:rPr>
        <w:t>- срок проведения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План контрольных мероприятий составляется по форме согла</w:t>
      </w:r>
      <w:r w:rsidR="00CA406F">
        <w:rPr>
          <w:rFonts w:eastAsia="Arial"/>
          <w:sz w:val="20"/>
          <w:szCs w:val="20"/>
          <w:lang w:bidi="ru-RU"/>
        </w:rPr>
        <w:t xml:space="preserve">сно приложению  </w:t>
      </w:r>
      <w:r w:rsidRPr="00D11E62">
        <w:rPr>
          <w:rFonts w:eastAsia="Arial"/>
          <w:sz w:val="20"/>
          <w:szCs w:val="20"/>
          <w:lang w:bidi="ru-RU"/>
        </w:rPr>
        <w:t>1 к настоящему Порядку.</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6.8. План контрольных мероприятий утверждается Главой Берегаевского сельского поселения, составляется Главным специалистом-Главным бухгалтером.</w:t>
      </w:r>
    </w:p>
    <w:p w:rsidR="00116A9F" w:rsidRPr="00D11E62" w:rsidRDefault="00116A9F" w:rsidP="00116A9F">
      <w:pPr>
        <w:widowControl w:val="0"/>
        <w:suppressAutoHyphens/>
        <w:autoSpaceDE w:val="0"/>
        <w:ind w:firstLine="709"/>
        <w:jc w:val="both"/>
        <w:rPr>
          <w:sz w:val="20"/>
          <w:szCs w:val="20"/>
        </w:rPr>
      </w:pPr>
      <w:r w:rsidRPr="00D11E62">
        <w:rPr>
          <w:rFonts w:eastAsia="Arial"/>
          <w:sz w:val="20"/>
          <w:szCs w:val="20"/>
          <w:lang w:bidi="ru-RU"/>
        </w:rPr>
        <w:t xml:space="preserve">6.9. </w:t>
      </w:r>
      <w:r w:rsidRPr="00D11E62">
        <w:rPr>
          <w:sz w:val="20"/>
          <w:szCs w:val="20"/>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116A9F" w:rsidRPr="00D11E62" w:rsidRDefault="00116A9F" w:rsidP="00116A9F">
      <w:pPr>
        <w:widowControl w:val="0"/>
        <w:suppressAutoHyphens/>
        <w:autoSpaceDE w:val="0"/>
        <w:ind w:firstLine="709"/>
        <w:jc w:val="both"/>
        <w:rPr>
          <w:sz w:val="20"/>
          <w:szCs w:val="20"/>
        </w:rPr>
      </w:pPr>
      <w:r w:rsidRPr="00D11E62">
        <w:rPr>
          <w:sz w:val="20"/>
          <w:szCs w:val="20"/>
        </w:rPr>
        <w:t xml:space="preserve">6.10. </w:t>
      </w:r>
      <w:proofErr w:type="gramStart"/>
      <w:r w:rsidRPr="00D11E62">
        <w:rPr>
          <w:sz w:val="20"/>
          <w:szCs w:val="20"/>
        </w:rPr>
        <w:t>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roofErr w:type="gramEnd"/>
    </w:p>
    <w:p w:rsidR="00116A9F" w:rsidRPr="00D11E62" w:rsidRDefault="00116A9F" w:rsidP="00116A9F">
      <w:pPr>
        <w:widowControl w:val="0"/>
        <w:suppressAutoHyphens/>
        <w:autoSpaceDE w:val="0"/>
        <w:ind w:firstLine="709"/>
        <w:jc w:val="both"/>
        <w:rPr>
          <w:sz w:val="20"/>
          <w:szCs w:val="20"/>
        </w:rPr>
      </w:pPr>
      <w:r w:rsidRPr="00D11E62">
        <w:rPr>
          <w:sz w:val="20"/>
          <w:szCs w:val="20"/>
        </w:rPr>
        <w:t>Обязательными документами для размещения в единой информ</w:t>
      </w:r>
      <w:r w:rsidR="003A5F64">
        <w:rPr>
          <w:sz w:val="20"/>
          <w:szCs w:val="20"/>
        </w:rPr>
        <w:t xml:space="preserve">ационной системе  </w:t>
      </w:r>
      <w:r w:rsidRPr="00D11E62">
        <w:rPr>
          <w:sz w:val="20"/>
          <w:szCs w:val="20"/>
        </w:rPr>
        <w:t>в сфере закупок являются отчет о результатах проверки, предписание, выданное объекту контроля.</w:t>
      </w:r>
    </w:p>
    <w:p w:rsidR="00116A9F" w:rsidRPr="00D11E62" w:rsidRDefault="00116A9F" w:rsidP="00116A9F">
      <w:pPr>
        <w:widowControl w:val="0"/>
        <w:suppressAutoHyphens/>
        <w:autoSpaceDE w:val="0"/>
        <w:ind w:firstLine="709"/>
        <w:jc w:val="both"/>
        <w:rPr>
          <w:sz w:val="20"/>
          <w:szCs w:val="20"/>
        </w:rPr>
      </w:pPr>
      <w:r w:rsidRPr="00D11E62">
        <w:rPr>
          <w:sz w:val="20"/>
          <w:szCs w:val="20"/>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116A9F" w:rsidRPr="00D11E62" w:rsidRDefault="00116A9F" w:rsidP="00116A9F">
      <w:pPr>
        <w:widowControl w:val="0"/>
        <w:suppressAutoHyphens/>
        <w:autoSpaceDE w:val="0"/>
        <w:ind w:firstLine="709"/>
        <w:jc w:val="both"/>
        <w:rPr>
          <w:sz w:val="20"/>
          <w:szCs w:val="20"/>
        </w:rPr>
      </w:pPr>
    </w:p>
    <w:p w:rsidR="00116A9F" w:rsidRPr="00D11E62" w:rsidRDefault="00116A9F" w:rsidP="00116A9F">
      <w:pPr>
        <w:widowControl w:val="0"/>
        <w:suppressAutoHyphens/>
        <w:autoSpaceDE w:val="0"/>
        <w:jc w:val="center"/>
        <w:rPr>
          <w:rFonts w:eastAsia="Arial"/>
          <w:sz w:val="20"/>
          <w:szCs w:val="20"/>
          <w:lang w:bidi="ru-RU"/>
        </w:rPr>
      </w:pPr>
      <w:r w:rsidRPr="00D11E62">
        <w:rPr>
          <w:rFonts w:eastAsia="Arial"/>
          <w:b/>
          <w:bCs/>
          <w:sz w:val="20"/>
          <w:szCs w:val="20"/>
          <w:lang w:val="en-US" w:bidi="ru-RU"/>
        </w:rPr>
        <w:t>VII</w:t>
      </w:r>
      <w:r w:rsidRPr="00D11E62">
        <w:rPr>
          <w:rFonts w:eastAsia="Arial"/>
          <w:b/>
          <w:bCs/>
          <w:sz w:val="20"/>
          <w:szCs w:val="20"/>
          <w:lang w:bidi="ru-RU"/>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b/>
          <w:sz w:val="20"/>
          <w:szCs w:val="20"/>
          <w:lang w:bidi="ru-RU"/>
        </w:rPr>
      </w:pPr>
      <w:r w:rsidRPr="00D11E62">
        <w:rPr>
          <w:rFonts w:eastAsia="Arial"/>
          <w:sz w:val="20"/>
          <w:szCs w:val="20"/>
          <w:lang w:bidi="ru-RU"/>
        </w:rPr>
        <w:t>7.1. Методами осуществления внутреннего муниципального финансового контроля являются: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Проверка – под проверкой</w:t>
      </w:r>
      <w:r w:rsidRPr="00D11E62">
        <w:rPr>
          <w:rFonts w:eastAsia="Arial"/>
          <w:b/>
          <w:sz w:val="20"/>
          <w:szCs w:val="20"/>
          <w:lang w:bidi="ru-RU"/>
        </w:rPr>
        <w:t xml:space="preserve"> </w:t>
      </w:r>
      <w:r w:rsidRPr="00D11E62">
        <w:rPr>
          <w:rFonts w:eastAsia="Arial"/>
          <w:sz w:val="20"/>
          <w:szCs w:val="20"/>
          <w:lang w:bidi="ru-RU"/>
        </w:rPr>
        <w:t>в целях осуществления муниципального финансового контроля понимается совершение контрольных действий по документал</w:t>
      </w:r>
      <w:r w:rsidR="003A5F64">
        <w:rPr>
          <w:rFonts w:eastAsia="Arial"/>
          <w:sz w:val="20"/>
          <w:szCs w:val="20"/>
          <w:lang w:bidi="ru-RU"/>
        </w:rPr>
        <w:t xml:space="preserve">ьному </w:t>
      </w:r>
      <w:r w:rsidRPr="00D11E62">
        <w:rPr>
          <w:rFonts w:eastAsia="Arial"/>
          <w:sz w:val="20"/>
          <w:szCs w:val="20"/>
          <w:lang w:bidi="ru-RU"/>
        </w:rPr>
        <w:t>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Ревизия – под ревизией</w:t>
      </w:r>
      <w:r w:rsidRPr="00D11E62">
        <w:rPr>
          <w:rFonts w:eastAsia="Arial"/>
          <w:b/>
          <w:sz w:val="20"/>
          <w:szCs w:val="20"/>
          <w:lang w:bidi="ru-RU"/>
        </w:rPr>
        <w:t xml:space="preserve"> </w:t>
      </w:r>
      <w:r w:rsidRPr="00D11E62">
        <w:rPr>
          <w:rFonts w:eastAsia="Arial"/>
          <w:sz w:val="20"/>
          <w:szCs w:val="20"/>
          <w:lang w:bidi="ru-RU"/>
        </w:rPr>
        <w:t>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bCs/>
          <w:sz w:val="20"/>
          <w:szCs w:val="20"/>
          <w:lang w:bidi="ru-RU"/>
        </w:rPr>
        <w:t xml:space="preserve">Обследование - </w:t>
      </w:r>
      <w:r w:rsidRPr="00D11E62">
        <w:rPr>
          <w:rFonts w:eastAsia="Arial"/>
          <w:sz w:val="20"/>
          <w:szCs w:val="20"/>
          <w:lang w:bidi="ru-RU"/>
        </w:rPr>
        <w:t>под</w:t>
      </w:r>
      <w:r w:rsidRPr="00D11E62">
        <w:rPr>
          <w:rFonts w:eastAsia="Arial"/>
          <w:bCs/>
          <w:sz w:val="20"/>
          <w:szCs w:val="20"/>
          <w:lang w:bidi="ru-RU"/>
        </w:rPr>
        <w:t xml:space="preserve"> обследованием</w:t>
      </w:r>
      <w:r w:rsidRPr="00D11E62">
        <w:rPr>
          <w:rFonts w:eastAsia="Arial"/>
          <w:sz w:val="20"/>
          <w:szCs w:val="20"/>
          <w:lang w:bidi="ru-RU"/>
        </w:rPr>
        <w:t xml:space="preserve"> понимаются анализ и оценка </w:t>
      </w:r>
      <w:proofErr w:type="gramStart"/>
      <w:r w:rsidRPr="00D11E62">
        <w:rPr>
          <w:rFonts w:eastAsia="Arial"/>
          <w:sz w:val="20"/>
          <w:szCs w:val="20"/>
          <w:lang w:bidi="ru-RU"/>
        </w:rPr>
        <w:t>состояния определенной сферы деятельности объекта контроля</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u w:val="single"/>
          <w:lang w:bidi="ru-RU"/>
        </w:rPr>
      </w:pPr>
      <w:r w:rsidRPr="00D11E62">
        <w:rPr>
          <w:rFonts w:eastAsia="Arial"/>
          <w:sz w:val="20"/>
          <w:szCs w:val="20"/>
          <w:lang w:bidi="ru-RU"/>
        </w:rPr>
        <w:t>7.2. Решение о проведении проверки, ревизии и обследования принимается Главой Берегаевского сельского поселения наделенным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Берегаевского сельского поселения и оформляется распоряжением.</w:t>
      </w:r>
    </w:p>
    <w:p w:rsidR="00116A9F" w:rsidRPr="00D11E62" w:rsidRDefault="00116A9F" w:rsidP="00116A9F">
      <w:pPr>
        <w:widowControl w:val="0"/>
        <w:suppressAutoHyphens/>
        <w:autoSpaceDE w:val="0"/>
        <w:ind w:left="709"/>
        <w:jc w:val="both"/>
        <w:rPr>
          <w:rFonts w:eastAsia="Arial"/>
          <w:sz w:val="20"/>
          <w:szCs w:val="20"/>
          <w:lang w:bidi="ru-RU"/>
        </w:rPr>
      </w:pPr>
      <w:r w:rsidRPr="00D11E62">
        <w:rPr>
          <w:rFonts w:eastAsia="Arial"/>
          <w:sz w:val="20"/>
          <w:szCs w:val="20"/>
          <w:lang w:bidi="ru-RU"/>
        </w:rPr>
        <w:t>7.3. Распоряжение о проведении проверки, ревизии должен содержать:</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вид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основание его проведения;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наименование объекта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lastRenderedPageBreak/>
        <w:t>- сроки проведения мероприятия (начала и окончания);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проверяемый период;</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состав исполнителей и руководителя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проверяемые вопросы.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При подготовке к проведению проверки и (или) ревизии может составляться программа такого контрольного мероприятия, которая должна содержать:</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вид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основание его проведения;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наименование объекта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сроки проведения мероприятия (начала и окончания);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проверяемый период;</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состав исполнителей и руководителя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проверяемые вопросы. В этом случае в приказе (распоряжении) проверки (ревизии) проверяемые вопросы не указываются.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Программа контрольного мероприятия составляется по форме согласно приложению 2 к настоящему Порядку.</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7.5. Предельный срок проведения контрольного мероприятия не может </w:t>
      </w:r>
      <w:r w:rsidRPr="00D11E62">
        <w:rPr>
          <w:rFonts w:eastAsia="Arial"/>
          <w:iCs/>
          <w:sz w:val="20"/>
          <w:szCs w:val="20"/>
          <w:lang w:bidi="ru-RU"/>
        </w:rPr>
        <w:t>превышать      45 рабочих дней</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jc w:val="center"/>
        <w:rPr>
          <w:rFonts w:eastAsia="Arial"/>
          <w:b/>
          <w:sz w:val="20"/>
          <w:szCs w:val="20"/>
          <w:lang w:bidi="ru-RU"/>
        </w:rPr>
      </w:pPr>
      <w:r w:rsidRPr="00D11E62">
        <w:rPr>
          <w:rFonts w:eastAsia="Arial"/>
          <w:b/>
          <w:sz w:val="20"/>
          <w:szCs w:val="20"/>
          <w:lang w:val="en-US" w:bidi="ru-RU"/>
        </w:rPr>
        <w:t>VIII</w:t>
      </w:r>
      <w:r w:rsidRPr="00D11E62">
        <w:rPr>
          <w:rFonts w:eastAsia="Arial"/>
          <w:b/>
          <w:sz w:val="20"/>
          <w:szCs w:val="20"/>
          <w:lang w:bidi="ru-RU"/>
        </w:rPr>
        <w:t>. Особенности проведения встречной проверки</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8.1. Проведение встречной проверки </w:t>
      </w:r>
      <w:r w:rsidRPr="00D11E62">
        <w:rPr>
          <w:rFonts w:eastAsia="Arial"/>
          <w:bCs/>
          <w:sz w:val="20"/>
          <w:szCs w:val="20"/>
          <w:lang w:bidi="ru-RU"/>
        </w:rPr>
        <w:t>органом внутреннего муниципального финансового контроля</w:t>
      </w:r>
      <w:r w:rsidRPr="00D11E62">
        <w:rPr>
          <w:rFonts w:eastAsia="Arial"/>
          <w:sz w:val="20"/>
          <w:szCs w:val="20"/>
          <w:lang w:bidi="ru-RU"/>
        </w:rPr>
        <w:t xml:space="preserve"> обеспечивает сбор объективных и достоверных данных (информации), в целях установления и (или) подтвержден</w:t>
      </w:r>
      <w:r w:rsidR="003A5F64">
        <w:rPr>
          <w:rFonts w:eastAsia="Arial"/>
          <w:sz w:val="20"/>
          <w:szCs w:val="20"/>
          <w:lang w:bidi="ru-RU"/>
        </w:rPr>
        <w:t xml:space="preserve">ия фактов, связанных  </w:t>
      </w:r>
      <w:r w:rsidRPr="00D11E62">
        <w:rPr>
          <w:rFonts w:eastAsia="Arial"/>
          <w:sz w:val="20"/>
          <w:szCs w:val="20"/>
          <w:lang w:bidi="ru-RU"/>
        </w:rPr>
        <w:t>с деятельностью объекта контроля, в рамках которого проводится встречная проверка.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8.2. Встречная проверка назначается и проводится с учетом требований, предъявляемых к проведению камеральной проверки, выездной проверки (разделы 10 и 11 настоящего Порядка).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Встречной проверкой проводятся контрольные действия </w:t>
      </w:r>
      <w:proofErr w:type="gramStart"/>
      <w:r w:rsidRPr="00D11E62">
        <w:rPr>
          <w:rFonts w:eastAsia="Arial"/>
          <w:sz w:val="20"/>
          <w:szCs w:val="20"/>
          <w:lang w:bidi="ru-RU"/>
        </w:rPr>
        <w:t>по</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w:t>
      </w:r>
      <w:r w:rsidR="003A5F64">
        <w:rPr>
          <w:rFonts w:eastAsia="Arial"/>
          <w:sz w:val="20"/>
          <w:szCs w:val="20"/>
          <w:lang w:bidi="ru-RU"/>
        </w:rPr>
        <w:t xml:space="preserve">жащейся  </w:t>
      </w:r>
      <w:r w:rsidRPr="00D11E62">
        <w:rPr>
          <w:rFonts w:eastAsia="Arial"/>
          <w:sz w:val="20"/>
          <w:szCs w:val="20"/>
          <w:lang w:bidi="ru-RU"/>
        </w:rPr>
        <w:t>в письменных объяснениях, справках и сведениях должностных, материально ответственных и иных лиц объекта контроля;</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фактическому осмотру, инвентаризации, наблюдению, пересчету, контрольным обмерам, фото-, виде</w:t>
      </w:r>
      <w:proofErr w:type="gramStart"/>
      <w:r w:rsidRPr="00D11E62">
        <w:rPr>
          <w:rFonts w:eastAsia="Arial"/>
          <w:sz w:val="20"/>
          <w:szCs w:val="20"/>
          <w:lang w:bidi="ru-RU"/>
        </w:rPr>
        <w:t>о-</w:t>
      </w:r>
      <w:proofErr w:type="gramEnd"/>
      <w:r w:rsidRPr="00D11E62">
        <w:rPr>
          <w:rFonts w:eastAsia="Arial"/>
          <w:sz w:val="20"/>
          <w:szCs w:val="20"/>
          <w:lang w:bidi="ru-RU"/>
        </w:rPr>
        <w:t xml:space="preserve"> и </w:t>
      </w:r>
      <w:proofErr w:type="spellStart"/>
      <w:r w:rsidRPr="00D11E62">
        <w:rPr>
          <w:rFonts w:eastAsia="Arial"/>
          <w:sz w:val="20"/>
          <w:szCs w:val="20"/>
          <w:lang w:bidi="ru-RU"/>
        </w:rPr>
        <w:t>аудиофиксации</w:t>
      </w:r>
      <w:proofErr w:type="spell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информационных системах и ресурсах;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документах и сведениях, полученных из других достоверных источников;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о состоянии внутреннего финансового к</w:t>
      </w:r>
      <w:r w:rsidR="003A5F64">
        <w:rPr>
          <w:rFonts w:eastAsia="Arial"/>
          <w:sz w:val="20"/>
          <w:szCs w:val="20"/>
          <w:lang w:bidi="ru-RU"/>
        </w:rPr>
        <w:t>онтроля</w:t>
      </w:r>
      <w:r w:rsidRPr="00D11E62">
        <w:rPr>
          <w:rFonts w:eastAsia="Arial"/>
          <w:sz w:val="20"/>
          <w:szCs w:val="20"/>
          <w:lang w:bidi="ru-RU"/>
        </w:rPr>
        <w:t xml:space="preserve"> и внутреннего финансового аудита.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8.3. Учреждения и организации (далее - объекты встречной проверки), обязаны представить по письменному запросу </w:t>
      </w:r>
      <w:r w:rsidRPr="00D11E62">
        <w:rPr>
          <w:rFonts w:eastAsia="Arial"/>
          <w:bCs/>
          <w:sz w:val="20"/>
          <w:szCs w:val="20"/>
          <w:lang w:bidi="ru-RU"/>
        </w:rPr>
        <w:t>органа внутреннего муниципального финансового контроля</w:t>
      </w:r>
      <w:r w:rsidRPr="00D11E62">
        <w:rPr>
          <w:rFonts w:eastAsia="Arial"/>
          <w:sz w:val="20"/>
          <w:szCs w:val="20"/>
          <w:lang w:bidi="ru-RU"/>
        </w:rPr>
        <w:t xml:space="preserve"> информацию, документы и материалы, относящиеся к тематике проверки (ревизии).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8.4. По результатам встречной проверки меры принуждения к объекту встречной проверки не применяются.</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jc w:val="center"/>
        <w:rPr>
          <w:rFonts w:eastAsia="Arial"/>
          <w:b/>
          <w:sz w:val="20"/>
          <w:szCs w:val="20"/>
          <w:lang w:bidi="ru-RU"/>
        </w:rPr>
      </w:pPr>
      <w:r w:rsidRPr="00D11E62">
        <w:rPr>
          <w:rFonts w:eastAsia="Arial"/>
          <w:b/>
          <w:sz w:val="20"/>
          <w:szCs w:val="20"/>
          <w:lang w:val="en-US" w:bidi="ru-RU"/>
        </w:rPr>
        <w:t>IX</w:t>
      </w:r>
      <w:r w:rsidRPr="00D11E62">
        <w:rPr>
          <w:rFonts w:eastAsia="Arial"/>
          <w:b/>
          <w:sz w:val="20"/>
          <w:szCs w:val="20"/>
          <w:lang w:bidi="ru-RU"/>
        </w:rPr>
        <w:t>. Особенности проведения обследования</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9.1. Проведение обследования </w:t>
      </w:r>
      <w:r w:rsidRPr="00D11E62">
        <w:rPr>
          <w:rFonts w:eastAsia="Arial"/>
          <w:bCs/>
          <w:sz w:val="20"/>
          <w:szCs w:val="20"/>
          <w:lang w:bidi="ru-RU"/>
        </w:rPr>
        <w:t>органом внутреннего муниципального финансового контроля</w:t>
      </w:r>
      <w:r w:rsidRPr="00D11E62">
        <w:rPr>
          <w:rFonts w:eastAsia="Arial"/>
          <w:sz w:val="20"/>
          <w:szCs w:val="20"/>
          <w:lang w:bidi="ru-RU"/>
        </w:rPr>
        <w:t xml:space="preserve"> обеспечивает анализ и оценку </w:t>
      </w:r>
      <w:proofErr w:type="gramStart"/>
      <w:r w:rsidRPr="00D11E62">
        <w:rPr>
          <w:rFonts w:eastAsia="Arial"/>
          <w:sz w:val="20"/>
          <w:szCs w:val="20"/>
          <w:lang w:bidi="ru-RU"/>
        </w:rPr>
        <w:t>состояния определенной сферы деятельности объекта контроля</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В ходе проведения обследования проводятся контрольные действия </w:t>
      </w:r>
      <w:proofErr w:type="gramStart"/>
      <w:r w:rsidRPr="00D11E62">
        <w:rPr>
          <w:rFonts w:eastAsia="Arial"/>
          <w:sz w:val="20"/>
          <w:szCs w:val="20"/>
          <w:lang w:bidi="ru-RU"/>
        </w:rPr>
        <w:t>по</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фактическому осмотру и наблюдению;</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информационных системах и ресурсах.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 ходе проведения обследования используются как визуальные, так и документально подтвержденные данные.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9.2. При проведении обследования проводятся исследования и экспер</w:t>
      </w:r>
      <w:r w:rsidR="003A5F64">
        <w:rPr>
          <w:rFonts w:eastAsia="Arial"/>
          <w:sz w:val="20"/>
          <w:szCs w:val="20"/>
          <w:lang w:bidi="ru-RU"/>
        </w:rPr>
        <w:t xml:space="preserve">тизы </w:t>
      </w:r>
      <w:r w:rsidRPr="00D11E62">
        <w:rPr>
          <w:rFonts w:eastAsia="Arial"/>
          <w:sz w:val="20"/>
          <w:szCs w:val="20"/>
          <w:lang w:bidi="ru-RU"/>
        </w:rPr>
        <w:t xml:space="preserve"> с использованием фото-, видео- и аудиотехники, а также иных видов тех</w:t>
      </w:r>
      <w:r w:rsidR="003A5F64">
        <w:rPr>
          <w:rFonts w:eastAsia="Arial"/>
          <w:sz w:val="20"/>
          <w:szCs w:val="20"/>
          <w:lang w:bidi="ru-RU"/>
        </w:rPr>
        <w:t xml:space="preserve">ники и приборов, </w:t>
      </w:r>
      <w:r w:rsidRPr="00D11E62">
        <w:rPr>
          <w:rFonts w:eastAsia="Arial"/>
          <w:sz w:val="20"/>
          <w:szCs w:val="20"/>
          <w:lang w:bidi="ru-RU"/>
        </w:rPr>
        <w:t xml:space="preserve"> в том числе измерительных приборов.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9.3. Результаты обследования оформляются заключением не позднее последнего дня срока проведения </w:t>
      </w:r>
      <w:r w:rsidRPr="00D11E62">
        <w:rPr>
          <w:rFonts w:eastAsia="Arial"/>
          <w:sz w:val="20"/>
          <w:szCs w:val="20"/>
          <w:lang w:bidi="ru-RU"/>
        </w:rPr>
        <w:lastRenderedPageBreak/>
        <w:t>обследования.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Форма заключения составляется по форме согласно приложению 3 к настоящему Порядку.</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9.4. Заключение и иные материалы обследования подлежат рассмотрению Главой Берегаевского сельского поселения в течение 20 календарных дней со дня подписания заключения.</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jc w:val="center"/>
        <w:rPr>
          <w:rFonts w:eastAsia="Arial"/>
          <w:b/>
          <w:sz w:val="20"/>
          <w:szCs w:val="20"/>
          <w:lang w:bidi="ru-RU"/>
        </w:rPr>
      </w:pPr>
      <w:r w:rsidRPr="00D11E62">
        <w:rPr>
          <w:rFonts w:eastAsia="Arial"/>
          <w:b/>
          <w:sz w:val="20"/>
          <w:szCs w:val="20"/>
          <w:lang w:val="en-US" w:bidi="ru-RU"/>
        </w:rPr>
        <w:t>X</w:t>
      </w:r>
      <w:r w:rsidRPr="00D11E62">
        <w:rPr>
          <w:rFonts w:eastAsia="Arial"/>
          <w:b/>
          <w:sz w:val="20"/>
          <w:szCs w:val="20"/>
          <w:lang w:bidi="ru-RU"/>
        </w:rPr>
        <w:t>. Особенности проведения камеральной проверки</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10.1. Проведение камеральной проверки </w:t>
      </w:r>
      <w:r w:rsidRPr="00D11E62">
        <w:rPr>
          <w:rFonts w:eastAsia="Arial"/>
          <w:bCs/>
          <w:sz w:val="20"/>
          <w:szCs w:val="20"/>
          <w:lang w:bidi="ru-RU"/>
        </w:rPr>
        <w:t>органом внутреннего муниципального финансового контроля</w:t>
      </w:r>
      <w:r w:rsidRPr="00D11E62">
        <w:rPr>
          <w:rFonts w:eastAsia="Arial"/>
          <w:sz w:val="20"/>
          <w:szCs w:val="20"/>
          <w:lang w:bidi="ru-RU"/>
        </w:rPr>
        <w:t xml:space="preserve"> обеспечивает качество, эффективность и результативность камеральной проверки.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10.2. В ходе камеральной проверки проводятся контрольные действия </w:t>
      </w:r>
      <w:proofErr w:type="gramStart"/>
      <w:r w:rsidRPr="00D11E62">
        <w:rPr>
          <w:rFonts w:eastAsia="Arial"/>
          <w:sz w:val="20"/>
          <w:szCs w:val="20"/>
          <w:lang w:bidi="ru-RU"/>
        </w:rPr>
        <w:t>по</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w:t>
      </w:r>
      <w:r w:rsidR="003A5F64">
        <w:rPr>
          <w:rFonts w:eastAsia="Arial"/>
          <w:sz w:val="20"/>
          <w:szCs w:val="20"/>
          <w:lang w:bidi="ru-RU"/>
        </w:rPr>
        <w:t xml:space="preserve">ржащейся </w:t>
      </w:r>
      <w:r w:rsidRPr="00D11E62">
        <w:rPr>
          <w:rFonts w:eastAsia="Arial"/>
          <w:sz w:val="20"/>
          <w:szCs w:val="20"/>
          <w:lang w:bidi="ru-RU"/>
        </w:rPr>
        <w:t xml:space="preserve"> в письменных объяснениях, справках и сведениях должностных, материально ответственных и иных лиц объекта контроля;</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информационных системах и ресурсах;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10.3. При проведении камеральной проверки в срок ее проведения не засчитываются периоды времени со дня отправки запроса </w:t>
      </w:r>
      <w:r w:rsidRPr="00D11E62">
        <w:rPr>
          <w:rFonts w:eastAsia="Arial"/>
          <w:bCs/>
          <w:sz w:val="20"/>
          <w:szCs w:val="20"/>
          <w:lang w:bidi="ru-RU"/>
        </w:rPr>
        <w:t>органа внутреннего муниципального финансового контроля</w:t>
      </w:r>
      <w:r w:rsidRPr="00D11E62">
        <w:rPr>
          <w:rFonts w:eastAsia="Arial"/>
          <w:sz w:val="20"/>
          <w:szCs w:val="20"/>
          <w:lang w:bidi="ru-RU"/>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10.4.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10.5.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10.6. Акт и иные материалы камеральной проверки подлежат рассмотрению главой поселения (заместителем главы поселения) в течение 30 календарных дней со дня подписания акта.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10.7.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 применении мер принуждения в соответствии с законодательством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об отсутствии оснований для применения мер принуждения;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 проведении выездной проверки (ревизии).</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jc w:val="center"/>
        <w:rPr>
          <w:rFonts w:eastAsia="Arial"/>
          <w:b/>
          <w:sz w:val="20"/>
          <w:szCs w:val="20"/>
          <w:lang w:bidi="ru-RU"/>
        </w:rPr>
      </w:pPr>
      <w:r w:rsidRPr="00D11E62">
        <w:rPr>
          <w:rFonts w:eastAsia="Arial"/>
          <w:b/>
          <w:sz w:val="20"/>
          <w:szCs w:val="20"/>
          <w:lang w:val="en-US" w:bidi="ru-RU"/>
        </w:rPr>
        <w:t>XI</w:t>
      </w:r>
      <w:r w:rsidRPr="00D11E62">
        <w:rPr>
          <w:rFonts w:eastAsia="Arial"/>
          <w:b/>
          <w:sz w:val="20"/>
          <w:szCs w:val="20"/>
          <w:lang w:bidi="ru-RU"/>
        </w:rPr>
        <w:t>. Особенности проведения выездной проверки (ревизии)</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11.1. Проведение выездной проверки (ревизии) </w:t>
      </w:r>
      <w:r w:rsidRPr="00D11E62">
        <w:rPr>
          <w:rFonts w:eastAsia="Arial"/>
          <w:bCs/>
          <w:sz w:val="20"/>
          <w:szCs w:val="20"/>
          <w:lang w:bidi="ru-RU"/>
        </w:rPr>
        <w:t>органом внутреннего муниципального финансового контроля</w:t>
      </w:r>
      <w:r w:rsidRPr="00D11E62">
        <w:rPr>
          <w:rFonts w:eastAsia="Arial"/>
          <w:sz w:val="20"/>
          <w:szCs w:val="20"/>
          <w:lang w:bidi="ru-RU"/>
        </w:rPr>
        <w:t xml:space="preserve"> обеспечивает качество, эффективность и результативность выездной проверки (ревизии).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11.2. В ходе проверки (ревизии) проводятся контрольные действия </w:t>
      </w:r>
      <w:proofErr w:type="gramStart"/>
      <w:r w:rsidRPr="00D11E62">
        <w:rPr>
          <w:rFonts w:eastAsia="Arial"/>
          <w:sz w:val="20"/>
          <w:szCs w:val="20"/>
          <w:lang w:bidi="ru-RU"/>
        </w:rPr>
        <w:t>по</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w:t>
      </w:r>
      <w:r w:rsidR="003A5F64">
        <w:rPr>
          <w:rFonts w:eastAsia="Arial"/>
          <w:sz w:val="20"/>
          <w:szCs w:val="20"/>
          <w:lang w:bidi="ru-RU"/>
        </w:rPr>
        <w:t xml:space="preserve">ржащейся </w:t>
      </w:r>
      <w:r w:rsidRPr="00D11E62">
        <w:rPr>
          <w:rFonts w:eastAsia="Arial"/>
          <w:sz w:val="20"/>
          <w:szCs w:val="20"/>
          <w:lang w:bidi="ru-RU"/>
        </w:rPr>
        <w:t xml:space="preserve"> в письменных объяснениях, справках и сведениях должностных, материально ответственных и иных лиц объекта контроля;</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proofErr w:type="gramStart"/>
      <w:r w:rsidRPr="00D11E62">
        <w:rPr>
          <w:rFonts w:eastAsia="Arial"/>
          <w:sz w:val="20"/>
          <w:szCs w:val="20"/>
          <w:lang w:bidi="ru-RU"/>
        </w:rPr>
        <w:t>- фактическому осмотру, инвентаризации, наблюдению, пересчету, контрольным обмерам, фото-, видео- и аудио-фиксации;</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информационных системах и ресурсах;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изучению информации о состоянии внутреннего финансового ко</w:t>
      </w:r>
      <w:r w:rsidR="003A5F64">
        <w:rPr>
          <w:rFonts w:eastAsia="Arial"/>
          <w:sz w:val="20"/>
          <w:szCs w:val="20"/>
          <w:lang w:bidi="ru-RU"/>
        </w:rPr>
        <w:t xml:space="preserve">нтроля </w:t>
      </w:r>
      <w:r w:rsidRPr="00D11E62">
        <w:rPr>
          <w:rFonts w:eastAsia="Arial"/>
          <w:sz w:val="20"/>
          <w:szCs w:val="20"/>
          <w:lang w:bidi="ru-RU"/>
        </w:rPr>
        <w:t>и внутреннего финансового аудита.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11.3. </w:t>
      </w:r>
      <w:proofErr w:type="gramStart"/>
      <w:r w:rsidRPr="00D11E62">
        <w:rPr>
          <w:rFonts w:eastAsia="Arial"/>
          <w:sz w:val="20"/>
          <w:szCs w:val="20"/>
          <w:lang w:bidi="ru-RU"/>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w:t>
      </w:r>
      <w:r w:rsidRPr="00D11E62">
        <w:rPr>
          <w:rFonts w:eastAsia="Arial"/>
          <w:bCs/>
          <w:sz w:val="20"/>
          <w:szCs w:val="20"/>
          <w:lang w:bidi="ru-RU"/>
        </w:rPr>
        <w:t>органа внутреннего муниципального финансового контроля (председатель комиссии)</w:t>
      </w:r>
      <w:r w:rsidRPr="00D11E62">
        <w:rPr>
          <w:rFonts w:eastAsia="Arial"/>
          <w:sz w:val="20"/>
          <w:szCs w:val="20"/>
          <w:lang w:bidi="ru-RU"/>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D11E62">
        <w:rPr>
          <w:rFonts w:eastAsia="Arial"/>
          <w:sz w:val="20"/>
          <w:szCs w:val="20"/>
          <w:lang w:bidi="ru-RU"/>
        </w:rPr>
        <w:t xml:space="preserve"> служебные помещения, склады и архивы.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11.4.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sidRPr="00D11E62">
        <w:rPr>
          <w:rFonts w:eastAsia="Arial"/>
          <w:bCs/>
          <w:sz w:val="20"/>
          <w:szCs w:val="20"/>
          <w:lang w:bidi="ru-RU"/>
        </w:rPr>
        <w:t>органа внутреннего муниципального финансового контроля (председателя комиссии)</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 период проведения встречной проверки и (или) обследования;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при отсутствии или неудовлетворительном состоянии бухгалтерского (бюджетного) учета у объекта </w:t>
      </w:r>
      <w:r w:rsidRPr="00D11E62">
        <w:rPr>
          <w:rFonts w:eastAsia="Arial"/>
          <w:sz w:val="20"/>
          <w:szCs w:val="20"/>
          <w:lang w:bidi="ru-RU"/>
        </w:rPr>
        <w:lastRenderedPageBreak/>
        <w:t>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 период восстановления объектом контроля документов, необходимых для проведения выездной проверки (ревизии), а также приведения объектом к</w:t>
      </w:r>
      <w:r w:rsidR="003A5F64">
        <w:rPr>
          <w:rFonts w:eastAsia="Arial"/>
          <w:sz w:val="20"/>
          <w:szCs w:val="20"/>
          <w:lang w:bidi="ru-RU"/>
        </w:rPr>
        <w:t>онтроля</w:t>
      </w:r>
      <w:r w:rsidRPr="00D11E62">
        <w:rPr>
          <w:rFonts w:eastAsia="Arial"/>
          <w:sz w:val="20"/>
          <w:szCs w:val="20"/>
          <w:lang w:bidi="ru-RU"/>
        </w:rPr>
        <w:t xml:space="preserve"> в надлежащее состояние документов учета и отчетности;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 период организации и проведения экспертиз;</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на период исполнения запросов, направленных в муниципальные органы;</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D11E62">
        <w:rPr>
          <w:rFonts w:eastAsia="Arial"/>
          <w:sz w:val="20"/>
          <w:szCs w:val="20"/>
          <w:lang w:bidi="ru-RU"/>
        </w:rPr>
        <w:t>истребуемой</w:t>
      </w:r>
      <w:proofErr w:type="spellEnd"/>
      <w:r w:rsidRPr="00D11E62">
        <w:rPr>
          <w:rFonts w:eastAsia="Arial"/>
          <w:sz w:val="20"/>
          <w:szCs w:val="20"/>
          <w:lang w:bidi="ru-RU"/>
        </w:rPr>
        <w:t xml:space="preserve"> информации, д</w:t>
      </w:r>
      <w:r w:rsidR="003A5F64">
        <w:rPr>
          <w:rFonts w:eastAsia="Arial"/>
          <w:sz w:val="20"/>
          <w:szCs w:val="20"/>
          <w:lang w:bidi="ru-RU"/>
        </w:rPr>
        <w:t xml:space="preserve">окументов </w:t>
      </w:r>
      <w:r w:rsidRPr="00D11E62">
        <w:rPr>
          <w:rFonts w:eastAsia="Arial"/>
          <w:sz w:val="20"/>
          <w:szCs w:val="20"/>
          <w:lang w:bidi="ru-RU"/>
        </w:rPr>
        <w:t>и материалов и (или) воспрепятствования проведению контрольного мероприятия, и (или) уклонения от проведения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при необходимости обследования имущества и (или) документов, находящихся не по месту нахождения объекта контроля.</w:t>
      </w:r>
    </w:p>
    <w:p w:rsidR="00116A9F" w:rsidRPr="00D11E62" w:rsidRDefault="00116A9F" w:rsidP="003A5F64">
      <w:pPr>
        <w:widowControl w:val="0"/>
        <w:suppressAutoHyphens/>
        <w:autoSpaceDE w:val="0"/>
        <w:ind w:right="-285" w:firstLine="709"/>
        <w:jc w:val="both"/>
        <w:rPr>
          <w:rFonts w:eastAsia="Arial"/>
          <w:sz w:val="20"/>
          <w:szCs w:val="20"/>
          <w:lang w:bidi="ru-RU"/>
        </w:rPr>
      </w:pPr>
      <w:r w:rsidRPr="00D11E62">
        <w:rPr>
          <w:rFonts w:eastAsia="Arial"/>
          <w:sz w:val="20"/>
          <w:szCs w:val="20"/>
          <w:lang w:bidi="ru-RU"/>
        </w:rPr>
        <w:t>11.5. К акту выездной проверки (ревизии) (кроме</w:t>
      </w:r>
      <w:r w:rsidR="003A5F64">
        <w:rPr>
          <w:rFonts w:eastAsia="Arial"/>
          <w:sz w:val="20"/>
          <w:szCs w:val="20"/>
          <w:lang w:bidi="ru-RU"/>
        </w:rPr>
        <w:t xml:space="preserve"> акта встречной проверки </w:t>
      </w:r>
      <w:r w:rsidRPr="00D11E62">
        <w:rPr>
          <w:rFonts w:eastAsia="Arial"/>
          <w:sz w:val="20"/>
          <w:szCs w:val="20"/>
          <w:lang w:bidi="ru-RU"/>
        </w:rPr>
        <w:t xml:space="preserve">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11.6. Акт выездной проверки (ревизии) в течение 3 рабочих дней со дня его подписания вручается (направляется) представителю объекта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11.7. Акт и иные материалы выездной проверки (ревизии) подлежат рассмотрению Главой Берегаевского сельского поселения в течение 30 календарных дней со дня подписания акта.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11.8.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 применении мер принуждения в соответствии с законодательством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об отсутствии оснований для применения мер принуждения.</w:t>
      </w:r>
    </w:p>
    <w:p w:rsidR="00116A9F" w:rsidRPr="00D11E62" w:rsidRDefault="00116A9F" w:rsidP="00116A9F">
      <w:pPr>
        <w:widowControl w:val="0"/>
        <w:suppressAutoHyphens/>
        <w:autoSpaceDE w:val="0"/>
        <w:ind w:firstLine="709"/>
        <w:jc w:val="both"/>
        <w:rPr>
          <w:rFonts w:eastAsia="Arial"/>
          <w:b/>
          <w:bCs/>
          <w:color w:val="26282F"/>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val="en-US" w:bidi="ru-RU"/>
        </w:rPr>
        <w:t>XII</w:t>
      </w:r>
      <w:r w:rsidRPr="00D11E62">
        <w:rPr>
          <w:rFonts w:eastAsia="Arial"/>
          <w:b/>
          <w:bCs/>
          <w:sz w:val="20"/>
          <w:szCs w:val="20"/>
          <w:lang w:bidi="ru-RU"/>
        </w:rPr>
        <w:t>. Оформление результатов проверок, ревизии, обследования</w:t>
      </w:r>
    </w:p>
    <w:p w:rsidR="00116A9F" w:rsidRPr="00D11E62" w:rsidRDefault="00116A9F" w:rsidP="00116A9F">
      <w:pPr>
        <w:widowControl w:val="0"/>
        <w:suppressAutoHyphens/>
        <w:autoSpaceDE w:val="0"/>
        <w:ind w:firstLine="709"/>
        <w:jc w:val="both"/>
        <w:rPr>
          <w:rFonts w:eastAsia="Arial"/>
          <w:b/>
          <w:bCs/>
          <w:color w:val="26282F"/>
          <w:sz w:val="20"/>
          <w:szCs w:val="20"/>
          <w:lang w:bidi="ru-RU"/>
        </w:rPr>
      </w:pP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12.1. Результаты проверки и ревизии оформляются актом.</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12.2. В акте проверки, ревизии указываются: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дата и место составления акта проверки, ревизии;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наименование органа внутреннего муниципального финансового контроля;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дата и номер приказа (распоряжения) органа внутреннего муниципального финансового контроля о проведении проверки, ревизии;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фамилии, имена, отчества и должности лиц, проводивших проверку, ревизию;</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тема проверки, ревизии;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сведения о результатах проверки, ревизии, в том числе выявленные нарушения, их характер;</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подписи должностных лиц, проводивших проверку, ревизию.</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116A9F" w:rsidRPr="00D11E62" w:rsidRDefault="00116A9F" w:rsidP="00116A9F">
      <w:pPr>
        <w:widowControl w:val="0"/>
        <w:suppressAutoHyphens/>
        <w:autoSpaceDE w:val="0"/>
        <w:ind w:firstLine="692"/>
        <w:jc w:val="both"/>
        <w:rPr>
          <w:rFonts w:eastAsia="Arial"/>
          <w:sz w:val="20"/>
          <w:szCs w:val="20"/>
          <w:lang w:bidi="ru-RU"/>
        </w:rPr>
      </w:pPr>
      <w:proofErr w:type="gramStart"/>
      <w:r w:rsidRPr="00D11E62">
        <w:rPr>
          <w:rFonts w:eastAsia="Arial"/>
          <w:sz w:val="20"/>
          <w:szCs w:val="20"/>
          <w:lang w:bidi="ru-RU"/>
        </w:rPr>
        <w:t xml:space="preserve">В случае выявления нарушений требований законодательства о </w:t>
      </w:r>
      <w:r w:rsidR="0079721B">
        <w:rPr>
          <w:rFonts w:eastAsia="Arial"/>
          <w:sz w:val="20"/>
          <w:szCs w:val="20"/>
          <w:lang w:bidi="ru-RU"/>
        </w:rPr>
        <w:t xml:space="preserve">контрактной системе  </w:t>
      </w:r>
      <w:r w:rsidRPr="00D11E62">
        <w:rPr>
          <w:rFonts w:eastAsia="Arial"/>
          <w:sz w:val="20"/>
          <w:szCs w:val="20"/>
          <w:lang w:bidi="ru-RU"/>
        </w:rPr>
        <w:t>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 в орган, уполномоченный на осуществление контроля в сфере закупок Томской</w:t>
      </w:r>
      <w:proofErr w:type="gramEnd"/>
      <w:r w:rsidRPr="00D11E62">
        <w:rPr>
          <w:rFonts w:eastAsia="Arial"/>
          <w:sz w:val="20"/>
          <w:szCs w:val="20"/>
          <w:lang w:bidi="ru-RU"/>
        </w:rPr>
        <w:t xml:space="preserve"> области.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xml:space="preserve">12.4. </w:t>
      </w:r>
      <w:proofErr w:type="gramStart"/>
      <w:r w:rsidRPr="00D11E62">
        <w:rPr>
          <w:rFonts w:eastAsia="Arial"/>
          <w:sz w:val="20"/>
          <w:szCs w:val="20"/>
          <w:lang w:bidi="ru-RU"/>
        </w:rPr>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актом проверки, ревизии указанный акт направляется заказным почтовым отправлением с</w:t>
      </w:r>
      <w:r w:rsidR="0079721B">
        <w:rPr>
          <w:rFonts w:eastAsia="Arial"/>
          <w:sz w:val="20"/>
          <w:szCs w:val="20"/>
          <w:lang w:bidi="ru-RU"/>
        </w:rPr>
        <w:t xml:space="preserve"> уведомлением</w:t>
      </w:r>
      <w:r w:rsidRPr="00D11E62">
        <w:rPr>
          <w:rFonts w:eastAsia="Arial"/>
          <w:sz w:val="20"/>
          <w:szCs w:val="20"/>
          <w:lang w:bidi="ru-RU"/>
        </w:rPr>
        <w:t xml:space="preserve"> о вручении, которое приобщается к экземпляру акта проверки, ревизии, хранящемуся                    в органе внутреннего муниципального финансового контроля.</w:t>
      </w:r>
      <w:proofErr w:type="gramEnd"/>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xml:space="preserve">12.5. </w:t>
      </w:r>
      <w:proofErr w:type="gramStart"/>
      <w:r w:rsidRPr="00D11E62">
        <w:rPr>
          <w:rFonts w:eastAsia="Arial"/>
          <w:sz w:val="20"/>
          <w:szCs w:val="20"/>
          <w:lang w:bidi="ru-RU"/>
        </w:rPr>
        <w:t>В случае несогласия с положениями акта или с целью уточнения его отдельных положений, руководитель объекта контроля имеет право в течение 3 рабо</w:t>
      </w:r>
      <w:r w:rsidR="0079721B">
        <w:rPr>
          <w:rFonts w:eastAsia="Arial"/>
          <w:sz w:val="20"/>
          <w:szCs w:val="20"/>
          <w:lang w:bidi="ru-RU"/>
        </w:rPr>
        <w:t xml:space="preserve">чих дней,    </w:t>
      </w:r>
      <w:r w:rsidRPr="00D11E62">
        <w:rPr>
          <w:rFonts w:eastAsia="Arial"/>
          <w:sz w:val="20"/>
          <w:szCs w:val="20"/>
          <w:lang w:bidi="ru-RU"/>
        </w:rPr>
        <w:t>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в течение 5 рабочих дней орган контроля должен дать заключение по каждому возражению (замечанию).</w:t>
      </w:r>
      <w:proofErr w:type="gramEnd"/>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12.6. Результаты обследования оформляются заключением.</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12.7. В заключении по результатам обследования указываются: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дата и место составления заключения;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lastRenderedPageBreak/>
        <w:t>- наименование органа внутреннего муниципального финансового контроля;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дата и номер распоряжения органа внутреннего муниципального финансового контроля о проведении обследования;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фамилии, имена, отчества и должности лиц, проводивших обследование;</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продолжительность обследования;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тема обследования;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xml:space="preserve">- анализ и оценка </w:t>
      </w:r>
      <w:proofErr w:type="gramStart"/>
      <w:r w:rsidRPr="00D11E62">
        <w:rPr>
          <w:rFonts w:eastAsia="Arial"/>
          <w:sz w:val="20"/>
          <w:szCs w:val="20"/>
          <w:lang w:bidi="ru-RU"/>
        </w:rPr>
        <w:t>состояния обследуемой сферы деятельности объекта контроля</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подписи должностных лиц, проводивших обследование.</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12.8. К заключению по результатам обследования приобщаются письменные пояснения должностных лиц объекта контроля по выводам заключения.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w:t>
      </w:r>
      <w:r w:rsidR="0079721B">
        <w:rPr>
          <w:rFonts w:eastAsia="Arial"/>
          <w:sz w:val="20"/>
          <w:szCs w:val="20"/>
          <w:lang w:bidi="ru-RU"/>
        </w:rPr>
        <w:t xml:space="preserve"> отказе  </w:t>
      </w:r>
      <w:r w:rsidRPr="00D11E62">
        <w:rPr>
          <w:rFonts w:eastAsia="Arial"/>
          <w:sz w:val="20"/>
          <w:szCs w:val="20"/>
          <w:lang w:bidi="ru-RU"/>
        </w:rPr>
        <w:t xml:space="preserve"> в ознакомлении с заключением.</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xml:space="preserve">12.10. </w:t>
      </w:r>
      <w:proofErr w:type="gramStart"/>
      <w:r w:rsidRPr="00D11E62">
        <w:rPr>
          <w:rFonts w:eastAsia="Arial"/>
          <w:sz w:val="20"/>
          <w:szCs w:val="20"/>
          <w:lang w:bidi="ru-RU"/>
        </w:rPr>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roofErr w:type="gramEnd"/>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12.11. Результаты внутреннего муниципального финансового контроля, а так же сведения о направлении органами контроля представлений и предписаний, на</w:t>
      </w:r>
      <w:r w:rsidR="0079721B">
        <w:rPr>
          <w:rFonts w:eastAsia="Arial"/>
          <w:sz w:val="20"/>
          <w:szCs w:val="20"/>
          <w:lang w:bidi="ru-RU"/>
        </w:rPr>
        <w:t xml:space="preserve">ряду </w:t>
      </w:r>
      <w:r w:rsidRPr="00D11E62">
        <w:rPr>
          <w:rFonts w:eastAsia="Arial"/>
          <w:sz w:val="20"/>
          <w:szCs w:val="20"/>
          <w:lang w:bidi="ru-RU"/>
        </w:rPr>
        <w:t>с информацией об их исполнении направляются Главе Берегаевского сельского поселения.</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Рассмотрение Главой Берегаевского сельского поселения результатов проведения обследования, камеральной проверки, выездной проверки (ревизии) о</w:t>
      </w:r>
      <w:r w:rsidR="0079721B">
        <w:rPr>
          <w:rFonts w:eastAsia="Arial"/>
          <w:sz w:val="20"/>
          <w:szCs w:val="20"/>
          <w:lang w:bidi="ru-RU"/>
        </w:rPr>
        <w:t>существляется</w:t>
      </w:r>
      <w:r w:rsidRPr="00D11E62">
        <w:rPr>
          <w:rFonts w:eastAsia="Arial"/>
          <w:sz w:val="20"/>
          <w:szCs w:val="20"/>
          <w:lang w:bidi="ru-RU"/>
        </w:rPr>
        <w:t xml:space="preserve">   с требованиями настоящего Порядка соответственно:</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обследование – в соответствии с п. 9.4 настоящего Порядка;</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камеральной проверки – в соответствии с п. 10.6 настоящего Порядка;</w:t>
      </w:r>
    </w:p>
    <w:p w:rsidR="00116A9F" w:rsidRPr="00D11E62" w:rsidRDefault="00116A9F" w:rsidP="00116A9F">
      <w:pPr>
        <w:widowControl w:val="0"/>
        <w:suppressAutoHyphens/>
        <w:autoSpaceDE w:val="0"/>
        <w:ind w:firstLine="692"/>
        <w:jc w:val="both"/>
        <w:rPr>
          <w:rFonts w:eastAsia="Arial"/>
          <w:sz w:val="20"/>
          <w:szCs w:val="20"/>
          <w:lang w:bidi="ru-RU"/>
        </w:rPr>
      </w:pPr>
      <w:r w:rsidRPr="00D11E62">
        <w:rPr>
          <w:rFonts w:eastAsia="Arial"/>
          <w:sz w:val="20"/>
          <w:szCs w:val="20"/>
          <w:lang w:bidi="ru-RU"/>
        </w:rPr>
        <w:t>- выездной проверки (ревизии) – в соответствии с п. 11.7 настоящего Порядка;</w:t>
      </w:r>
    </w:p>
    <w:p w:rsidR="00116A9F" w:rsidRPr="00D11E62" w:rsidRDefault="00116A9F" w:rsidP="00116A9F">
      <w:pPr>
        <w:widowControl w:val="0"/>
        <w:suppressAutoHyphens/>
        <w:autoSpaceDE w:val="0"/>
        <w:ind w:firstLine="692"/>
        <w:jc w:val="both"/>
        <w:rPr>
          <w:sz w:val="20"/>
          <w:szCs w:val="20"/>
        </w:rPr>
      </w:pPr>
      <w:r w:rsidRPr="00D11E62">
        <w:rPr>
          <w:rFonts w:eastAsia="Arial"/>
          <w:sz w:val="20"/>
          <w:szCs w:val="20"/>
          <w:lang w:bidi="ru-RU"/>
        </w:rPr>
        <w:t>12.12. И</w:t>
      </w:r>
      <w:r w:rsidRPr="00D11E62">
        <w:rPr>
          <w:sz w:val="20"/>
          <w:szCs w:val="20"/>
        </w:rPr>
        <w:t xml:space="preserve">нформация о результатах проверок, проведенных </w:t>
      </w:r>
      <w:r w:rsidRPr="00D11E62">
        <w:rPr>
          <w:rFonts w:eastAsia="Arial"/>
          <w:sz w:val="20"/>
          <w:szCs w:val="20"/>
          <w:lang w:bidi="ru-RU"/>
        </w:rPr>
        <w:t>органом внутреннего муниципального финансового контроля</w:t>
      </w:r>
      <w:r w:rsidRPr="00D11E62">
        <w:rPr>
          <w:sz w:val="20"/>
          <w:szCs w:val="20"/>
        </w:rPr>
        <w:t>, а также о результатах проверок</w:t>
      </w:r>
      <w:r w:rsidR="0079721B">
        <w:rPr>
          <w:sz w:val="20"/>
          <w:szCs w:val="20"/>
        </w:rPr>
        <w:t>, проведенных</w:t>
      </w:r>
      <w:r w:rsidRPr="00D11E62">
        <w:rPr>
          <w:sz w:val="20"/>
          <w:szCs w:val="20"/>
        </w:rPr>
        <w:t xml:space="preserve"> в органе местного самоуправления, подлежит размещению в сети «Интернет»</w:t>
      </w:r>
      <w:r w:rsidRPr="00D11E62">
        <w:rPr>
          <w:color w:val="FF0000"/>
          <w:sz w:val="20"/>
          <w:szCs w:val="20"/>
        </w:rPr>
        <w:t xml:space="preserve"> </w:t>
      </w:r>
      <w:r w:rsidR="0079721B">
        <w:rPr>
          <w:sz w:val="20"/>
          <w:szCs w:val="20"/>
        </w:rPr>
        <w:t>в течение</w:t>
      </w:r>
      <w:r w:rsidRPr="00D11E62">
        <w:rPr>
          <w:sz w:val="20"/>
          <w:szCs w:val="20"/>
        </w:rPr>
        <w:t xml:space="preserve"> 10 рабочих дней после подписания результатов проверок обеими сторонами.</w:t>
      </w:r>
    </w:p>
    <w:p w:rsidR="00116A9F" w:rsidRPr="00D11E62" w:rsidRDefault="00116A9F" w:rsidP="00116A9F">
      <w:pPr>
        <w:widowControl w:val="0"/>
        <w:suppressAutoHyphens/>
        <w:autoSpaceDE w:val="0"/>
        <w:ind w:firstLine="692"/>
        <w:jc w:val="both"/>
        <w:rPr>
          <w:rFonts w:eastAsia="Arial"/>
          <w:b/>
          <w:bCs/>
          <w:color w:val="26282F"/>
          <w:sz w:val="20"/>
          <w:szCs w:val="20"/>
          <w:lang w:bidi="ru-RU"/>
        </w:rPr>
      </w:pP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val="en-US" w:bidi="ru-RU"/>
        </w:rPr>
        <w:t>X</w:t>
      </w:r>
      <w:r w:rsidRPr="00D11E62">
        <w:rPr>
          <w:rFonts w:eastAsia="Arial"/>
          <w:b/>
          <w:bCs/>
          <w:sz w:val="20"/>
          <w:szCs w:val="20"/>
          <w:lang w:bidi="ru-RU"/>
        </w:rPr>
        <w:t>I</w:t>
      </w:r>
      <w:r w:rsidRPr="00D11E62">
        <w:rPr>
          <w:rFonts w:eastAsia="Arial"/>
          <w:b/>
          <w:bCs/>
          <w:sz w:val="20"/>
          <w:szCs w:val="20"/>
          <w:lang w:val="en-US" w:bidi="ru-RU"/>
        </w:rPr>
        <w:t>II</w:t>
      </w:r>
      <w:r w:rsidRPr="00D11E62">
        <w:rPr>
          <w:rFonts w:eastAsia="Arial"/>
          <w:b/>
          <w:bCs/>
          <w:sz w:val="20"/>
          <w:szCs w:val="20"/>
          <w:lang w:bidi="ru-RU"/>
        </w:rPr>
        <w:t>. Представления и предписания органов</w:t>
      </w:r>
    </w:p>
    <w:p w:rsidR="00116A9F" w:rsidRPr="00D11E62" w:rsidRDefault="00116A9F" w:rsidP="00116A9F">
      <w:pPr>
        <w:widowControl w:val="0"/>
        <w:suppressAutoHyphens/>
        <w:autoSpaceDE w:val="0"/>
        <w:jc w:val="center"/>
        <w:rPr>
          <w:rFonts w:eastAsia="Arial"/>
          <w:b/>
          <w:bCs/>
          <w:sz w:val="20"/>
          <w:szCs w:val="20"/>
          <w:lang w:bidi="ru-RU"/>
        </w:rPr>
      </w:pPr>
      <w:r w:rsidRPr="00D11E62">
        <w:rPr>
          <w:rFonts w:eastAsia="Arial"/>
          <w:b/>
          <w:bCs/>
          <w:sz w:val="20"/>
          <w:szCs w:val="20"/>
          <w:lang w:bidi="ru-RU"/>
        </w:rPr>
        <w:t>внутреннего муниципального финансового контроля</w:t>
      </w:r>
    </w:p>
    <w:p w:rsidR="00116A9F" w:rsidRPr="00D11E62" w:rsidRDefault="00116A9F" w:rsidP="00116A9F">
      <w:pPr>
        <w:widowControl w:val="0"/>
        <w:suppressAutoHyphens/>
        <w:autoSpaceDE w:val="0"/>
        <w:jc w:val="center"/>
        <w:rPr>
          <w:rFonts w:eastAsia="Arial"/>
          <w:b/>
          <w:bCs/>
          <w:color w:val="26282F"/>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13.1. Реализация </w:t>
      </w:r>
      <w:proofErr w:type="gramStart"/>
      <w:r w:rsidRPr="00D11E62">
        <w:rPr>
          <w:rFonts w:eastAsia="Arial"/>
          <w:sz w:val="20"/>
          <w:szCs w:val="20"/>
          <w:lang w:bidi="ru-RU"/>
        </w:rPr>
        <w:t>результатов проведения контрольных мероприятий органа внутреннего муниципального финансового контроля</w:t>
      </w:r>
      <w:proofErr w:type="gramEnd"/>
      <w:r w:rsidRPr="00D11E62">
        <w:rPr>
          <w:rFonts w:eastAsia="Arial"/>
          <w:sz w:val="20"/>
          <w:szCs w:val="20"/>
          <w:lang w:bidi="ru-RU"/>
        </w:rPr>
        <w:t xml:space="preserve"> направлено на устранение выявленных нарушений законодательства Российской Федерации, законодательства </w:t>
      </w:r>
      <w:r w:rsidR="0079721B">
        <w:rPr>
          <w:rFonts w:eastAsia="Arial"/>
          <w:sz w:val="20"/>
          <w:szCs w:val="20"/>
          <w:lang w:bidi="ru-RU"/>
        </w:rPr>
        <w:t xml:space="preserve">Томской области </w:t>
      </w:r>
      <w:r w:rsidRPr="00D11E62">
        <w:rPr>
          <w:rFonts w:eastAsia="Arial"/>
          <w:sz w:val="20"/>
          <w:szCs w:val="20"/>
          <w:lang w:bidi="ru-RU"/>
        </w:rPr>
        <w:t>и муниципальных правовых актов органов местного самоуправления Берегаевского сельского поселения, в соответствующей сфере деятельности и привлечению                              к ответственности лиц, допустивших указанные нарушения.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13.2. </w:t>
      </w:r>
      <w:r w:rsidRPr="00D11E62">
        <w:rPr>
          <w:rFonts w:eastAsia="Arial"/>
          <w:bCs/>
          <w:sz w:val="20"/>
          <w:szCs w:val="20"/>
          <w:lang w:bidi="ru-RU"/>
        </w:rPr>
        <w:t>По результатам контрольного мероприятия</w:t>
      </w:r>
      <w:r w:rsidRPr="00D11E62">
        <w:rPr>
          <w:rFonts w:eastAsia="Arial"/>
          <w:sz w:val="20"/>
          <w:szCs w:val="20"/>
          <w:lang w:bidi="ru-RU"/>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D11E62">
        <w:rPr>
          <w:rFonts w:eastAsia="Arial"/>
          <w:bCs/>
          <w:sz w:val="20"/>
          <w:szCs w:val="20"/>
          <w:lang w:bidi="ru-RU"/>
        </w:rPr>
        <w:t>представления</w:t>
      </w:r>
      <w:r w:rsidRPr="00D11E62">
        <w:rPr>
          <w:rFonts w:eastAsia="Arial"/>
          <w:sz w:val="20"/>
          <w:szCs w:val="20"/>
          <w:lang w:bidi="ru-RU"/>
        </w:rPr>
        <w:t xml:space="preserve"> и (или) </w:t>
      </w:r>
      <w:r w:rsidRPr="00D11E62">
        <w:rPr>
          <w:rFonts w:eastAsia="Arial"/>
          <w:bCs/>
          <w:sz w:val="20"/>
          <w:szCs w:val="20"/>
          <w:lang w:bidi="ru-RU"/>
        </w:rPr>
        <w:t>предписания</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13.3. Представления и (или) предписания направляются объекту контроля не </w:t>
      </w:r>
      <w:r w:rsidRPr="00D11E62">
        <w:rPr>
          <w:rFonts w:eastAsia="Arial"/>
          <w:iCs/>
          <w:sz w:val="20"/>
          <w:szCs w:val="20"/>
          <w:lang w:bidi="ru-RU"/>
        </w:rPr>
        <w:t>позднее 10 рабочих дней</w:t>
      </w:r>
      <w:r w:rsidRPr="00D11E62">
        <w:rPr>
          <w:rFonts w:eastAsia="Arial"/>
          <w:sz w:val="20"/>
          <w:szCs w:val="20"/>
          <w:lang w:bidi="ru-RU"/>
        </w:rPr>
        <w:t xml:space="preserve"> со дня окончания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Орган внутреннего муниципального финансового контроля осуществляет </w:t>
      </w:r>
      <w:proofErr w:type="gramStart"/>
      <w:r w:rsidRPr="00D11E62">
        <w:rPr>
          <w:rFonts w:eastAsia="Arial"/>
          <w:sz w:val="20"/>
          <w:szCs w:val="20"/>
          <w:lang w:bidi="ru-RU"/>
        </w:rPr>
        <w:t>контроль за</w:t>
      </w:r>
      <w:proofErr w:type="gramEnd"/>
      <w:r w:rsidRPr="00D11E62">
        <w:rPr>
          <w:rFonts w:eastAsia="Arial"/>
          <w:sz w:val="20"/>
          <w:szCs w:val="20"/>
          <w:lang w:bidi="ru-RU"/>
        </w:rPr>
        <w:t xml:space="preserve"> своевременностью и полнотой рассмотрения представлений и исполнением предписаний.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13.4. </w:t>
      </w:r>
      <w:proofErr w:type="gramStart"/>
      <w:r w:rsidRPr="00D11E62">
        <w:rPr>
          <w:rFonts w:eastAsia="Arial"/>
          <w:sz w:val="20"/>
          <w:szCs w:val="20"/>
          <w:lang w:bidi="ru-RU"/>
        </w:rPr>
        <w:t>Под представлением в целях настоящего Порядка понимается документ органа внутреннего муниципального финансового контроля, направляемый объ</w:t>
      </w:r>
      <w:r w:rsidR="0079721B">
        <w:rPr>
          <w:rFonts w:eastAsia="Arial"/>
          <w:sz w:val="20"/>
          <w:szCs w:val="20"/>
          <w:lang w:bidi="ru-RU"/>
        </w:rPr>
        <w:t>екту контроля</w:t>
      </w:r>
      <w:r w:rsidRPr="00D11E62">
        <w:rPr>
          <w:rFonts w:eastAsia="Arial"/>
          <w:sz w:val="20"/>
          <w:szCs w:val="20"/>
          <w:lang w:bidi="ru-RU"/>
        </w:rPr>
        <w:t xml:space="preserve"> и содержащий информацию о выявленных бюджетных нарушениях и одно из следующих обязательных для исполнения в установленные в представлении срок</w:t>
      </w:r>
      <w:r w:rsidR="0079721B">
        <w:rPr>
          <w:rFonts w:eastAsia="Arial"/>
          <w:sz w:val="20"/>
          <w:szCs w:val="20"/>
          <w:lang w:bidi="ru-RU"/>
        </w:rPr>
        <w:t xml:space="preserve">и или в течение </w:t>
      </w:r>
      <w:r w:rsidRPr="00D11E62">
        <w:rPr>
          <w:rFonts w:eastAsia="Arial"/>
          <w:sz w:val="20"/>
          <w:szCs w:val="20"/>
          <w:lang w:bidi="ru-RU"/>
        </w:rPr>
        <w:t>30 календарных дней со дня его получения, если срок не указан, требований по каждому бюджетному нарушению:</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 требование об устранении бюджетного нарушения и о принятии мер по устранению его причин и условий;</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2) требование о принятии мер по устранению причин и условий бюджетного нарушения в случае </w:t>
      </w:r>
      <w:r w:rsidRPr="00D11E62">
        <w:rPr>
          <w:rFonts w:eastAsia="Arial"/>
          <w:sz w:val="20"/>
          <w:szCs w:val="20"/>
          <w:lang w:bidi="ru-RU"/>
        </w:rPr>
        <w:lastRenderedPageBreak/>
        <w:t>невозможности его устранения.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13.5. </w:t>
      </w:r>
      <w:proofErr w:type="gramStart"/>
      <w:r w:rsidRPr="00D11E62">
        <w:rPr>
          <w:rFonts w:eastAsia="Arial"/>
          <w:sz w:val="20"/>
          <w:szCs w:val="20"/>
          <w:lang w:bidi="ru-RU"/>
        </w:rPr>
        <w:t>Под предписанием в целях настоящего Порядка понимается документ органа внутреннего муниципального финансового контроля, направляемый объе</w:t>
      </w:r>
      <w:r w:rsidR="0079721B">
        <w:rPr>
          <w:rFonts w:eastAsia="Arial"/>
          <w:sz w:val="20"/>
          <w:szCs w:val="20"/>
          <w:lang w:bidi="ru-RU"/>
        </w:rPr>
        <w:t xml:space="preserve">кту контроля   </w:t>
      </w:r>
      <w:r w:rsidRPr="00D11E62">
        <w:rPr>
          <w:rFonts w:eastAsia="Arial"/>
          <w:sz w:val="20"/>
          <w:szCs w:val="20"/>
          <w:lang w:bidi="ru-RU"/>
        </w:rPr>
        <w:t xml:space="preserve">в случае невозможности устранения либо </w:t>
      </w:r>
      <w:proofErr w:type="spellStart"/>
      <w:r w:rsidRPr="00D11E62">
        <w:rPr>
          <w:rFonts w:eastAsia="Arial"/>
          <w:sz w:val="20"/>
          <w:szCs w:val="20"/>
          <w:lang w:bidi="ru-RU"/>
        </w:rPr>
        <w:t>неустранения</w:t>
      </w:r>
      <w:proofErr w:type="spellEnd"/>
      <w:r w:rsidRPr="00D11E62">
        <w:rPr>
          <w:rFonts w:eastAsia="Arial"/>
          <w:sz w:val="20"/>
          <w:szCs w:val="20"/>
          <w:lang w:bidi="ru-RU"/>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D11E62">
        <w:rPr>
          <w:rFonts w:eastAsia="Arial"/>
          <w:sz w:val="20"/>
          <w:szCs w:val="20"/>
          <w:lang w:bidi="ru-RU"/>
        </w:rPr>
        <w:t xml:space="preserve"> Предписание содержит обязательные </w:t>
      </w:r>
      <w:proofErr w:type="gramStart"/>
      <w:r w:rsidRPr="00D11E62">
        <w:rPr>
          <w:rFonts w:eastAsia="Arial"/>
          <w:sz w:val="20"/>
          <w:szCs w:val="20"/>
          <w:lang w:bidi="ru-RU"/>
        </w:rPr>
        <w:t>для исполнения в установленный в предписании срок требования о принятии мер по возмещению</w:t>
      </w:r>
      <w:proofErr w:type="gramEnd"/>
      <w:r w:rsidRPr="00D11E62">
        <w:rPr>
          <w:rFonts w:eastAsia="Arial"/>
          <w:sz w:val="20"/>
          <w:szCs w:val="20"/>
          <w:lang w:bidi="ru-RU"/>
        </w:rPr>
        <w:t xml:space="preserve"> причиненного ущерба публично-правовому образованию.</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Берегаевского сельского поселения, осуществляющим функции и полномочия учредителя, иным органам и организациям.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13.6. О</w:t>
      </w:r>
      <w:r w:rsidRPr="00D11E62">
        <w:rPr>
          <w:rFonts w:eastAsia="Arial"/>
          <w:bCs/>
          <w:sz w:val="20"/>
          <w:szCs w:val="20"/>
          <w:lang w:bidi="ru-RU"/>
        </w:rPr>
        <w:t>рган внутреннего муниципального финансового контроля</w:t>
      </w:r>
      <w:r w:rsidRPr="00D11E62">
        <w:rPr>
          <w:rFonts w:eastAsia="Arial"/>
          <w:sz w:val="20"/>
          <w:szCs w:val="20"/>
          <w:lang w:bidi="ru-RU"/>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Томской области и муниципальных правовых актов органов местного самоуправления Берегаевского сельского поселения в соответствующей сфере деятельности.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sz w:val="20"/>
          <w:szCs w:val="20"/>
        </w:rPr>
        <w:t xml:space="preserve">13.7. </w:t>
      </w:r>
      <w:r w:rsidRPr="00D11E62">
        <w:rPr>
          <w:rFonts w:eastAsia="Arial"/>
          <w:sz w:val="20"/>
          <w:szCs w:val="20"/>
          <w:lang w:bidi="ru-RU"/>
        </w:rPr>
        <w:t xml:space="preserve">Форма представления, предписания о применении бюджетных мер принуждения составляется по форме согласно приложению 4 и 5 к настоящему Порядку и подписываются </w:t>
      </w:r>
      <w:r w:rsidRPr="00D11E62">
        <w:rPr>
          <w:rFonts w:eastAsia="Arial"/>
          <w:bCs/>
          <w:sz w:val="20"/>
          <w:szCs w:val="20"/>
          <w:lang w:bidi="ru-RU"/>
        </w:rPr>
        <w:t>органом внутреннего муниципального финансового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13.8. О результатах рассмотрения представления (предписания) объект контроля обязан сообщить в </w:t>
      </w:r>
      <w:r w:rsidRPr="00D11E62">
        <w:rPr>
          <w:rFonts w:eastAsia="Arial"/>
          <w:bCs/>
          <w:sz w:val="20"/>
          <w:szCs w:val="20"/>
          <w:lang w:bidi="ru-RU"/>
        </w:rPr>
        <w:t>орган внутреннего муниципального финансового контроля</w:t>
      </w:r>
      <w:r w:rsidRPr="00D11E62">
        <w:rPr>
          <w:rFonts w:eastAsia="Arial"/>
          <w:sz w:val="20"/>
          <w:szCs w:val="20"/>
          <w:lang w:bidi="ru-RU"/>
        </w:rPr>
        <w:t>, в срок, установленный представлением (предписанием), или если срок не указа</w:t>
      </w:r>
      <w:r w:rsidR="0079721B">
        <w:rPr>
          <w:rFonts w:eastAsia="Arial"/>
          <w:sz w:val="20"/>
          <w:szCs w:val="20"/>
          <w:lang w:bidi="ru-RU"/>
        </w:rPr>
        <w:t>н в течение</w:t>
      </w:r>
      <w:r w:rsidRPr="00D11E62">
        <w:rPr>
          <w:rFonts w:eastAsia="Arial"/>
          <w:sz w:val="20"/>
          <w:szCs w:val="20"/>
          <w:lang w:bidi="ru-RU"/>
        </w:rPr>
        <w:t xml:space="preserve">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w:t>
      </w:r>
      <w:r w:rsidR="0079721B">
        <w:rPr>
          <w:rFonts w:eastAsia="Arial"/>
          <w:sz w:val="20"/>
          <w:szCs w:val="20"/>
          <w:lang w:bidi="ru-RU"/>
        </w:rPr>
        <w:t xml:space="preserve">   </w:t>
      </w:r>
      <w:r w:rsidRPr="00D11E62">
        <w:rPr>
          <w:rFonts w:eastAsia="Arial"/>
          <w:sz w:val="20"/>
          <w:szCs w:val="20"/>
          <w:lang w:bidi="ru-RU"/>
        </w:rPr>
        <w:t xml:space="preserve"> в срок, установленный в представлении (предписании).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13.9. </w:t>
      </w:r>
      <w:proofErr w:type="gramStart"/>
      <w:r w:rsidRPr="00D11E62">
        <w:rPr>
          <w:rFonts w:eastAsia="Arial"/>
          <w:sz w:val="20"/>
          <w:szCs w:val="20"/>
          <w:lang w:bidi="ru-RU"/>
        </w:rPr>
        <w:t xml:space="preserve">При выявлении в ходе проведения </w:t>
      </w:r>
      <w:r w:rsidRPr="00D11E62">
        <w:rPr>
          <w:rFonts w:eastAsia="Arial"/>
          <w:bCs/>
          <w:sz w:val="20"/>
          <w:szCs w:val="20"/>
          <w:lang w:bidi="ru-RU"/>
        </w:rPr>
        <w:t>органа внутреннего муниципального финансового контроля</w:t>
      </w:r>
      <w:r w:rsidRPr="00D11E62">
        <w:rPr>
          <w:rFonts w:eastAsia="Arial"/>
          <w:sz w:val="20"/>
          <w:szCs w:val="20"/>
          <w:lang w:bidi="ru-RU"/>
        </w:rPr>
        <w:t xml:space="preserve">, проверки (ревизии) бюджетных нарушений, предусмотренных Бюджетным кодексом Российской Федерации, руководитель </w:t>
      </w:r>
      <w:r w:rsidRPr="00D11E62">
        <w:rPr>
          <w:rFonts w:eastAsia="Arial"/>
          <w:bCs/>
          <w:sz w:val="20"/>
          <w:szCs w:val="20"/>
          <w:lang w:bidi="ru-RU"/>
        </w:rPr>
        <w:t>органа внутреннего муниципального финансового контроля</w:t>
      </w:r>
      <w:r w:rsidRPr="00D11E62">
        <w:rPr>
          <w:rFonts w:eastAsia="Arial"/>
          <w:sz w:val="20"/>
          <w:szCs w:val="20"/>
          <w:lang w:bidi="ru-RU"/>
        </w:rPr>
        <w:t xml:space="preserve"> (председатель комиссии) подготавливает уведомление о применении бюджетных мер принуждения и направляет его Главе Берегаевского сельского поселения не позднее 60 календарных дней после дня окончания проверки (ревизии).</w:t>
      </w:r>
      <w:proofErr w:type="gramEnd"/>
      <w:r w:rsidRPr="00D11E62">
        <w:rPr>
          <w:rFonts w:eastAsia="Arial"/>
          <w:sz w:val="20"/>
          <w:szCs w:val="20"/>
          <w:lang w:bidi="ru-RU"/>
        </w:rPr>
        <w:t xml:space="preserve">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13.10. В случае неисполнения выданного представления (предписания) орган внутреннего муниципального финансового контроля: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обращается в суд с исковым заявлением о возмещении ущерба муниципального образования Берегаевское сельское поселение,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13.12. Составление Протокола осуществляется в соответствии с требованиями Кодекса Российской Федерации об административных правонарушениях.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13.13. В Протоколе указываются: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дата его составления;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место его составления;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должность лица, составившего Протокол;</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фамилия и инициалы лица, составившего Протокол;</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сведения о лице, в отношении которого возбуждено дело об административном правонарушении;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фамилии, имена, отчества, адреса места жительства свидетелей и потерпевших, если имеются свидетели и потерпевшие;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место совершения административного правонарушения;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время совершения административного правонарушения;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событие административного правонарушения;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lastRenderedPageBreak/>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иные сведения, необходимые для разрешения дела.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13.14. При составлении Протокола законному представителю юрид</w:t>
      </w:r>
      <w:r w:rsidR="0079721B">
        <w:rPr>
          <w:rFonts w:eastAsia="Arial"/>
          <w:sz w:val="20"/>
          <w:szCs w:val="20"/>
          <w:lang w:bidi="ru-RU"/>
        </w:rPr>
        <w:t xml:space="preserve">ического лица,  </w:t>
      </w:r>
      <w:r w:rsidRPr="00D11E62">
        <w:rPr>
          <w:rFonts w:eastAsia="Arial"/>
          <w:sz w:val="20"/>
          <w:szCs w:val="20"/>
          <w:lang w:bidi="ru-RU"/>
        </w:rPr>
        <w:t>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13.18. Протокол подписывается: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должностным лицом, его составившим,</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законным представителем юридического лица, в отношении которого возбуждено дело об административном правонарушении.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 случае отказа указанного лица от подписания протокола, а также в случае их неявки в нем делается соответствующая запись.</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13.22. Отмена представлений и предписаний </w:t>
      </w:r>
      <w:r w:rsidRPr="00D11E62">
        <w:rPr>
          <w:rFonts w:eastAsia="Arial"/>
          <w:bCs/>
          <w:sz w:val="20"/>
          <w:szCs w:val="20"/>
          <w:lang w:bidi="ru-RU"/>
        </w:rPr>
        <w:t>органа внутреннего муниципального финансового контроля</w:t>
      </w:r>
      <w:r w:rsidRPr="00D11E62">
        <w:rPr>
          <w:rFonts w:eastAsia="Arial"/>
          <w:sz w:val="20"/>
          <w:szCs w:val="20"/>
          <w:lang w:bidi="ru-RU"/>
        </w:rPr>
        <w:t xml:space="preserve"> осуществляется в судебном порядке.</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13.23. Представление и предписание </w:t>
      </w:r>
      <w:r w:rsidRPr="00D11E62">
        <w:rPr>
          <w:rFonts w:eastAsia="Arial"/>
          <w:bCs/>
          <w:sz w:val="20"/>
          <w:szCs w:val="20"/>
          <w:lang w:bidi="ru-RU"/>
        </w:rPr>
        <w:t>органа внутреннего муниципального финансового контроля</w:t>
      </w:r>
      <w:r w:rsidRPr="00D11E62">
        <w:rPr>
          <w:rFonts w:eastAsia="Arial"/>
          <w:sz w:val="20"/>
          <w:szCs w:val="20"/>
          <w:lang w:bidi="ru-RU"/>
        </w:rPr>
        <w:t xml:space="preserve"> может быть обжаловано в судебном порядке в соответствии</w:t>
      </w:r>
      <w:r w:rsidR="0079721B">
        <w:rPr>
          <w:rFonts w:eastAsia="Arial"/>
          <w:sz w:val="20"/>
          <w:szCs w:val="20"/>
          <w:lang w:bidi="ru-RU"/>
        </w:rPr>
        <w:t xml:space="preserve">  </w:t>
      </w:r>
      <w:r w:rsidRPr="00D11E62">
        <w:rPr>
          <w:rFonts w:eastAsia="Arial"/>
          <w:sz w:val="20"/>
          <w:szCs w:val="20"/>
          <w:lang w:bidi="ru-RU"/>
        </w:rPr>
        <w:t xml:space="preserve"> с законодательством Российской Федерации.</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13.25. </w:t>
      </w:r>
      <w:proofErr w:type="gramStart"/>
      <w:r w:rsidRPr="00D11E62">
        <w:rPr>
          <w:rFonts w:eastAsia="Arial"/>
          <w:sz w:val="20"/>
          <w:szCs w:val="20"/>
          <w:lang w:bidi="ru-RU"/>
        </w:rPr>
        <w:t>По выявленным фактам нарушений законодательства о контрактной системе Российской Федерации в сфере закупок товаров, работ и услуг, 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Томской области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w:t>
      </w:r>
      <w:proofErr w:type="gramEnd"/>
      <w:r w:rsidRPr="00D11E62">
        <w:rPr>
          <w:rFonts w:eastAsia="Arial"/>
          <w:sz w:val="20"/>
          <w:szCs w:val="20"/>
          <w:lang w:bidi="ru-RU"/>
        </w:rPr>
        <w:t xml:space="preserve">, </w:t>
      </w:r>
      <w:proofErr w:type="gramStart"/>
      <w:r w:rsidRPr="00D11E62">
        <w:rPr>
          <w:rFonts w:eastAsia="Arial"/>
          <w:sz w:val="20"/>
          <w:szCs w:val="20"/>
          <w:lang w:bidi="ru-RU"/>
        </w:rPr>
        <w:t>допустивших</w:t>
      </w:r>
      <w:proofErr w:type="gramEnd"/>
      <w:r w:rsidRPr="00D11E62">
        <w:rPr>
          <w:rFonts w:eastAsia="Arial"/>
          <w:sz w:val="20"/>
          <w:szCs w:val="20"/>
          <w:lang w:bidi="ru-RU"/>
        </w:rPr>
        <w:t xml:space="preserve"> правонарушения.</w:t>
      </w: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13.26.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autoSpaceDE w:val="0"/>
        <w:autoSpaceDN w:val="0"/>
        <w:adjustRightInd w:val="0"/>
        <w:jc w:val="center"/>
        <w:outlineLvl w:val="0"/>
        <w:rPr>
          <w:b/>
          <w:bCs/>
          <w:sz w:val="20"/>
          <w:szCs w:val="20"/>
        </w:rPr>
      </w:pPr>
      <w:r w:rsidRPr="00D11E62">
        <w:rPr>
          <w:b/>
          <w:bCs/>
          <w:sz w:val="20"/>
          <w:szCs w:val="20"/>
          <w:lang w:val="en-US"/>
        </w:rPr>
        <w:t>XIV</w:t>
      </w:r>
      <w:r w:rsidRPr="00D11E62">
        <w:rPr>
          <w:b/>
          <w:bCs/>
          <w:sz w:val="20"/>
          <w:szCs w:val="20"/>
        </w:rPr>
        <w:t>. Требования к составлению и представлению отчетности о результатах проведения контрольных мероприятий</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sz w:val="20"/>
          <w:szCs w:val="20"/>
        </w:rPr>
      </w:pPr>
      <w:r w:rsidRPr="00D11E62">
        <w:rPr>
          <w:sz w:val="20"/>
          <w:szCs w:val="20"/>
        </w:rPr>
        <w:t>14.1. В целях раскрытия информации о результатах проведения контрольных мероприятий за отчетный календарный год о</w:t>
      </w:r>
      <w:r w:rsidRPr="00D11E62">
        <w:rPr>
          <w:rFonts w:eastAsia="Arial"/>
          <w:sz w:val="20"/>
          <w:szCs w:val="20"/>
          <w:lang w:bidi="ru-RU"/>
        </w:rPr>
        <w:t>рган внутреннего муниципального финансового контроля е</w:t>
      </w:r>
      <w:r w:rsidRPr="00D11E62">
        <w:rPr>
          <w:sz w:val="20"/>
          <w:szCs w:val="20"/>
        </w:rPr>
        <w:t>жегодно составляет отчет и пояснительную записку к отчету.</w:t>
      </w:r>
    </w:p>
    <w:p w:rsidR="00116A9F" w:rsidRPr="00D11E62" w:rsidRDefault="00116A9F" w:rsidP="00116A9F">
      <w:pPr>
        <w:autoSpaceDE w:val="0"/>
        <w:autoSpaceDN w:val="0"/>
        <w:adjustRightInd w:val="0"/>
        <w:ind w:firstLine="709"/>
        <w:jc w:val="both"/>
        <w:rPr>
          <w:sz w:val="20"/>
          <w:szCs w:val="20"/>
        </w:rPr>
      </w:pPr>
      <w:bookmarkStart w:id="70" w:name="sub_144"/>
      <w:r w:rsidRPr="00D11E62">
        <w:rPr>
          <w:sz w:val="20"/>
          <w:szCs w:val="20"/>
        </w:rPr>
        <w:t>14.2. К информации, подлежащей обязательному раскрытию в отчете, относятся (если иное не установлено нормативными правовыми актами):</w:t>
      </w:r>
    </w:p>
    <w:bookmarkEnd w:id="70"/>
    <w:p w:rsidR="00116A9F" w:rsidRPr="00D11E62" w:rsidRDefault="00116A9F" w:rsidP="00116A9F">
      <w:pPr>
        <w:autoSpaceDE w:val="0"/>
        <w:autoSpaceDN w:val="0"/>
        <w:adjustRightInd w:val="0"/>
        <w:ind w:firstLine="709"/>
        <w:jc w:val="both"/>
        <w:rPr>
          <w:sz w:val="20"/>
          <w:szCs w:val="20"/>
        </w:rPr>
      </w:pPr>
      <w:r w:rsidRPr="00D11E62">
        <w:rPr>
          <w:sz w:val="20"/>
          <w:szCs w:val="20"/>
        </w:rPr>
        <w:t>- начисленные штрафы в количественном и денежном выражении по видам нарушений;</w:t>
      </w:r>
    </w:p>
    <w:p w:rsidR="00116A9F" w:rsidRPr="00D11E62" w:rsidRDefault="00116A9F" w:rsidP="00116A9F">
      <w:pPr>
        <w:autoSpaceDE w:val="0"/>
        <w:autoSpaceDN w:val="0"/>
        <w:adjustRightInd w:val="0"/>
        <w:ind w:firstLine="709"/>
        <w:jc w:val="both"/>
        <w:rPr>
          <w:sz w:val="20"/>
          <w:szCs w:val="20"/>
        </w:rPr>
      </w:pPr>
      <w:r w:rsidRPr="00D11E62">
        <w:rPr>
          <w:sz w:val="20"/>
          <w:szCs w:val="20"/>
        </w:rPr>
        <w:lastRenderedPageBreak/>
        <w:t>- количество материалов, направленных в правоохранительные органы;</w:t>
      </w:r>
    </w:p>
    <w:p w:rsidR="00116A9F" w:rsidRPr="00D11E62" w:rsidRDefault="00116A9F" w:rsidP="00116A9F">
      <w:pPr>
        <w:autoSpaceDE w:val="0"/>
        <w:autoSpaceDN w:val="0"/>
        <w:adjustRightInd w:val="0"/>
        <w:ind w:firstLine="709"/>
        <w:jc w:val="both"/>
        <w:rPr>
          <w:sz w:val="20"/>
          <w:szCs w:val="20"/>
        </w:rPr>
      </w:pPr>
      <w:r w:rsidRPr="00D11E62">
        <w:rPr>
          <w:sz w:val="20"/>
          <w:szCs w:val="20"/>
        </w:rPr>
        <w:t>- сумма установленных нарушений по видам нарушений;</w:t>
      </w:r>
    </w:p>
    <w:p w:rsidR="00116A9F" w:rsidRPr="00D11E62" w:rsidRDefault="00116A9F" w:rsidP="00116A9F">
      <w:pPr>
        <w:autoSpaceDE w:val="0"/>
        <w:autoSpaceDN w:val="0"/>
        <w:adjustRightInd w:val="0"/>
        <w:ind w:firstLine="709"/>
        <w:jc w:val="both"/>
        <w:rPr>
          <w:sz w:val="20"/>
          <w:szCs w:val="20"/>
        </w:rPr>
      </w:pPr>
      <w:bookmarkStart w:id="71" w:name="sub_1445"/>
      <w:r w:rsidRPr="00D11E62">
        <w:rPr>
          <w:sz w:val="20"/>
          <w:szCs w:val="20"/>
        </w:rPr>
        <w:t>- количество направленных и исполненных (неисполненных) пре</w:t>
      </w:r>
      <w:r w:rsidR="0079721B">
        <w:rPr>
          <w:sz w:val="20"/>
          <w:szCs w:val="20"/>
        </w:rPr>
        <w:t xml:space="preserve">дставлений   </w:t>
      </w:r>
      <w:r w:rsidRPr="00D11E62">
        <w:rPr>
          <w:sz w:val="20"/>
          <w:szCs w:val="20"/>
        </w:rPr>
        <w:t>и предписаний;</w:t>
      </w:r>
    </w:p>
    <w:p w:rsidR="00116A9F" w:rsidRPr="00D11E62" w:rsidRDefault="00116A9F" w:rsidP="00116A9F">
      <w:pPr>
        <w:autoSpaceDE w:val="0"/>
        <w:autoSpaceDN w:val="0"/>
        <w:adjustRightInd w:val="0"/>
        <w:ind w:firstLine="709"/>
        <w:jc w:val="both"/>
        <w:rPr>
          <w:sz w:val="20"/>
          <w:szCs w:val="20"/>
        </w:rPr>
      </w:pPr>
      <w:bookmarkStart w:id="72" w:name="sub_1446"/>
      <w:bookmarkEnd w:id="71"/>
      <w:r w:rsidRPr="00D11E62">
        <w:rPr>
          <w:sz w:val="20"/>
          <w:szCs w:val="20"/>
        </w:rPr>
        <w:t>- количество направленных и исполненных (неисполненных) ув</w:t>
      </w:r>
      <w:r w:rsidR="0079721B">
        <w:rPr>
          <w:sz w:val="20"/>
          <w:szCs w:val="20"/>
        </w:rPr>
        <w:t xml:space="preserve">едомлений  </w:t>
      </w:r>
      <w:r w:rsidRPr="00D11E62">
        <w:rPr>
          <w:sz w:val="20"/>
          <w:szCs w:val="20"/>
        </w:rPr>
        <w:t>о применении бюджетных мер принуждения;</w:t>
      </w:r>
    </w:p>
    <w:bookmarkEnd w:id="72"/>
    <w:p w:rsidR="00116A9F" w:rsidRPr="00D11E62" w:rsidRDefault="00116A9F" w:rsidP="00116A9F">
      <w:pPr>
        <w:autoSpaceDE w:val="0"/>
        <w:autoSpaceDN w:val="0"/>
        <w:adjustRightInd w:val="0"/>
        <w:ind w:firstLine="709"/>
        <w:jc w:val="both"/>
        <w:rPr>
          <w:sz w:val="20"/>
          <w:szCs w:val="20"/>
        </w:rPr>
      </w:pPr>
      <w:r w:rsidRPr="00D11E62">
        <w:rPr>
          <w:sz w:val="20"/>
          <w:szCs w:val="20"/>
        </w:rPr>
        <w:t>- объем проверенных средств местного бюджета;</w:t>
      </w:r>
    </w:p>
    <w:p w:rsidR="00116A9F" w:rsidRPr="00D11E62" w:rsidRDefault="00116A9F" w:rsidP="00116A9F">
      <w:pPr>
        <w:autoSpaceDE w:val="0"/>
        <w:autoSpaceDN w:val="0"/>
        <w:adjustRightInd w:val="0"/>
        <w:ind w:firstLine="709"/>
        <w:jc w:val="both"/>
        <w:rPr>
          <w:sz w:val="20"/>
          <w:szCs w:val="20"/>
        </w:rPr>
      </w:pPr>
      <w:r w:rsidRPr="00D11E62">
        <w:rPr>
          <w:sz w:val="20"/>
          <w:szCs w:val="20"/>
        </w:rPr>
        <w:t>- количество поданных и (или) удовлетворенных жалоб (исков) на решения администрации Берегаевского сельского поселения, а также на его дейс</w:t>
      </w:r>
      <w:r w:rsidR="0079721B">
        <w:rPr>
          <w:sz w:val="20"/>
          <w:szCs w:val="20"/>
        </w:rPr>
        <w:t>твия (бездействие)</w:t>
      </w:r>
      <w:r w:rsidRPr="00D11E62">
        <w:rPr>
          <w:sz w:val="20"/>
          <w:szCs w:val="20"/>
        </w:rPr>
        <w:t xml:space="preserve">  в рамках осуществленной контрольной деятельности.</w:t>
      </w:r>
    </w:p>
    <w:p w:rsidR="00116A9F" w:rsidRPr="00D11E62" w:rsidRDefault="00116A9F" w:rsidP="00116A9F">
      <w:pPr>
        <w:autoSpaceDE w:val="0"/>
        <w:autoSpaceDN w:val="0"/>
        <w:adjustRightInd w:val="0"/>
        <w:ind w:firstLine="709"/>
        <w:jc w:val="both"/>
        <w:rPr>
          <w:sz w:val="20"/>
          <w:szCs w:val="20"/>
        </w:rPr>
      </w:pPr>
      <w:bookmarkStart w:id="73" w:name="sub_145"/>
      <w:r w:rsidRPr="00D11E62">
        <w:rPr>
          <w:sz w:val="20"/>
          <w:szCs w:val="20"/>
        </w:rPr>
        <w:t>14.3. В пояснительной записке к отчету приводятся сведения об основных направлениях контрольной деятельности Администрации Берегаевского сельского поселения.</w:t>
      </w:r>
    </w:p>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14.4. Отчет составляется за предшествующий год до 1 марта года, следующего за </w:t>
      </w:r>
      <w:proofErr w:type="gramStart"/>
      <w:r w:rsidRPr="00D11E62">
        <w:rPr>
          <w:sz w:val="20"/>
          <w:szCs w:val="20"/>
        </w:rPr>
        <w:t>отчетным</w:t>
      </w:r>
      <w:proofErr w:type="gramEnd"/>
      <w:r w:rsidRPr="00D11E62">
        <w:rPr>
          <w:sz w:val="20"/>
          <w:szCs w:val="20"/>
        </w:rPr>
        <w:t xml:space="preserve"> и направляется на утверждение Главе Берегаевского сельского поселения.</w:t>
      </w:r>
    </w:p>
    <w:bookmarkEnd w:id="73"/>
    <w:p w:rsidR="00116A9F" w:rsidRPr="00D11E62" w:rsidRDefault="00116A9F" w:rsidP="00116A9F">
      <w:pPr>
        <w:autoSpaceDE w:val="0"/>
        <w:autoSpaceDN w:val="0"/>
        <w:adjustRightInd w:val="0"/>
        <w:ind w:firstLine="709"/>
        <w:jc w:val="both"/>
        <w:rPr>
          <w:sz w:val="20"/>
          <w:szCs w:val="20"/>
        </w:rPr>
      </w:pPr>
      <w:r w:rsidRPr="00D11E62">
        <w:rPr>
          <w:sz w:val="20"/>
          <w:szCs w:val="20"/>
        </w:rPr>
        <w:t xml:space="preserve">14.5. Отчет подписывается органом </w:t>
      </w:r>
      <w:r w:rsidRPr="00D11E62">
        <w:rPr>
          <w:rFonts w:eastAsia="Arial"/>
          <w:sz w:val="20"/>
          <w:szCs w:val="20"/>
          <w:lang w:bidi="ru-RU"/>
        </w:rPr>
        <w:t>внутреннего муниципального финансового контроля</w:t>
      </w:r>
      <w:r w:rsidRPr="00D11E62">
        <w:rPr>
          <w:sz w:val="20"/>
          <w:szCs w:val="20"/>
        </w:rPr>
        <w:t xml:space="preserve"> и направляется Главе Берегаевского сельского поселения на утверждение. Отчет утверждается не позднее 10 марта года, следующего за </w:t>
      </w:r>
      <w:proofErr w:type="gramStart"/>
      <w:r w:rsidRPr="00D11E62">
        <w:rPr>
          <w:sz w:val="20"/>
          <w:szCs w:val="20"/>
        </w:rPr>
        <w:t>отчетным</w:t>
      </w:r>
      <w:proofErr w:type="gramEnd"/>
      <w:r w:rsidRPr="00D11E62">
        <w:rPr>
          <w:sz w:val="20"/>
          <w:szCs w:val="20"/>
        </w:rPr>
        <w:t>.</w:t>
      </w:r>
    </w:p>
    <w:p w:rsidR="00116A9F" w:rsidRPr="00D11E62" w:rsidRDefault="00116A9F" w:rsidP="00116A9F">
      <w:pPr>
        <w:autoSpaceDE w:val="0"/>
        <w:autoSpaceDN w:val="0"/>
        <w:adjustRightInd w:val="0"/>
        <w:ind w:firstLine="709"/>
        <w:jc w:val="both"/>
        <w:rPr>
          <w:rFonts w:eastAsia="Arial"/>
          <w:sz w:val="20"/>
          <w:szCs w:val="20"/>
          <w:lang w:bidi="ru-RU"/>
        </w:rPr>
      </w:pPr>
      <w:r w:rsidRPr="00D11E62">
        <w:rPr>
          <w:sz w:val="20"/>
          <w:szCs w:val="20"/>
        </w:rPr>
        <w:t>14.6. Результаты проведения контрольных мероприятий размещаются на официальном сайте органов местного самоуправления Берегаевского се</w:t>
      </w:r>
      <w:r w:rsidR="0079721B">
        <w:rPr>
          <w:sz w:val="20"/>
          <w:szCs w:val="20"/>
        </w:rPr>
        <w:t xml:space="preserve">льского поселения   </w:t>
      </w:r>
      <w:r w:rsidRPr="00D11E62">
        <w:rPr>
          <w:sz w:val="20"/>
          <w:szCs w:val="20"/>
        </w:rPr>
        <w:t>в сети «Интернет».</w:t>
      </w:r>
    </w:p>
    <w:p w:rsidR="00116A9F" w:rsidRPr="00D11E62" w:rsidRDefault="00116A9F" w:rsidP="00116A9F">
      <w:pPr>
        <w:widowControl w:val="0"/>
        <w:autoSpaceDE w:val="0"/>
        <w:autoSpaceDN w:val="0"/>
        <w:adjustRightInd w:val="0"/>
        <w:spacing w:before="108" w:after="108"/>
        <w:jc w:val="center"/>
        <w:outlineLvl w:val="0"/>
        <w:rPr>
          <w:rFonts w:eastAsia="SimSun"/>
          <w:b/>
          <w:bCs/>
          <w:sz w:val="20"/>
          <w:szCs w:val="20"/>
          <w:lang w:val="x-none" w:eastAsia="x-none"/>
        </w:rPr>
      </w:pPr>
      <w:r w:rsidRPr="00D11E62">
        <w:rPr>
          <w:rFonts w:eastAsia="SimSun"/>
          <w:b/>
          <w:sz w:val="20"/>
          <w:szCs w:val="20"/>
          <w:lang w:val="en-US" w:eastAsia="x-none"/>
        </w:rPr>
        <w:t>XV</w:t>
      </w:r>
      <w:r w:rsidRPr="00D11E62">
        <w:rPr>
          <w:rFonts w:eastAsia="SimSun"/>
          <w:b/>
          <w:bCs/>
          <w:sz w:val="20"/>
          <w:szCs w:val="20"/>
          <w:lang w:val="x-none" w:eastAsia="x-none"/>
        </w:rPr>
        <w:t>. Заключительные положения</w:t>
      </w:r>
    </w:p>
    <w:p w:rsidR="00116A9F" w:rsidRPr="00D11E62" w:rsidRDefault="00116A9F" w:rsidP="00116A9F">
      <w:pPr>
        <w:widowControl w:val="0"/>
        <w:suppressAutoHyphens/>
        <w:autoSpaceDE w:val="0"/>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15.1. </w:t>
      </w:r>
      <w:proofErr w:type="gramStart"/>
      <w:r w:rsidRPr="00D11E62">
        <w:rPr>
          <w:rFonts w:eastAsia="Arial"/>
          <w:sz w:val="20"/>
          <w:szCs w:val="20"/>
          <w:lang w:bidi="ru-RU"/>
        </w:rPr>
        <w:t xml:space="preserve">В случае возникновения ситуаций, не предусмотренных настоящим Порядком, </w:t>
      </w:r>
      <w:r w:rsidRPr="00D11E62">
        <w:rPr>
          <w:rFonts w:eastAsia="Arial"/>
          <w:bCs/>
          <w:sz w:val="20"/>
          <w:szCs w:val="20"/>
          <w:lang w:bidi="ru-RU"/>
        </w:rPr>
        <w:t>орган внутреннего муниципального финансового контроля</w:t>
      </w:r>
      <w:r w:rsidRPr="00D11E62">
        <w:rPr>
          <w:rFonts w:eastAsia="Arial"/>
          <w:sz w:val="20"/>
          <w:szCs w:val="20"/>
          <w:lang w:bidi="ru-RU"/>
        </w:rPr>
        <w:t xml:space="preserve"> обязаны руководствоваться законодательством Российской Федерации, законодательством Томской о</w:t>
      </w:r>
      <w:r w:rsidR="0079721B">
        <w:rPr>
          <w:rFonts w:eastAsia="Arial"/>
          <w:sz w:val="20"/>
          <w:szCs w:val="20"/>
          <w:lang w:bidi="ru-RU"/>
        </w:rPr>
        <w:t xml:space="preserve">бласти   </w:t>
      </w:r>
      <w:r w:rsidRPr="00D11E62">
        <w:rPr>
          <w:rFonts w:eastAsia="Arial"/>
          <w:sz w:val="20"/>
          <w:szCs w:val="20"/>
          <w:lang w:bidi="ru-RU"/>
        </w:rPr>
        <w:t>и муниципальными правовыми актами органов местного самоуправления Берегаевского сельского поселения.</w:t>
      </w:r>
      <w:proofErr w:type="gramEnd"/>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rPr>
          <w:rFonts w:eastAsia="Arial"/>
          <w:sz w:val="20"/>
          <w:szCs w:val="20"/>
          <w:lang w:bidi="ru-RU"/>
        </w:rPr>
      </w:pPr>
    </w:p>
    <w:p w:rsidR="00116A9F" w:rsidRPr="00D11E62" w:rsidRDefault="00116A9F" w:rsidP="00116A9F">
      <w:pPr>
        <w:widowControl w:val="0"/>
        <w:autoSpaceDE w:val="0"/>
        <w:autoSpaceDN w:val="0"/>
        <w:adjustRightInd w:val="0"/>
        <w:spacing w:before="108" w:after="108"/>
        <w:jc w:val="center"/>
        <w:outlineLvl w:val="0"/>
        <w:rPr>
          <w:rFonts w:ascii="Times New Roman CYR" w:eastAsia="SimSun" w:hAnsi="Times New Roman CYR"/>
          <w:b/>
          <w:bCs/>
          <w:color w:val="26282F"/>
          <w:sz w:val="20"/>
          <w:szCs w:val="20"/>
          <w:lang w:val="x-none" w:eastAsia="x-none"/>
        </w:rPr>
        <w:sectPr w:rsidR="00116A9F" w:rsidRPr="00D11E62" w:rsidSect="0079721B">
          <w:headerReference w:type="default" r:id="rId48"/>
          <w:pgSz w:w="11906" w:h="16800"/>
          <w:pgMar w:top="1134" w:right="991" w:bottom="1134" w:left="1276" w:header="720" w:footer="720" w:gutter="0"/>
          <w:cols w:space="720"/>
          <w:docGrid w:linePitch="600" w:charSpace="32768"/>
        </w:sectPr>
      </w:pPr>
    </w:p>
    <w:p w:rsidR="00116A9F" w:rsidRPr="00D11E62" w:rsidRDefault="00116A9F" w:rsidP="00116A9F">
      <w:pPr>
        <w:widowControl w:val="0"/>
        <w:suppressAutoHyphens/>
        <w:autoSpaceDE w:val="0"/>
        <w:ind w:left="7938" w:hanging="15"/>
        <w:jc w:val="right"/>
        <w:rPr>
          <w:rFonts w:ascii="Arial" w:eastAsia="Arial" w:hAnsi="Arial" w:cs="Arial"/>
          <w:sz w:val="20"/>
          <w:szCs w:val="20"/>
          <w:lang w:bidi="ru-RU"/>
        </w:rPr>
      </w:pPr>
      <w:r w:rsidRPr="00D11E62">
        <w:rPr>
          <w:rFonts w:eastAsia="Arial"/>
          <w:bCs/>
          <w:sz w:val="20"/>
          <w:szCs w:val="20"/>
          <w:lang w:bidi="ru-RU"/>
        </w:rPr>
        <w:lastRenderedPageBreak/>
        <w:t xml:space="preserve">Приложение 1 </w:t>
      </w:r>
      <w:r w:rsidRPr="00D11E62">
        <w:rPr>
          <w:rFonts w:eastAsia="Arial"/>
          <w:bCs/>
          <w:sz w:val="20"/>
          <w:szCs w:val="20"/>
          <w:lang w:bidi="ru-RU"/>
        </w:rPr>
        <w:br/>
        <w:t xml:space="preserve">к </w:t>
      </w:r>
      <w:r w:rsidRPr="00D11E62">
        <w:rPr>
          <w:rFonts w:eastAsia="Arial"/>
          <w:sz w:val="20"/>
          <w:szCs w:val="20"/>
          <w:lang w:bidi="ru-RU"/>
        </w:rPr>
        <w:t>Порядку</w:t>
      </w:r>
      <w:r w:rsidRPr="00D11E62">
        <w:rPr>
          <w:rFonts w:eastAsia="Arial"/>
          <w:bCs/>
          <w:sz w:val="20"/>
          <w:szCs w:val="20"/>
          <w:lang w:bidi="ru-RU"/>
        </w:rPr>
        <w:t xml:space="preserve"> осуществления органом внутреннего муниципального финансового контроля </w:t>
      </w:r>
      <w:r w:rsidRPr="00D11E62">
        <w:rPr>
          <w:rFonts w:eastAsia="Arial"/>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bCs/>
          <w:sz w:val="20"/>
          <w:szCs w:val="20"/>
          <w:lang w:bidi="ru-RU"/>
        </w:rPr>
        <w:t xml:space="preserve"> полномочий по внутреннему муниципальному финансовому контролю</w:t>
      </w:r>
    </w:p>
    <w:p w:rsidR="00116A9F" w:rsidRPr="00D11E62" w:rsidRDefault="00116A9F" w:rsidP="00116A9F">
      <w:pPr>
        <w:widowControl w:val="0"/>
        <w:autoSpaceDE w:val="0"/>
        <w:autoSpaceDN w:val="0"/>
        <w:adjustRightInd w:val="0"/>
        <w:spacing w:before="108" w:after="108"/>
        <w:ind w:left="7938"/>
        <w:outlineLvl w:val="0"/>
        <w:rPr>
          <w:rFonts w:eastAsia="SimSun"/>
          <w:bCs/>
          <w:color w:val="26282F"/>
          <w:sz w:val="20"/>
          <w:szCs w:val="20"/>
          <w:lang w:val="x-none" w:eastAsia="x-none"/>
        </w:rPr>
      </w:pPr>
      <w:r w:rsidRPr="00D11E62">
        <w:rPr>
          <w:rFonts w:eastAsia="SimSun"/>
          <w:bCs/>
          <w:color w:val="26282F"/>
          <w:sz w:val="20"/>
          <w:szCs w:val="20"/>
          <w:lang w:val="x-none" w:eastAsia="x-none"/>
        </w:rPr>
        <w:t>УТВЕРЖДАЮ</w:t>
      </w:r>
    </w:p>
    <w:p w:rsidR="00116A9F" w:rsidRPr="00116A9F" w:rsidRDefault="00116A9F" w:rsidP="00116A9F">
      <w:pPr>
        <w:widowControl w:val="0"/>
        <w:autoSpaceDE w:val="0"/>
        <w:autoSpaceDN w:val="0"/>
        <w:adjustRightInd w:val="0"/>
        <w:spacing w:before="108" w:after="108"/>
        <w:ind w:left="7938"/>
        <w:outlineLvl w:val="0"/>
        <w:rPr>
          <w:rFonts w:eastAsia="SimSun"/>
          <w:bCs/>
          <w:color w:val="26282F"/>
          <w:lang w:val="x-none" w:eastAsia="x-none"/>
        </w:rPr>
      </w:pPr>
      <w:r w:rsidRPr="00D11E62">
        <w:rPr>
          <w:rFonts w:eastAsia="SimSun"/>
          <w:bCs/>
          <w:color w:val="26282F"/>
          <w:sz w:val="20"/>
          <w:szCs w:val="20"/>
          <w:lang w:val="x-none" w:eastAsia="x-none"/>
        </w:rPr>
        <w:t xml:space="preserve">Глава </w:t>
      </w:r>
      <w:r w:rsidRPr="00D11E62">
        <w:rPr>
          <w:rFonts w:eastAsia="SimSun"/>
          <w:color w:val="26282F"/>
          <w:sz w:val="20"/>
          <w:szCs w:val="20"/>
          <w:lang w:val="x-none" w:eastAsia="x-none"/>
        </w:rPr>
        <w:t>Берегаевского</w:t>
      </w:r>
      <w:r w:rsidRPr="00D11E62">
        <w:rPr>
          <w:rFonts w:eastAsia="SimSun"/>
          <w:color w:val="26282F"/>
          <w:sz w:val="20"/>
          <w:szCs w:val="20"/>
          <w:lang w:eastAsia="x-none"/>
        </w:rPr>
        <w:t xml:space="preserve"> сельского поселения</w:t>
      </w:r>
      <w:r w:rsidRPr="00116A9F">
        <w:rPr>
          <w:rFonts w:eastAsia="SimSun"/>
          <w:color w:val="26282F"/>
          <w:lang w:val="x-none" w:eastAsia="x-none"/>
        </w:rPr>
        <w:t xml:space="preserve">   ____________________________</w:t>
      </w:r>
      <w:r w:rsidRPr="00116A9F">
        <w:rPr>
          <w:rFonts w:eastAsia="SimSun"/>
          <w:bCs/>
          <w:color w:val="26282F"/>
          <w:lang w:val="x-none" w:eastAsia="x-none"/>
        </w:rPr>
        <w:br/>
        <w:t>(уполномоченное должностное лицо)</w:t>
      </w:r>
      <w:r w:rsidRPr="00116A9F">
        <w:rPr>
          <w:rFonts w:eastAsia="SimSun"/>
          <w:bCs/>
          <w:color w:val="26282F"/>
          <w:lang w:val="x-none" w:eastAsia="x-none"/>
        </w:rPr>
        <w:br/>
        <w:t>_______________________________________________</w:t>
      </w:r>
      <w:r w:rsidRPr="00116A9F">
        <w:rPr>
          <w:rFonts w:eastAsia="SimSun"/>
          <w:bCs/>
          <w:color w:val="26282F"/>
          <w:lang w:val="x-none" w:eastAsia="x-none"/>
        </w:rPr>
        <w:br/>
        <w:t>подпись (расшифровка подписи)</w:t>
      </w:r>
    </w:p>
    <w:p w:rsidR="00116A9F" w:rsidRPr="00116A9F" w:rsidRDefault="00116A9F" w:rsidP="00116A9F">
      <w:pPr>
        <w:widowControl w:val="0"/>
        <w:autoSpaceDE w:val="0"/>
        <w:autoSpaceDN w:val="0"/>
        <w:adjustRightInd w:val="0"/>
        <w:ind w:left="7938"/>
      </w:pPr>
      <w:r w:rsidRPr="00116A9F">
        <w:t xml:space="preserve">Приказ </w:t>
      </w:r>
      <w:proofErr w:type="gramStart"/>
      <w:r w:rsidRPr="00116A9F">
        <w:t>от</w:t>
      </w:r>
      <w:proofErr w:type="gramEnd"/>
      <w:r w:rsidRPr="00116A9F">
        <w:t xml:space="preserve"> «__» __________ _______  № ____</w:t>
      </w:r>
    </w:p>
    <w:p w:rsidR="00116A9F" w:rsidRPr="00D11E62" w:rsidRDefault="00116A9F" w:rsidP="00116A9F">
      <w:pPr>
        <w:widowControl w:val="0"/>
        <w:autoSpaceDE w:val="0"/>
        <w:autoSpaceDN w:val="0"/>
        <w:adjustRightInd w:val="0"/>
        <w:jc w:val="center"/>
        <w:outlineLvl w:val="0"/>
        <w:rPr>
          <w:rFonts w:eastAsia="SimSun"/>
          <w:b/>
          <w:bCs/>
          <w:color w:val="26282F"/>
          <w:sz w:val="20"/>
          <w:szCs w:val="20"/>
          <w:lang w:val="x-none" w:eastAsia="x-none"/>
        </w:rPr>
      </w:pPr>
      <w:r w:rsidRPr="00D11E62">
        <w:rPr>
          <w:rFonts w:eastAsia="SimSun"/>
          <w:b/>
          <w:bCs/>
          <w:color w:val="26282F"/>
          <w:sz w:val="20"/>
          <w:szCs w:val="20"/>
          <w:lang w:val="x-none" w:eastAsia="x-none"/>
        </w:rPr>
        <w:t>ПЛАН</w:t>
      </w:r>
    </w:p>
    <w:p w:rsidR="00116A9F" w:rsidRPr="00D11E62" w:rsidRDefault="00116A9F" w:rsidP="00116A9F">
      <w:pPr>
        <w:widowControl w:val="0"/>
        <w:autoSpaceDE w:val="0"/>
        <w:autoSpaceDN w:val="0"/>
        <w:adjustRightInd w:val="0"/>
        <w:jc w:val="center"/>
        <w:outlineLvl w:val="0"/>
        <w:rPr>
          <w:rFonts w:eastAsia="SimSun"/>
          <w:b/>
          <w:bCs/>
          <w:color w:val="26282F"/>
          <w:sz w:val="20"/>
          <w:szCs w:val="20"/>
          <w:lang w:val="x-none" w:eastAsia="x-none"/>
        </w:rPr>
      </w:pPr>
      <w:r w:rsidRPr="00D11E62">
        <w:rPr>
          <w:rFonts w:eastAsia="SimSun"/>
          <w:b/>
          <w:bCs/>
          <w:color w:val="26282F"/>
          <w:sz w:val="20"/>
          <w:szCs w:val="20"/>
          <w:lang w:val="x-none" w:eastAsia="x-none"/>
        </w:rPr>
        <w:t>осуществления внутреннего муниципального финансового контроля</w:t>
      </w:r>
    </w:p>
    <w:p w:rsidR="00116A9F" w:rsidRPr="00D11E62" w:rsidRDefault="00116A9F" w:rsidP="00116A9F">
      <w:pPr>
        <w:widowControl w:val="0"/>
        <w:autoSpaceDE w:val="0"/>
        <w:autoSpaceDN w:val="0"/>
        <w:adjustRightInd w:val="0"/>
        <w:jc w:val="center"/>
        <w:outlineLvl w:val="0"/>
        <w:rPr>
          <w:rFonts w:eastAsia="SimSun"/>
          <w:b/>
          <w:color w:val="26282F"/>
          <w:sz w:val="20"/>
          <w:szCs w:val="20"/>
          <w:lang w:val="x-none" w:eastAsia="x-none"/>
        </w:rPr>
      </w:pPr>
      <w:r w:rsidRPr="00D11E62">
        <w:rPr>
          <w:rFonts w:eastAsia="SimSun"/>
          <w:b/>
          <w:color w:val="26282F"/>
          <w:sz w:val="20"/>
          <w:szCs w:val="20"/>
          <w:lang w:val="x-none" w:eastAsia="x-none"/>
        </w:rPr>
        <w:t xml:space="preserve"> </w:t>
      </w:r>
      <w:r w:rsidRPr="00D11E62">
        <w:rPr>
          <w:rFonts w:eastAsia="SimSun"/>
          <w:b/>
          <w:bCs/>
          <w:color w:val="26282F"/>
          <w:sz w:val="20"/>
          <w:szCs w:val="20"/>
          <w:lang w:val="x-none" w:eastAsia="x-none"/>
        </w:rPr>
        <w:t>муниципального образования Берегаевское</w:t>
      </w:r>
      <w:r w:rsidRPr="00D11E62">
        <w:rPr>
          <w:rFonts w:eastAsia="SimSun"/>
          <w:b/>
          <w:bCs/>
          <w:color w:val="26282F"/>
          <w:sz w:val="20"/>
          <w:szCs w:val="20"/>
          <w:lang w:eastAsia="x-none"/>
        </w:rPr>
        <w:t xml:space="preserve"> сельское поселение </w:t>
      </w:r>
      <w:r w:rsidRPr="00D11E62">
        <w:rPr>
          <w:rFonts w:eastAsia="SimSun"/>
          <w:b/>
          <w:bCs/>
          <w:color w:val="26282F"/>
          <w:sz w:val="20"/>
          <w:szCs w:val="20"/>
          <w:lang w:val="x-none" w:eastAsia="x-none"/>
        </w:rPr>
        <w:t>Тегульдетского</w:t>
      </w:r>
      <w:r w:rsidRPr="00D11E62">
        <w:rPr>
          <w:rFonts w:eastAsia="SimSun"/>
          <w:b/>
          <w:bCs/>
          <w:color w:val="26282F"/>
          <w:sz w:val="20"/>
          <w:szCs w:val="20"/>
          <w:lang w:eastAsia="x-none"/>
        </w:rPr>
        <w:t xml:space="preserve"> района </w:t>
      </w:r>
      <w:r w:rsidRPr="00D11E62">
        <w:rPr>
          <w:rFonts w:eastAsia="SimSun"/>
          <w:b/>
          <w:bCs/>
          <w:color w:val="26282F"/>
          <w:sz w:val="20"/>
          <w:szCs w:val="20"/>
          <w:lang w:val="x-none" w:eastAsia="x-none"/>
        </w:rPr>
        <w:t>Томской</w:t>
      </w:r>
      <w:r w:rsidRPr="00D11E62">
        <w:rPr>
          <w:rFonts w:eastAsia="SimSun"/>
          <w:b/>
          <w:bCs/>
          <w:color w:val="26282F"/>
          <w:sz w:val="20"/>
          <w:szCs w:val="20"/>
          <w:lang w:eastAsia="x-none"/>
        </w:rPr>
        <w:t xml:space="preserve"> области</w:t>
      </w:r>
      <w:r w:rsidRPr="00D11E62">
        <w:rPr>
          <w:rFonts w:eastAsia="SimSun"/>
          <w:b/>
          <w:color w:val="26282F"/>
          <w:sz w:val="20"/>
          <w:szCs w:val="20"/>
          <w:lang w:val="x-none" w:eastAsia="x-none"/>
        </w:rPr>
        <w:t xml:space="preserve"> </w:t>
      </w:r>
    </w:p>
    <w:p w:rsidR="00116A9F" w:rsidRPr="00D11E62" w:rsidRDefault="00116A9F" w:rsidP="00116A9F">
      <w:pPr>
        <w:widowControl w:val="0"/>
        <w:autoSpaceDE w:val="0"/>
        <w:autoSpaceDN w:val="0"/>
        <w:adjustRightInd w:val="0"/>
        <w:jc w:val="center"/>
        <w:outlineLvl w:val="0"/>
        <w:rPr>
          <w:rFonts w:eastAsia="SimSun"/>
          <w:b/>
          <w:bCs/>
          <w:color w:val="26282F"/>
          <w:sz w:val="20"/>
          <w:szCs w:val="20"/>
          <w:lang w:val="x-none" w:eastAsia="x-none"/>
        </w:rPr>
      </w:pPr>
      <w:r w:rsidRPr="00D11E62">
        <w:rPr>
          <w:rFonts w:eastAsia="SimSun"/>
          <w:b/>
          <w:color w:val="26282F"/>
          <w:sz w:val="20"/>
          <w:szCs w:val="20"/>
          <w:lang w:val="x-none" w:eastAsia="x-none"/>
        </w:rPr>
        <w:t>на _______ год</w:t>
      </w:r>
      <w:r w:rsidRPr="00D11E62">
        <w:rPr>
          <w:rFonts w:eastAsia="SimSun"/>
          <w:b/>
          <w:bCs/>
          <w:color w:val="26282F"/>
          <w:sz w:val="20"/>
          <w:szCs w:val="20"/>
          <w:lang w:val="x-none" w:eastAsia="x-none"/>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2939"/>
        <w:gridCol w:w="2835"/>
        <w:gridCol w:w="1985"/>
        <w:gridCol w:w="2268"/>
        <w:gridCol w:w="2305"/>
        <w:gridCol w:w="2231"/>
      </w:tblGrid>
      <w:tr w:rsidR="00116A9F" w:rsidRPr="00D11E62" w:rsidTr="00116A9F">
        <w:tc>
          <w:tcPr>
            <w:tcW w:w="605" w:type="dxa"/>
            <w:tcBorders>
              <w:top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 xml:space="preserve">№ </w:t>
            </w:r>
            <w:proofErr w:type="gramStart"/>
            <w:r w:rsidRPr="00D11E62">
              <w:rPr>
                <w:sz w:val="20"/>
                <w:szCs w:val="20"/>
              </w:rPr>
              <w:t>п</w:t>
            </w:r>
            <w:proofErr w:type="gramEnd"/>
            <w:r w:rsidRPr="00D11E62">
              <w:rPr>
                <w:sz w:val="20"/>
                <w:szCs w:val="20"/>
              </w:rPr>
              <w:t>/п</w:t>
            </w:r>
          </w:p>
        </w:tc>
        <w:tc>
          <w:tcPr>
            <w:tcW w:w="2939"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Основание проведения контрольного мероприятия</w:t>
            </w:r>
          </w:p>
        </w:tc>
        <w:tc>
          <w:tcPr>
            <w:tcW w:w="230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tabs>
                <w:tab w:val="left" w:pos="1204"/>
              </w:tabs>
              <w:suppressAutoHyphens/>
              <w:autoSpaceDE w:val="0"/>
              <w:jc w:val="center"/>
              <w:rPr>
                <w:rFonts w:eastAsia="Arial"/>
                <w:sz w:val="20"/>
                <w:szCs w:val="20"/>
                <w:lang w:bidi="ru-RU"/>
              </w:rPr>
            </w:pPr>
            <w:r w:rsidRPr="00D11E62">
              <w:rPr>
                <w:rFonts w:eastAsia="Arial"/>
                <w:sz w:val="20"/>
                <w:szCs w:val="20"/>
                <w:lang w:bidi="ru-RU"/>
              </w:rPr>
              <w:t>Должность, Ф.И.О. уполномоченного на проведение контрольного мероприятия</w:t>
            </w:r>
          </w:p>
        </w:tc>
        <w:tc>
          <w:tcPr>
            <w:tcW w:w="2231" w:type="dxa"/>
            <w:tcBorders>
              <w:top w:val="single" w:sz="4" w:space="0" w:color="auto"/>
              <w:left w:val="single" w:sz="4" w:space="0" w:color="auto"/>
              <w:bottom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Срок проведения контрольного мероприятия</w:t>
            </w:r>
          </w:p>
        </w:tc>
      </w:tr>
      <w:tr w:rsidR="00116A9F" w:rsidRPr="00D11E62" w:rsidTr="00116A9F">
        <w:tc>
          <w:tcPr>
            <w:tcW w:w="605" w:type="dxa"/>
            <w:tcBorders>
              <w:top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1</w:t>
            </w:r>
          </w:p>
        </w:tc>
        <w:tc>
          <w:tcPr>
            <w:tcW w:w="2939"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5</w:t>
            </w:r>
          </w:p>
        </w:tc>
        <w:tc>
          <w:tcPr>
            <w:tcW w:w="230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6</w:t>
            </w:r>
          </w:p>
        </w:tc>
        <w:tc>
          <w:tcPr>
            <w:tcW w:w="2231" w:type="dxa"/>
            <w:tcBorders>
              <w:top w:val="single" w:sz="4" w:space="0" w:color="auto"/>
              <w:left w:val="single" w:sz="4" w:space="0" w:color="auto"/>
              <w:bottom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7</w:t>
            </w:r>
          </w:p>
        </w:tc>
      </w:tr>
      <w:tr w:rsidR="00116A9F" w:rsidRPr="00D11E62" w:rsidTr="00116A9F">
        <w:tc>
          <w:tcPr>
            <w:tcW w:w="605" w:type="dxa"/>
            <w:tcBorders>
              <w:top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2</w:t>
            </w:r>
          </w:p>
        </w:tc>
        <w:tc>
          <w:tcPr>
            <w:tcW w:w="2939"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30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231" w:type="dxa"/>
            <w:tcBorders>
              <w:top w:val="single" w:sz="4" w:space="0" w:color="auto"/>
              <w:left w:val="single" w:sz="4" w:space="0" w:color="auto"/>
              <w:bottom w:val="single" w:sz="4" w:space="0" w:color="auto"/>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605" w:type="dxa"/>
            <w:tcBorders>
              <w:top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3</w:t>
            </w:r>
          </w:p>
        </w:tc>
        <w:tc>
          <w:tcPr>
            <w:tcW w:w="2939"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305" w:type="dxa"/>
            <w:tcBorders>
              <w:top w:val="single" w:sz="4" w:space="0" w:color="auto"/>
              <w:left w:val="single" w:sz="4" w:space="0" w:color="auto"/>
              <w:bottom w:val="single" w:sz="4" w:space="0" w:color="auto"/>
              <w:right w:val="single" w:sz="4" w:space="0" w:color="auto"/>
            </w:tcBorders>
          </w:tcPr>
          <w:p w:rsidR="00116A9F" w:rsidRPr="00D11E62" w:rsidRDefault="00116A9F" w:rsidP="00116A9F">
            <w:pPr>
              <w:widowControl w:val="0"/>
              <w:autoSpaceDE w:val="0"/>
              <w:autoSpaceDN w:val="0"/>
              <w:adjustRightInd w:val="0"/>
              <w:jc w:val="both"/>
              <w:rPr>
                <w:sz w:val="20"/>
                <w:szCs w:val="20"/>
              </w:rPr>
            </w:pPr>
          </w:p>
        </w:tc>
        <w:tc>
          <w:tcPr>
            <w:tcW w:w="2231" w:type="dxa"/>
            <w:tcBorders>
              <w:top w:val="single" w:sz="4" w:space="0" w:color="auto"/>
              <w:left w:val="single" w:sz="4" w:space="0" w:color="auto"/>
              <w:bottom w:val="single" w:sz="4" w:space="0" w:color="auto"/>
            </w:tcBorders>
          </w:tcPr>
          <w:p w:rsidR="00116A9F" w:rsidRPr="00D11E62" w:rsidRDefault="00116A9F" w:rsidP="00116A9F">
            <w:pPr>
              <w:widowControl w:val="0"/>
              <w:autoSpaceDE w:val="0"/>
              <w:autoSpaceDN w:val="0"/>
              <w:adjustRightInd w:val="0"/>
              <w:jc w:val="both"/>
              <w:rPr>
                <w:sz w:val="20"/>
                <w:szCs w:val="20"/>
              </w:rPr>
            </w:pPr>
          </w:p>
        </w:tc>
      </w:tr>
    </w:tbl>
    <w:p w:rsidR="00116A9F" w:rsidRPr="00D11E62" w:rsidRDefault="00116A9F" w:rsidP="00116A9F">
      <w:pPr>
        <w:widowControl w:val="0"/>
        <w:suppressAutoHyphens/>
        <w:autoSpaceDE w:val="0"/>
        <w:rPr>
          <w:rFonts w:ascii="Arial" w:eastAsia="Arial" w:hAnsi="Arial" w:cs="Arial"/>
          <w:sz w:val="20"/>
          <w:szCs w:val="20"/>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0"/>
        <w:gridCol w:w="4902"/>
      </w:tblGrid>
      <w:tr w:rsidR="00116A9F" w:rsidRPr="00D11E62" w:rsidTr="00116A9F">
        <w:tc>
          <w:tcPr>
            <w:tcW w:w="10200" w:type="dxa"/>
            <w:tcBorders>
              <w:top w:val="nil"/>
              <w:left w:val="nil"/>
              <w:bottom w:val="nil"/>
              <w:right w:val="nil"/>
            </w:tcBorders>
          </w:tcPr>
          <w:p w:rsidR="00116A9F" w:rsidRPr="00D11E62" w:rsidRDefault="00116A9F" w:rsidP="00116A9F">
            <w:pPr>
              <w:autoSpaceDE w:val="0"/>
              <w:autoSpaceDN w:val="0"/>
              <w:adjustRightInd w:val="0"/>
              <w:jc w:val="center"/>
              <w:rPr>
                <w:sz w:val="20"/>
                <w:szCs w:val="20"/>
              </w:rPr>
            </w:pPr>
          </w:p>
          <w:p w:rsidR="00116A9F" w:rsidRPr="00D11E62" w:rsidRDefault="00116A9F" w:rsidP="00116A9F">
            <w:pPr>
              <w:widowControl w:val="0"/>
              <w:autoSpaceDE w:val="0"/>
              <w:autoSpaceDN w:val="0"/>
              <w:adjustRightInd w:val="0"/>
              <w:jc w:val="center"/>
              <w:rPr>
                <w:sz w:val="20"/>
                <w:szCs w:val="20"/>
              </w:rPr>
            </w:pPr>
            <w:r w:rsidRPr="00D11E62">
              <w:rPr>
                <w:sz w:val="20"/>
                <w:szCs w:val="20"/>
              </w:rPr>
              <w:t>_______________________        _______________________</w:t>
            </w:r>
          </w:p>
          <w:p w:rsidR="00116A9F" w:rsidRPr="00D11E62" w:rsidRDefault="00116A9F" w:rsidP="00116A9F">
            <w:pPr>
              <w:autoSpaceDE w:val="0"/>
              <w:autoSpaceDN w:val="0"/>
              <w:adjustRightInd w:val="0"/>
              <w:jc w:val="center"/>
              <w:rPr>
                <w:sz w:val="20"/>
                <w:szCs w:val="20"/>
              </w:rPr>
            </w:pPr>
            <w:r w:rsidRPr="00D11E62">
              <w:rPr>
                <w:sz w:val="20"/>
                <w:szCs w:val="20"/>
              </w:rPr>
              <w:t>Ф.И.О.                                должность</w:t>
            </w:r>
          </w:p>
        </w:tc>
        <w:tc>
          <w:tcPr>
            <w:tcW w:w="4902" w:type="dxa"/>
            <w:tcBorders>
              <w:top w:val="nil"/>
              <w:left w:val="nil"/>
              <w:bottom w:val="nil"/>
              <w:right w:val="nil"/>
            </w:tcBorders>
          </w:tcPr>
          <w:p w:rsidR="00116A9F" w:rsidRPr="00D11E62" w:rsidRDefault="00116A9F" w:rsidP="00116A9F">
            <w:pPr>
              <w:widowControl w:val="0"/>
              <w:autoSpaceDE w:val="0"/>
              <w:autoSpaceDN w:val="0"/>
              <w:adjustRightInd w:val="0"/>
              <w:jc w:val="center"/>
              <w:rPr>
                <w:sz w:val="20"/>
                <w:szCs w:val="20"/>
              </w:rPr>
            </w:pPr>
          </w:p>
          <w:p w:rsidR="00116A9F" w:rsidRPr="00D11E62" w:rsidRDefault="00116A9F" w:rsidP="00116A9F">
            <w:pPr>
              <w:widowControl w:val="0"/>
              <w:suppressAutoHyphens/>
              <w:autoSpaceDE w:val="0"/>
              <w:jc w:val="center"/>
              <w:rPr>
                <w:rFonts w:eastAsia="Arial"/>
                <w:sz w:val="20"/>
                <w:szCs w:val="20"/>
                <w:lang w:bidi="ru-RU"/>
              </w:rPr>
            </w:pPr>
            <w:r w:rsidRPr="00D11E62">
              <w:rPr>
                <w:rFonts w:eastAsia="Arial"/>
                <w:sz w:val="20"/>
                <w:szCs w:val="20"/>
              </w:rPr>
              <w:t xml:space="preserve">__________________________________    </w:t>
            </w:r>
            <w:r w:rsidRPr="00D11E62">
              <w:rPr>
                <w:rFonts w:eastAsia="Arial"/>
                <w:sz w:val="20"/>
                <w:szCs w:val="20"/>
                <w:lang w:bidi="ru-RU"/>
              </w:rPr>
              <w:t>подпись (расшифровка подписи)</w:t>
            </w:r>
          </w:p>
          <w:p w:rsidR="00116A9F" w:rsidRPr="00D11E62" w:rsidRDefault="00116A9F" w:rsidP="00116A9F">
            <w:pPr>
              <w:widowControl w:val="0"/>
              <w:autoSpaceDE w:val="0"/>
              <w:autoSpaceDN w:val="0"/>
              <w:adjustRightInd w:val="0"/>
              <w:jc w:val="center"/>
              <w:rPr>
                <w:sz w:val="20"/>
                <w:szCs w:val="20"/>
              </w:rPr>
            </w:pPr>
            <w:r w:rsidRPr="00D11E62">
              <w:rPr>
                <w:sz w:val="20"/>
                <w:szCs w:val="20"/>
              </w:rPr>
              <w:t>"___" ___________ 20___ г.</w:t>
            </w:r>
          </w:p>
        </w:tc>
      </w:tr>
    </w:tbl>
    <w:p w:rsidR="00116A9F" w:rsidRPr="00D11E62" w:rsidRDefault="00116A9F" w:rsidP="00116A9F">
      <w:pPr>
        <w:widowControl w:val="0"/>
        <w:suppressAutoHyphens/>
        <w:autoSpaceDE w:val="0"/>
        <w:ind w:left="3969" w:hanging="15"/>
        <w:rPr>
          <w:rFonts w:eastAsia="Arial"/>
          <w:bCs/>
          <w:sz w:val="20"/>
          <w:szCs w:val="20"/>
          <w:lang w:bidi="ru-RU"/>
        </w:rPr>
        <w:sectPr w:rsidR="00116A9F" w:rsidRPr="00D11E62">
          <w:pgSz w:w="16800" w:h="11906" w:orient="landscape"/>
          <w:pgMar w:top="709" w:right="1134" w:bottom="1418" w:left="1134" w:header="720" w:footer="720" w:gutter="0"/>
          <w:cols w:space="720"/>
          <w:docGrid w:linePitch="600" w:charSpace="32768"/>
        </w:sectPr>
      </w:pPr>
    </w:p>
    <w:p w:rsidR="00116A9F" w:rsidRPr="00D11E62" w:rsidRDefault="00116A9F" w:rsidP="00116A9F">
      <w:pPr>
        <w:widowControl w:val="0"/>
        <w:suppressAutoHyphens/>
        <w:autoSpaceDE w:val="0"/>
        <w:ind w:left="3969" w:hanging="15"/>
        <w:jc w:val="right"/>
        <w:rPr>
          <w:rFonts w:ascii="Arial" w:eastAsia="Arial" w:hAnsi="Arial" w:cs="Arial"/>
          <w:sz w:val="20"/>
          <w:szCs w:val="20"/>
          <w:lang w:bidi="ru-RU"/>
        </w:rPr>
      </w:pPr>
      <w:r w:rsidRPr="00D11E62">
        <w:rPr>
          <w:rFonts w:eastAsia="Arial"/>
          <w:bCs/>
          <w:sz w:val="20"/>
          <w:szCs w:val="20"/>
          <w:lang w:bidi="ru-RU"/>
        </w:rPr>
        <w:lastRenderedPageBreak/>
        <w:t xml:space="preserve">Приложение 2 </w:t>
      </w:r>
      <w:r w:rsidRPr="00D11E62">
        <w:rPr>
          <w:rFonts w:eastAsia="Arial"/>
          <w:bCs/>
          <w:sz w:val="20"/>
          <w:szCs w:val="20"/>
          <w:lang w:bidi="ru-RU"/>
        </w:rPr>
        <w:br/>
        <w:t xml:space="preserve">к </w:t>
      </w:r>
      <w:r w:rsidRPr="00D11E62">
        <w:rPr>
          <w:rFonts w:eastAsia="Arial"/>
          <w:sz w:val="20"/>
          <w:szCs w:val="20"/>
          <w:lang w:bidi="ru-RU"/>
        </w:rPr>
        <w:t>Порядку</w:t>
      </w:r>
      <w:r w:rsidRPr="00D11E62">
        <w:rPr>
          <w:rFonts w:eastAsia="Arial"/>
          <w:bCs/>
          <w:sz w:val="20"/>
          <w:szCs w:val="20"/>
          <w:lang w:bidi="ru-RU"/>
        </w:rPr>
        <w:t xml:space="preserve"> осуществления органом внутреннего муниципального финансового контроля  </w:t>
      </w:r>
      <w:r w:rsidRPr="00D11E62">
        <w:rPr>
          <w:rFonts w:eastAsia="Arial"/>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bCs/>
          <w:sz w:val="20"/>
          <w:szCs w:val="20"/>
          <w:lang w:bidi="ru-RU"/>
        </w:rPr>
        <w:t xml:space="preserve">  полномочий по внутреннему муниципальному финансовому контролю</w:t>
      </w:r>
      <w:r w:rsidRPr="00D11E62">
        <w:rPr>
          <w:rFonts w:ascii="Arial" w:eastAsia="Arial" w:hAnsi="Arial" w:cs="Arial"/>
          <w:sz w:val="20"/>
          <w:szCs w:val="20"/>
          <w:lang w:bidi="ru-RU"/>
        </w:rPr>
        <w:t xml:space="preserve">                        </w:t>
      </w:r>
    </w:p>
    <w:p w:rsidR="00116A9F" w:rsidRPr="00D11E62" w:rsidRDefault="00116A9F" w:rsidP="00116A9F">
      <w:pPr>
        <w:widowControl w:val="0"/>
        <w:suppressAutoHyphens/>
        <w:autoSpaceDE w:val="0"/>
        <w:rPr>
          <w:rFonts w:eastAsia="Arial"/>
          <w:sz w:val="20"/>
          <w:szCs w:val="20"/>
          <w:lang w:bidi="ru-RU"/>
        </w:rPr>
      </w:pPr>
    </w:p>
    <w:p w:rsidR="00116A9F" w:rsidRPr="00D11E62" w:rsidRDefault="00116A9F" w:rsidP="00116A9F">
      <w:pPr>
        <w:widowControl w:val="0"/>
        <w:autoSpaceDE w:val="0"/>
        <w:autoSpaceDN w:val="0"/>
        <w:adjustRightInd w:val="0"/>
        <w:jc w:val="center"/>
        <w:rPr>
          <w:sz w:val="20"/>
          <w:szCs w:val="20"/>
        </w:rPr>
      </w:pPr>
      <w:r w:rsidRPr="00D11E62">
        <w:rPr>
          <w:b/>
          <w:bCs/>
          <w:color w:val="26282F"/>
          <w:sz w:val="20"/>
          <w:szCs w:val="20"/>
        </w:rPr>
        <w:t>ПРОГРАММА</w:t>
      </w:r>
    </w:p>
    <w:p w:rsidR="00116A9F" w:rsidRPr="00D11E62" w:rsidRDefault="00116A9F" w:rsidP="00116A9F">
      <w:pPr>
        <w:widowControl w:val="0"/>
        <w:autoSpaceDE w:val="0"/>
        <w:autoSpaceDN w:val="0"/>
        <w:adjustRightInd w:val="0"/>
        <w:jc w:val="center"/>
        <w:outlineLvl w:val="0"/>
        <w:rPr>
          <w:rFonts w:eastAsia="SimSun"/>
          <w:b/>
          <w:bCs/>
          <w:color w:val="26282F"/>
          <w:sz w:val="20"/>
          <w:szCs w:val="20"/>
          <w:lang w:val="x-none" w:eastAsia="x-none"/>
        </w:rPr>
      </w:pPr>
      <w:r w:rsidRPr="00D11E62">
        <w:rPr>
          <w:rFonts w:eastAsia="SimSun"/>
          <w:b/>
          <w:color w:val="26282F"/>
          <w:sz w:val="20"/>
          <w:szCs w:val="20"/>
          <w:lang w:val="x-none" w:eastAsia="x-none"/>
        </w:rPr>
        <w:t xml:space="preserve">проведения </w:t>
      </w:r>
      <w:r w:rsidRPr="00D11E62">
        <w:rPr>
          <w:rFonts w:eastAsia="SimSun"/>
          <w:b/>
          <w:bCs/>
          <w:color w:val="26282F"/>
          <w:sz w:val="20"/>
          <w:szCs w:val="20"/>
          <w:lang w:val="x-none" w:eastAsia="x-none"/>
        </w:rPr>
        <w:t>осуществления внутреннего муниципального финансового контроля</w:t>
      </w:r>
    </w:p>
    <w:p w:rsidR="00116A9F" w:rsidRPr="00D11E62" w:rsidRDefault="00116A9F" w:rsidP="00116A9F">
      <w:pPr>
        <w:widowControl w:val="0"/>
        <w:autoSpaceDE w:val="0"/>
        <w:autoSpaceDN w:val="0"/>
        <w:adjustRightInd w:val="0"/>
        <w:rPr>
          <w:sz w:val="20"/>
          <w:szCs w:val="20"/>
        </w:rPr>
      </w:pPr>
    </w:p>
    <w:p w:rsidR="00116A9F" w:rsidRPr="00D11E62" w:rsidRDefault="00116A9F" w:rsidP="00116A9F">
      <w:pPr>
        <w:widowControl w:val="0"/>
        <w:autoSpaceDE w:val="0"/>
        <w:autoSpaceDN w:val="0"/>
        <w:adjustRightInd w:val="0"/>
        <w:rPr>
          <w:sz w:val="20"/>
          <w:szCs w:val="20"/>
        </w:rPr>
      </w:pPr>
      <w:r w:rsidRPr="00D11E62">
        <w:rPr>
          <w:b/>
          <w:bCs/>
          <w:color w:val="26282F"/>
          <w:sz w:val="20"/>
          <w:szCs w:val="20"/>
        </w:rPr>
        <w:t xml:space="preserve">            в ________________________________________________</w:t>
      </w:r>
    </w:p>
    <w:p w:rsidR="00116A9F" w:rsidRPr="00D11E62" w:rsidRDefault="00116A9F" w:rsidP="00116A9F">
      <w:pPr>
        <w:widowControl w:val="0"/>
        <w:autoSpaceDE w:val="0"/>
        <w:autoSpaceDN w:val="0"/>
        <w:adjustRightInd w:val="0"/>
        <w:rPr>
          <w:sz w:val="20"/>
          <w:szCs w:val="20"/>
        </w:rPr>
      </w:pPr>
      <w:r w:rsidRPr="00D11E62">
        <w:rPr>
          <w:b/>
          <w:bCs/>
          <w:color w:val="26282F"/>
          <w:sz w:val="20"/>
          <w:szCs w:val="20"/>
        </w:rPr>
        <w:t xml:space="preserve">                        (полное наименование объекта контроля)</w:t>
      </w:r>
    </w:p>
    <w:p w:rsidR="00116A9F" w:rsidRPr="00D11E62" w:rsidRDefault="00116A9F" w:rsidP="00116A9F">
      <w:pPr>
        <w:widowControl w:val="0"/>
        <w:suppressAutoHyphens/>
        <w:autoSpaceDE w:val="0"/>
        <w:rPr>
          <w:rFonts w:eastAsia="Arial"/>
          <w:sz w:val="20"/>
          <w:szCs w:val="20"/>
          <w:lang w:bidi="ru-RU"/>
        </w:rPr>
      </w:pPr>
    </w:p>
    <w:p w:rsidR="00116A9F" w:rsidRPr="00D11E62" w:rsidRDefault="00116A9F" w:rsidP="0079721B">
      <w:pPr>
        <w:widowControl w:val="0"/>
        <w:autoSpaceDE w:val="0"/>
        <w:autoSpaceDN w:val="0"/>
        <w:adjustRightInd w:val="0"/>
        <w:ind w:right="-568"/>
        <w:rPr>
          <w:sz w:val="20"/>
          <w:szCs w:val="20"/>
        </w:rPr>
      </w:pPr>
      <w:bookmarkStart w:id="74" w:name="sub_20001"/>
      <w:r w:rsidRPr="00D11E62">
        <w:rPr>
          <w:sz w:val="20"/>
          <w:szCs w:val="20"/>
        </w:rPr>
        <w:t xml:space="preserve">     1. Основание для проведения проверки: ______________________________</w:t>
      </w:r>
      <w:r w:rsidR="0079721B">
        <w:rPr>
          <w:sz w:val="20"/>
          <w:szCs w:val="20"/>
        </w:rPr>
        <w:t>_____________________________</w:t>
      </w:r>
    </w:p>
    <w:bookmarkEnd w:id="74"/>
    <w:p w:rsidR="00116A9F" w:rsidRPr="00D11E62" w:rsidRDefault="00116A9F" w:rsidP="0079721B">
      <w:pPr>
        <w:widowControl w:val="0"/>
        <w:autoSpaceDE w:val="0"/>
        <w:autoSpaceDN w:val="0"/>
        <w:adjustRightInd w:val="0"/>
        <w:ind w:right="-567"/>
        <w:rPr>
          <w:sz w:val="20"/>
          <w:szCs w:val="20"/>
        </w:rPr>
      </w:pPr>
      <w:r w:rsidRPr="00D11E62">
        <w:rPr>
          <w:sz w:val="20"/>
          <w:szCs w:val="20"/>
        </w:rPr>
        <w:t xml:space="preserve"> ________________________________________________________________________</w:t>
      </w:r>
      <w:r w:rsidR="0079721B">
        <w:rPr>
          <w:sz w:val="20"/>
          <w:szCs w:val="20"/>
        </w:rPr>
        <w:t>__________________</w:t>
      </w:r>
    </w:p>
    <w:p w:rsidR="00116A9F" w:rsidRPr="00D11E62" w:rsidRDefault="00116A9F" w:rsidP="00116A9F">
      <w:pPr>
        <w:widowControl w:val="0"/>
        <w:autoSpaceDE w:val="0"/>
        <w:autoSpaceDN w:val="0"/>
        <w:adjustRightInd w:val="0"/>
        <w:rPr>
          <w:sz w:val="20"/>
          <w:szCs w:val="20"/>
        </w:rPr>
      </w:pPr>
      <w:r w:rsidRPr="00D11E62">
        <w:rPr>
          <w:sz w:val="20"/>
          <w:szCs w:val="20"/>
        </w:rPr>
        <w:t xml:space="preserve">    </w:t>
      </w:r>
      <w:proofErr w:type="gramStart"/>
      <w:r w:rsidRPr="00D11E62">
        <w:rPr>
          <w:sz w:val="20"/>
          <w:szCs w:val="20"/>
        </w:rPr>
        <w:t>(реквизиты распоряжения или иного организационно-распорядительного</w:t>
      </w:r>
      <w:proofErr w:type="gramEnd"/>
    </w:p>
    <w:p w:rsidR="00116A9F" w:rsidRPr="00D11E62" w:rsidRDefault="00116A9F" w:rsidP="00116A9F">
      <w:pPr>
        <w:widowControl w:val="0"/>
        <w:autoSpaceDE w:val="0"/>
        <w:autoSpaceDN w:val="0"/>
        <w:adjustRightInd w:val="0"/>
        <w:rPr>
          <w:sz w:val="20"/>
          <w:szCs w:val="20"/>
        </w:rPr>
      </w:pPr>
      <w:r w:rsidRPr="00D11E62">
        <w:rPr>
          <w:sz w:val="20"/>
          <w:szCs w:val="20"/>
        </w:rPr>
        <w:t xml:space="preserve">     документа о проведении проверки)</w:t>
      </w:r>
    </w:p>
    <w:p w:rsidR="00116A9F" w:rsidRPr="00D11E62" w:rsidRDefault="00116A9F" w:rsidP="00116A9F">
      <w:pPr>
        <w:widowControl w:val="0"/>
        <w:autoSpaceDE w:val="0"/>
        <w:autoSpaceDN w:val="0"/>
        <w:adjustRightInd w:val="0"/>
        <w:rPr>
          <w:sz w:val="20"/>
          <w:szCs w:val="20"/>
        </w:rPr>
      </w:pPr>
      <w:bookmarkStart w:id="75" w:name="sub_20002"/>
      <w:r w:rsidRPr="00D11E62">
        <w:rPr>
          <w:sz w:val="20"/>
          <w:szCs w:val="20"/>
        </w:rPr>
        <w:t xml:space="preserve">     2. Вид проверки: ___________________________________________________</w:t>
      </w:r>
    </w:p>
    <w:bookmarkEnd w:id="75"/>
    <w:p w:rsidR="00116A9F" w:rsidRPr="00D11E62" w:rsidRDefault="00116A9F" w:rsidP="00116A9F">
      <w:pPr>
        <w:widowControl w:val="0"/>
        <w:autoSpaceDE w:val="0"/>
        <w:autoSpaceDN w:val="0"/>
        <w:adjustRightInd w:val="0"/>
        <w:rPr>
          <w:sz w:val="20"/>
          <w:szCs w:val="20"/>
        </w:rPr>
      </w:pPr>
      <w:r w:rsidRPr="00D11E62">
        <w:rPr>
          <w:sz w:val="20"/>
          <w:szCs w:val="20"/>
        </w:rPr>
        <w:t xml:space="preserve">                                (камеральная, выездная)</w:t>
      </w:r>
    </w:p>
    <w:p w:rsidR="00116A9F" w:rsidRPr="00D11E62" w:rsidRDefault="00116A9F" w:rsidP="00116A9F">
      <w:pPr>
        <w:widowControl w:val="0"/>
        <w:autoSpaceDE w:val="0"/>
        <w:autoSpaceDN w:val="0"/>
        <w:adjustRightInd w:val="0"/>
        <w:rPr>
          <w:sz w:val="20"/>
          <w:szCs w:val="20"/>
        </w:rPr>
      </w:pPr>
      <w:bookmarkStart w:id="76" w:name="sub_20003"/>
      <w:r w:rsidRPr="00D11E62">
        <w:rPr>
          <w:sz w:val="20"/>
          <w:szCs w:val="20"/>
        </w:rPr>
        <w:t xml:space="preserve">     3. Срок проведения проверки: с "____"____________ 20___ г.</w:t>
      </w:r>
    </w:p>
    <w:bookmarkEnd w:id="76"/>
    <w:p w:rsidR="00116A9F" w:rsidRPr="00D11E62" w:rsidRDefault="00116A9F" w:rsidP="00116A9F">
      <w:pPr>
        <w:widowControl w:val="0"/>
        <w:autoSpaceDE w:val="0"/>
        <w:autoSpaceDN w:val="0"/>
        <w:adjustRightInd w:val="0"/>
        <w:rPr>
          <w:sz w:val="20"/>
          <w:szCs w:val="20"/>
        </w:rPr>
      </w:pPr>
      <w:r w:rsidRPr="00D11E62">
        <w:rPr>
          <w:sz w:val="20"/>
          <w:szCs w:val="20"/>
        </w:rPr>
        <w:t xml:space="preserve"> по "___" ____________20____ г.</w:t>
      </w:r>
    </w:p>
    <w:p w:rsidR="00116A9F" w:rsidRPr="00D11E62" w:rsidRDefault="00116A9F" w:rsidP="00116A9F">
      <w:pPr>
        <w:widowControl w:val="0"/>
        <w:autoSpaceDE w:val="0"/>
        <w:autoSpaceDN w:val="0"/>
        <w:adjustRightInd w:val="0"/>
        <w:rPr>
          <w:sz w:val="20"/>
          <w:szCs w:val="20"/>
        </w:rPr>
      </w:pPr>
      <w:bookmarkStart w:id="77" w:name="sub_20004"/>
      <w:r w:rsidRPr="00D11E62">
        <w:rPr>
          <w:sz w:val="20"/>
          <w:szCs w:val="20"/>
        </w:rPr>
        <w:t xml:space="preserve">     4. Проверяемый период: 20___ год и истекший период 20___ года.</w:t>
      </w:r>
    </w:p>
    <w:p w:rsidR="00116A9F" w:rsidRPr="00D11E62" w:rsidRDefault="00116A9F" w:rsidP="00116A9F">
      <w:pPr>
        <w:widowControl w:val="0"/>
        <w:autoSpaceDE w:val="0"/>
        <w:autoSpaceDN w:val="0"/>
        <w:adjustRightInd w:val="0"/>
        <w:rPr>
          <w:sz w:val="20"/>
          <w:szCs w:val="20"/>
        </w:rPr>
      </w:pPr>
      <w:bookmarkStart w:id="78" w:name="sub_20005"/>
      <w:bookmarkEnd w:id="77"/>
      <w:r w:rsidRPr="00D11E62">
        <w:rPr>
          <w:sz w:val="20"/>
          <w:szCs w:val="20"/>
        </w:rPr>
        <w:t xml:space="preserve">     5.  Перечень  вопросов,  подлежащих  изучению  в   ходе   проведения</w:t>
      </w:r>
    </w:p>
    <w:bookmarkEnd w:id="78"/>
    <w:p w:rsidR="00116A9F" w:rsidRPr="00D11E62" w:rsidRDefault="00116A9F" w:rsidP="00116A9F">
      <w:pPr>
        <w:widowControl w:val="0"/>
        <w:autoSpaceDE w:val="0"/>
        <w:autoSpaceDN w:val="0"/>
        <w:adjustRightInd w:val="0"/>
        <w:rPr>
          <w:sz w:val="20"/>
          <w:szCs w:val="20"/>
        </w:rPr>
      </w:pPr>
      <w:r w:rsidRPr="00D11E62">
        <w:rPr>
          <w:sz w:val="20"/>
          <w:szCs w:val="20"/>
        </w:rPr>
        <w:t xml:space="preserve"> проверки:</w:t>
      </w:r>
    </w:p>
    <w:p w:rsidR="00116A9F" w:rsidRPr="00D11E62" w:rsidRDefault="00116A9F" w:rsidP="00116A9F">
      <w:pPr>
        <w:widowControl w:val="0"/>
        <w:autoSpaceDE w:val="0"/>
        <w:autoSpaceDN w:val="0"/>
        <w:adjustRightInd w:val="0"/>
        <w:rPr>
          <w:sz w:val="20"/>
          <w:szCs w:val="20"/>
        </w:rPr>
      </w:pPr>
      <w:bookmarkStart w:id="79" w:name="sub_20051"/>
      <w:r w:rsidRPr="00D11E62">
        <w:rPr>
          <w:sz w:val="20"/>
          <w:szCs w:val="20"/>
        </w:rPr>
        <w:t xml:space="preserve">     5.1. _______________________________________________________________</w:t>
      </w:r>
    </w:p>
    <w:p w:rsidR="00116A9F" w:rsidRPr="00D11E62" w:rsidRDefault="00116A9F" w:rsidP="00116A9F">
      <w:pPr>
        <w:widowControl w:val="0"/>
        <w:autoSpaceDE w:val="0"/>
        <w:autoSpaceDN w:val="0"/>
        <w:adjustRightInd w:val="0"/>
        <w:rPr>
          <w:sz w:val="20"/>
          <w:szCs w:val="20"/>
        </w:rPr>
      </w:pPr>
      <w:bookmarkStart w:id="80" w:name="sub_20052"/>
      <w:bookmarkEnd w:id="79"/>
      <w:r w:rsidRPr="00D11E62">
        <w:rPr>
          <w:sz w:val="20"/>
          <w:szCs w:val="20"/>
        </w:rPr>
        <w:t xml:space="preserve">     5.2. _______________________________________________________________</w:t>
      </w:r>
    </w:p>
    <w:p w:rsidR="00116A9F" w:rsidRPr="00D11E62" w:rsidRDefault="00116A9F" w:rsidP="00116A9F">
      <w:pPr>
        <w:widowControl w:val="0"/>
        <w:autoSpaceDE w:val="0"/>
        <w:autoSpaceDN w:val="0"/>
        <w:adjustRightInd w:val="0"/>
        <w:rPr>
          <w:sz w:val="20"/>
          <w:szCs w:val="20"/>
        </w:rPr>
      </w:pPr>
      <w:bookmarkStart w:id="81" w:name="sub_20053"/>
      <w:bookmarkEnd w:id="80"/>
      <w:r w:rsidRPr="00D11E62">
        <w:rPr>
          <w:sz w:val="20"/>
          <w:szCs w:val="20"/>
        </w:rPr>
        <w:t xml:space="preserve">     5.3. _______________________________________________________________</w:t>
      </w:r>
    </w:p>
    <w:p w:rsidR="00116A9F" w:rsidRPr="00D11E62" w:rsidRDefault="00116A9F" w:rsidP="00116A9F">
      <w:pPr>
        <w:widowControl w:val="0"/>
        <w:autoSpaceDE w:val="0"/>
        <w:autoSpaceDN w:val="0"/>
        <w:adjustRightInd w:val="0"/>
        <w:rPr>
          <w:sz w:val="20"/>
          <w:szCs w:val="20"/>
        </w:rPr>
      </w:pPr>
      <w:bookmarkStart w:id="82" w:name="sub_20006"/>
      <w:bookmarkEnd w:id="81"/>
      <w:r w:rsidRPr="00D11E62">
        <w:rPr>
          <w:sz w:val="20"/>
          <w:szCs w:val="20"/>
        </w:rPr>
        <w:t xml:space="preserve">     6. Состав комиссии: (определяется согласно распоряжению </w:t>
      </w:r>
      <w:bookmarkEnd w:id="82"/>
      <w:r w:rsidRPr="00D11E62">
        <w:rPr>
          <w:sz w:val="20"/>
          <w:szCs w:val="20"/>
        </w:rPr>
        <w:t>уполномоченного</w:t>
      </w:r>
      <w:r w:rsidR="0079721B">
        <w:rPr>
          <w:sz w:val="20"/>
          <w:szCs w:val="20"/>
        </w:rPr>
        <w:t xml:space="preserve"> </w:t>
      </w:r>
      <w:r w:rsidRPr="00D11E62">
        <w:rPr>
          <w:sz w:val="20"/>
          <w:szCs w:val="20"/>
        </w:rPr>
        <w:t>должностного лица)</w:t>
      </w:r>
    </w:p>
    <w:p w:rsidR="00116A9F" w:rsidRPr="00D11E62" w:rsidRDefault="00116A9F" w:rsidP="00116A9F">
      <w:pPr>
        <w:widowControl w:val="0"/>
        <w:autoSpaceDE w:val="0"/>
        <w:autoSpaceDN w:val="0"/>
        <w:adjustRightInd w:val="0"/>
        <w:rPr>
          <w:sz w:val="20"/>
          <w:szCs w:val="20"/>
        </w:rPr>
      </w:pPr>
      <w:r w:rsidRPr="00D11E62">
        <w:rPr>
          <w:sz w:val="20"/>
          <w:szCs w:val="20"/>
        </w:rPr>
        <w:t xml:space="preserve">     </w:t>
      </w:r>
      <w:proofErr w:type="gramStart"/>
      <w:r w:rsidRPr="00D11E62">
        <w:rPr>
          <w:sz w:val="20"/>
          <w:szCs w:val="20"/>
        </w:rPr>
        <w:t>Должность, фамилия, имя, отчество, специальное звание (при  наличии)</w:t>
      </w:r>
      <w:r w:rsidR="0079721B">
        <w:rPr>
          <w:sz w:val="20"/>
          <w:szCs w:val="20"/>
        </w:rPr>
        <w:t xml:space="preserve"> </w:t>
      </w:r>
      <w:r w:rsidRPr="00D11E62">
        <w:rPr>
          <w:sz w:val="20"/>
          <w:szCs w:val="20"/>
        </w:rPr>
        <w:t>субъекта ведомственного контроля (руководитель проверки);</w:t>
      </w:r>
      <w:proofErr w:type="gramEnd"/>
    </w:p>
    <w:p w:rsidR="00116A9F" w:rsidRPr="00D11E62" w:rsidRDefault="00116A9F" w:rsidP="00116A9F">
      <w:pPr>
        <w:widowControl w:val="0"/>
        <w:autoSpaceDE w:val="0"/>
        <w:autoSpaceDN w:val="0"/>
        <w:adjustRightInd w:val="0"/>
        <w:rPr>
          <w:sz w:val="20"/>
          <w:szCs w:val="20"/>
        </w:rPr>
      </w:pPr>
      <w:r w:rsidRPr="00D11E62">
        <w:rPr>
          <w:sz w:val="20"/>
          <w:szCs w:val="20"/>
        </w:rPr>
        <w:t xml:space="preserve">     </w:t>
      </w:r>
      <w:proofErr w:type="gramStart"/>
      <w:r w:rsidRPr="00D11E62">
        <w:rPr>
          <w:sz w:val="20"/>
          <w:szCs w:val="20"/>
        </w:rPr>
        <w:t>Должность, фамилия, имя, отчество, специальное звание (при  наличии)</w:t>
      </w:r>
      <w:r w:rsidR="0079721B">
        <w:rPr>
          <w:sz w:val="20"/>
          <w:szCs w:val="20"/>
        </w:rPr>
        <w:t xml:space="preserve"> </w:t>
      </w:r>
      <w:r w:rsidRPr="00D11E62">
        <w:rPr>
          <w:sz w:val="20"/>
          <w:szCs w:val="20"/>
        </w:rPr>
        <w:t>субъекта ведомственного контроля;</w:t>
      </w:r>
      <w:proofErr w:type="gramEnd"/>
    </w:p>
    <w:p w:rsidR="00116A9F" w:rsidRPr="00D11E62" w:rsidRDefault="00116A9F" w:rsidP="00116A9F">
      <w:pPr>
        <w:widowControl w:val="0"/>
        <w:autoSpaceDE w:val="0"/>
        <w:autoSpaceDN w:val="0"/>
        <w:adjustRightInd w:val="0"/>
        <w:rPr>
          <w:sz w:val="20"/>
          <w:szCs w:val="20"/>
        </w:rPr>
      </w:pPr>
      <w:r w:rsidRPr="00D11E62">
        <w:rPr>
          <w:sz w:val="20"/>
          <w:szCs w:val="20"/>
        </w:rPr>
        <w:t xml:space="preserve">     </w:t>
      </w:r>
      <w:proofErr w:type="gramStart"/>
      <w:r w:rsidRPr="00D11E62">
        <w:rPr>
          <w:sz w:val="20"/>
          <w:szCs w:val="20"/>
        </w:rPr>
        <w:t>Должность, фамилия, имя, отчество, сп</w:t>
      </w:r>
      <w:r w:rsidR="0079721B">
        <w:rPr>
          <w:sz w:val="20"/>
          <w:szCs w:val="20"/>
        </w:rPr>
        <w:t xml:space="preserve">ециальное звание (при  наличии </w:t>
      </w:r>
      <w:r w:rsidRPr="00D11E62">
        <w:rPr>
          <w:sz w:val="20"/>
          <w:szCs w:val="20"/>
        </w:rPr>
        <w:t xml:space="preserve"> субъекта ведомственного контроля.</w:t>
      </w:r>
      <w:proofErr w:type="gramEnd"/>
    </w:p>
    <w:p w:rsidR="00116A9F" w:rsidRPr="00D11E62" w:rsidRDefault="00116A9F" w:rsidP="00116A9F">
      <w:pPr>
        <w:widowControl w:val="0"/>
        <w:autoSpaceDE w:val="0"/>
        <w:autoSpaceDN w:val="0"/>
        <w:adjustRightInd w:val="0"/>
        <w:rPr>
          <w:color w:val="FF0000"/>
          <w:sz w:val="20"/>
          <w:szCs w:val="20"/>
        </w:rPr>
      </w:pPr>
    </w:p>
    <w:p w:rsidR="00116A9F" w:rsidRPr="00D11E62" w:rsidRDefault="00116A9F" w:rsidP="00116A9F">
      <w:pPr>
        <w:widowControl w:val="0"/>
        <w:autoSpaceDE w:val="0"/>
        <w:autoSpaceDN w:val="0"/>
        <w:adjustRightInd w:val="0"/>
        <w:rPr>
          <w:color w:val="FF0000"/>
          <w:sz w:val="20"/>
          <w:szCs w:val="20"/>
        </w:rPr>
      </w:pPr>
    </w:p>
    <w:p w:rsidR="00116A9F" w:rsidRPr="00D11E62" w:rsidRDefault="00116A9F" w:rsidP="00116A9F">
      <w:pPr>
        <w:widowControl w:val="0"/>
        <w:autoSpaceDE w:val="0"/>
        <w:autoSpaceDN w:val="0"/>
        <w:adjustRightInd w:val="0"/>
        <w:rPr>
          <w:sz w:val="20"/>
          <w:szCs w:val="20"/>
        </w:rPr>
      </w:pPr>
      <w:r w:rsidRPr="00D11E62">
        <w:rPr>
          <w:sz w:val="20"/>
          <w:szCs w:val="20"/>
        </w:rPr>
        <w:t>Руководитель проверки</w:t>
      </w:r>
    </w:p>
    <w:p w:rsidR="00116A9F" w:rsidRPr="00D11E62" w:rsidRDefault="00116A9F" w:rsidP="00116A9F">
      <w:pPr>
        <w:widowControl w:val="0"/>
        <w:autoSpaceDE w:val="0"/>
        <w:autoSpaceDN w:val="0"/>
        <w:adjustRightInd w:val="0"/>
        <w:rPr>
          <w:sz w:val="20"/>
          <w:szCs w:val="20"/>
        </w:rPr>
      </w:pPr>
      <w:proofErr w:type="gramStart"/>
      <w:r w:rsidRPr="00D11E62">
        <w:rPr>
          <w:sz w:val="20"/>
          <w:szCs w:val="20"/>
        </w:rPr>
        <w:t>(указывается должность лица,</w:t>
      </w:r>
      <w:proofErr w:type="gramEnd"/>
    </w:p>
    <w:p w:rsidR="00116A9F" w:rsidRPr="00D11E62" w:rsidRDefault="00116A9F" w:rsidP="00116A9F">
      <w:pPr>
        <w:widowControl w:val="0"/>
        <w:autoSpaceDE w:val="0"/>
        <w:autoSpaceDN w:val="0"/>
        <w:adjustRightInd w:val="0"/>
        <w:rPr>
          <w:sz w:val="20"/>
          <w:szCs w:val="20"/>
        </w:rPr>
      </w:pPr>
      <w:proofErr w:type="gramStart"/>
      <w:r w:rsidRPr="00D11E62">
        <w:rPr>
          <w:sz w:val="20"/>
          <w:szCs w:val="20"/>
        </w:rPr>
        <w:t>ответственного</w:t>
      </w:r>
      <w:proofErr w:type="gramEnd"/>
      <w:r w:rsidRPr="00D11E62">
        <w:rPr>
          <w:sz w:val="20"/>
          <w:szCs w:val="20"/>
        </w:rPr>
        <w:t xml:space="preserve"> за проведение</w:t>
      </w:r>
    </w:p>
    <w:p w:rsidR="00116A9F" w:rsidRPr="00D11E62" w:rsidRDefault="00116A9F" w:rsidP="00116A9F">
      <w:pPr>
        <w:widowControl w:val="0"/>
        <w:autoSpaceDE w:val="0"/>
        <w:autoSpaceDN w:val="0"/>
        <w:adjustRightInd w:val="0"/>
        <w:jc w:val="both"/>
        <w:rPr>
          <w:sz w:val="20"/>
          <w:szCs w:val="20"/>
        </w:rPr>
      </w:pPr>
      <w:r w:rsidRPr="00D11E62">
        <w:rPr>
          <w:sz w:val="20"/>
          <w:szCs w:val="20"/>
        </w:rPr>
        <w:t xml:space="preserve">проверки)                                </w:t>
      </w:r>
      <w:r w:rsidR="0079721B">
        <w:rPr>
          <w:sz w:val="20"/>
          <w:szCs w:val="20"/>
        </w:rPr>
        <w:t xml:space="preserve">                             </w:t>
      </w:r>
      <w:r w:rsidRPr="00D11E62">
        <w:rPr>
          <w:sz w:val="20"/>
          <w:szCs w:val="20"/>
        </w:rPr>
        <w:t xml:space="preserve">   (подпись)                 </w:t>
      </w:r>
      <w:r w:rsidR="0079721B">
        <w:rPr>
          <w:sz w:val="20"/>
          <w:szCs w:val="20"/>
        </w:rPr>
        <w:t xml:space="preserve">                   </w:t>
      </w:r>
      <w:r w:rsidRPr="00D11E62">
        <w:rPr>
          <w:sz w:val="20"/>
          <w:szCs w:val="20"/>
        </w:rPr>
        <w:t>(расшифровка подписи)</w:t>
      </w:r>
    </w:p>
    <w:p w:rsidR="00116A9F" w:rsidRPr="00D11E62" w:rsidRDefault="00116A9F" w:rsidP="00116A9F">
      <w:pPr>
        <w:widowControl w:val="0"/>
        <w:autoSpaceDE w:val="0"/>
        <w:autoSpaceDN w:val="0"/>
        <w:adjustRightInd w:val="0"/>
        <w:rPr>
          <w:sz w:val="20"/>
          <w:szCs w:val="20"/>
        </w:rPr>
      </w:pPr>
      <w:r w:rsidRPr="00D11E62">
        <w:rPr>
          <w:sz w:val="20"/>
          <w:szCs w:val="20"/>
        </w:rPr>
        <w:t xml:space="preserve">"___" __________ _____ </w:t>
      </w:r>
      <w:proofErr w:type="gramStart"/>
      <w:r w:rsidRPr="00D11E62">
        <w:rPr>
          <w:sz w:val="20"/>
          <w:szCs w:val="20"/>
        </w:rPr>
        <w:t>г</w:t>
      </w:r>
      <w:proofErr w:type="gramEnd"/>
      <w:r w:rsidRPr="00D11E62">
        <w:rPr>
          <w:sz w:val="20"/>
          <w:szCs w:val="20"/>
        </w:rPr>
        <w:t>.</w:t>
      </w:r>
    </w:p>
    <w:p w:rsidR="00116A9F" w:rsidRPr="00D11E62" w:rsidRDefault="00116A9F" w:rsidP="00116A9F">
      <w:pPr>
        <w:widowControl w:val="0"/>
        <w:suppressAutoHyphens/>
        <w:autoSpaceDE w:val="0"/>
        <w:ind w:left="3969" w:hanging="15"/>
        <w:rPr>
          <w:rFonts w:eastAsia="Arial"/>
          <w:bCs/>
          <w:sz w:val="20"/>
          <w:szCs w:val="20"/>
          <w:lang w:bidi="ru-RU"/>
        </w:rPr>
      </w:pPr>
    </w:p>
    <w:p w:rsidR="00116A9F" w:rsidRPr="00D11E62" w:rsidRDefault="00116A9F" w:rsidP="00116A9F">
      <w:pPr>
        <w:widowControl w:val="0"/>
        <w:suppressAutoHyphens/>
        <w:autoSpaceDE w:val="0"/>
        <w:ind w:left="3969" w:hanging="15"/>
        <w:rPr>
          <w:rFonts w:eastAsia="Arial"/>
          <w:bCs/>
          <w:sz w:val="20"/>
          <w:szCs w:val="20"/>
          <w:lang w:bidi="ru-RU"/>
        </w:rPr>
      </w:pPr>
    </w:p>
    <w:p w:rsidR="00116A9F" w:rsidRPr="00D11E62" w:rsidRDefault="00116A9F" w:rsidP="00116A9F">
      <w:pPr>
        <w:widowControl w:val="0"/>
        <w:suppressAutoHyphens/>
        <w:autoSpaceDE w:val="0"/>
        <w:rPr>
          <w:rFonts w:eastAsia="Arial"/>
          <w:bCs/>
          <w:sz w:val="20"/>
          <w:szCs w:val="20"/>
          <w:lang w:bidi="ru-RU"/>
        </w:rPr>
      </w:pPr>
    </w:p>
    <w:p w:rsidR="00116A9F" w:rsidRPr="00D11E62" w:rsidRDefault="00116A9F" w:rsidP="00116A9F">
      <w:pPr>
        <w:widowControl w:val="0"/>
        <w:suppressAutoHyphens/>
        <w:autoSpaceDE w:val="0"/>
        <w:rPr>
          <w:rFonts w:eastAsia="Arial"/>
          <w:bCs/>
          <w:sz w:val="20"/>
          <w:szCs w:val="20"/>
          <w:lang w:bidi="ru-RU"/>
        </w:rPr>
      </w:pPr>
    </w:p>
    <w:p w:rsidR="00116A9F" w:rsidRPr="00D11E62" w:rsidRDefault="00116A9F" w:rsidP="00116A9F">
      <w:pPr>
        <w:widowControl w:val="0"/>
        <w:suppressAutoHyphens/>
        <w:autoSpaceDE w:val="0"/>
        <w:ind w:left="3969" w:hanging="15"/>
        <w:jc w:val="right"/>
        <w:rPr>
          <w:rFonts w:ascii="Arial" w:eastAsia="Arial" w:hAnsi="Arial" w:cs="Arial"/>
          <w:sz w:val="20"/>
          <w:szCs w:val="20"/>
          <w:lang w:bidi="ru-RU"/>
        </w:rPr>
      </w:pPr>
      <w:r w:rsidRPr="00D11E62">
        <w:rPr>
          <w:rFonts w:eastAsia="Arial"/>
          <w:bCs/>
          <w:sz w:val="20"/>
          <w:szCs w:val="20"/>
          <w:lang w:bidi="ru-RU"/>
        </w:rPr>
        <w:t xml:space="preserve">Приложение 3 </w:t>
      </w:r>
      <w:r w:rsidRPr="00D11E62">
        <w:rPr>
          <w:rFonts w:eastAsia="Arial"/>
          <w:bCs/>
          <w:sz w:val="20"/>
          <w:szCs w:val="20"/>
          <w:lang w:bidi="ru-RU"/>
        </w:rPr>
        <w:br/>
        <w:t xml:space="preserve">к </w:t>
      </w:r>
      <w:r w:rsidRPr="00D11E62">
        <w:rPr>
          <w:rFonts w:eastAsia="Arial"/>
          <w:sz w:val="20"/>
          <w:szCs w:val="20"/>
          <w:lang w:bidi="ru-RU"/>
        </w:rPr>
        <w:t>Порядку</w:t>
      </w:r>
      <w:r w:rsidRPr="00D11E62">
        <w:rPr>
          <w:rFonts w:eastAsia="Arial"/>
          <w:bCs/>
          <w:sz w:val="20"/>
          <w:szCs w:val="20"/>
          <w:lang w:bidi="ru-RU"/>
        </w:rPr>
        <w:t xml:space="preserve"> осуществления органом внутреннего муниципального финансового контроля  </w:t>
      </w:r>
      <w:r w:rsidRPr="00D11E62">
        <w:rPr>
          <w:rFonts w:eastAsia="Arial"/>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bCs/>
          <w:sz w:val="20"/>
          <w:szCs w:val="20"/>
          <w:lang w:bidi="ru-RU"/>
        </w:rPr>
        <w:t xml:space="preserve">  полномочий по внутреннему муниципальному финансовому контролю</w:t>
      </w:r>
    </w:p>
    <w:p w:rsidR="00116A9F" w:rsidRPr="00D11E62" w:rsidRDefault="00116A9F" w:rsidP="00116A9F">
      <w:pPr>
        <w:widowControl w:val="0"/>
        <w:suppressAutoHyphens/>
        <w:autoSpaceDE w:val="0"/>
        <w:spacing w:before="75"/>
        <w:ind w:firstLine="709"/>
        <w:jc w:val="both"/>
        <w:rPr>
          <w:rFonts w:ascii="Arial" w:eastAsia="Arial" w:hAnsi="Arial" w:cs="Arial"/>
          <w:color w:val="353842"/>
          <w:sz w:val="20"/>
          <w:szCs w:val="20"/>
          <w:shd w:val="clear" w:color="auto" w:fill="F0F0F0"/>
          <w:lang w:bidi="ru-RU"/>
        </w:rPr>
      </w:pPr>
    </w:p>
    <w:p w:rsidR="00116A9F" w:rsidRPr="00D11E62" w:rsidRDefault="00116A9F" w:rsidP="00116A9F">
      <w:pPr>
        <w:widowControl w:val="0"/>
        <w:suppressAutoHyphens/>
        <w:autoSpaceDE w:val="0"/>
        <w:jc w:val="center"/>
        <w:rPr>
          <w:rFonts w:eastAsia="Arial"/>
          <w:sz w:val="20"/>
          <w:szCs w:val="20"/>
          <w:lang w:bidi="ru-RU"/>
        </w:rPr>
      </w:pPr>
      <w:r w:rsidRPr="00D11E62">
        <w:rPr>
          <w:rFonts w:eastAsia="Arial"/>
          <w:b/>
          <w:bCs/>
          <w:color w:val="26282F"/>
          <w:sz w:val="20"/>
          <w:szCs w:val="20"/>
          <w:lang w:bidi="ru-RU"/>
        </w:rPr>
        <w:t>Заключение</w:t>
      </w:r>
      <w:r w:rsidRPr="00D11E62">
        <w:rPr>
          <w:rFonts w:eastAsia="Arial"/>
          <w:b/>
          <w:bCs/>
          <w:color w:val="26282F"/>
          <w:sz w:val="20"/>
          <w:szCs w:val="20"/>
          <w:lang w:bidi="ru-RU"/>
        </w:rPr>
        <w:br/>
        <w:t>по результатам проведения внутреннего муниципального финансового контроля</w:t>
      </w:r>
    </w:p>
    <w:p w:rsidR="00116A9F" w:rsidRPr="00D11E62" w:rsidRDefault="00116A9F" w:rsidP="00116A9F">
      <w:pPr>
        <w:widowControl w:val="0"/>
        <w:suppressAutoHyphens/>
        <w:autoSpaceDE w:val="0"/>
        <w:ind w:firstLine="709"/>
        <w:jc w:val="both"/>
        <w:rPr>
          <w:rFonts w:eastAsia="Arial"/>
          <w:sz w:val="20"/>
          <w:szCs w:val="20"/>
          <w:lang w:bidi="ru-RU"/>
        </w:rPr>
      </w:pPr>
    </w:p>
    <w:tbl>
      <w:tblPr>
        <w:tblW w:w="0" w:type="auto"/>
        <w:tblInd w:w="108" w:type="dxa"/>
        <w:tblLayout w:type="fixed"/>
        <w:tblLook w:val="0000" w:firstRow="0" w:lastRow="0" w:firstColumn="0" w:lastColumn="0" w:noHBand="0" w:noVBand="0"/>
      </w:tblPr>
      <w:tblGrid>
        <w:gridCol w:w="6666"/>
        <w:gridCol w:w="3333"/>
      </w:tblGrid>
      <w:tr w:rsidR="00116A9F" w:rsidRPr="00D11E62" w:rsidTr="00116A9F">
        <w:tc>
          <w:tcPr>
            <w:tcW w:w="6666" w:type="dxa"/>
          </w:tcPr>
          <w:p w:rsidR="00116A9F" w:rsidRPr="00D11E62" w:rsidRDefault="00116A9F" w:rsidP="00116A9F">
            <w:pPr>
              <w:widowControl w:val="0"/>
              <w:suppressAutoHyphens/>
              <w:autoSpaceDE w:val="0"/>
              <w:ind w:firstLine="709"/>
              <w:rPr>
                <w:rFonts w:eastAsia="Arial"/>
                <w:sz w:val="20"/>
                <w:szCs w:val="20"/>
                <w:lang w:bidi="ru-RU"/>
              </w:rPr>
            </w:pPr>
            <w:r w:rsidRPr="00D11E62">
              <w:rPr>
                <w:rFonts w:eastAsia="Arial"/>
                <w:sz w:val="20"/>
                <w:szCs w:val="20"/>
                <w:lang w:bidi="ru-RU"/>
              </w:rPr>
              <w:t>N [</w:t>
            </w:r>
            <w:r w:rsidRPr="00D11E62">
              <w:rPr>
                <w:rFonts w:eastAsia="Arial"/>
                <w:b/>
                <w:bCs/>
                <w:color w:val="26282F"/>
                <w:sz w:val="20"/>
                <w:szCs w:val="20"/>
                <w:lang w:bidi="ru-RU"/>
              </w:rPr>
              <w:t>значение</w:t>
            </w:r>
            <w:r w:rsidRPr="00D11E62">
              <w:rPr>
                <w:rFonts w:eastAsia="Arial"/>
                <w:sz w:val="20"/>
                <w:szCs w:val="20"/>
                <w:lang w:bidi="ru-RU"/>
              </w:rPr>
              <w:t>]</w:t>
            </w:r>
          </w:p>
        </w:tc>
        <w:tc>
          <w:tcPr>
            <w:tcW w:w="3333" w:type="dxa"/>
          </w:tcPr>
          <w:p w:rsidR="00116A9F" w:rsidRPr="00D11E62" w:rsidRDefault="00116A9F" w:rsidP="00116A9F">
            <w:pPr>
              <w:widowControl w:val="0"/>
              <w:suppressAutoHyphens/>
              <w:autoSpaceDE w:val="0"/>
              <w:ind w:firstLine="709"/>
              <w:jc w:val="right"/>
              <w:rPr>
                <w:rFonts w:eastAsia="Arial"/>
                <w:sz w:val="20"/>
                <w:szCs w:val="20"/>
                <w:lang w:bidi="ru-RU"/>
              </w:rPr>
            </w:pPr>
            <w:r w:rsidRPr="00D11E62">
              <w:rPr>
                <w:rFonts w:eastAsia="Arial"/>
                <w:sz w:val="20"/>
                <w:szCs w:val="20"/>
                <w:lang w:bidi="ru-RU"/>
              </w:rPr>
              <w:t>[</w:t>
            </w:r>
            <w:r w:rsidRPr="00D11E62">
              <w:rPr>
                <w:rFonts w:eastAsia="Arial"/>
                <w:b/>
                <w:bCs/>
                <w:color w:val="26282F"/>
                <w:sz w:val="20"/>
                <w:szCs w:val="20"/>
                <w:lang w:bidi="ru-RU"/>
              </w:rPr>
              <w:t>число, месяц, год</w:t>
            </w:r>
            <w:r w:rsidRPr="00D11E62">
              <w:rPr>
                <w:rFonts w:eastAsia="Arial"/>
                <w:sz w:val="20"/>
                <w:szCs w:val="20"/>
                <w:lang w:bidi="ru-RU"/>
              </w:rPr>
              <w:t>]</w:t>
            </w:r>
          </w:p>
        </w:tc>
      </w:tr>
    </w:tbl>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На основании [</w:t>
      </w:r>
      <w:r w:rsidRPr="00D11E62">
        <w:rPr>
          <w:rFonts w:eastAsia="Arial"/>
          <w:b/>
          <w:bCs/>
          <w:color w:val="26282F"/>
          <w:sz w:val="20"/>
          <w:szCs w:val="20"/>
          <w:lang w:bidi="ru-RU"/>
        </w:rPr>
        <w:t>наименование документа, его номер и дата</w:t>
      </w:r>
      <w:r w:rsidRPr="00D11E62">
        <w:rPr>
          <w:rFonts w:eastAsia="Arial"/>
          <w:sz w:val="20"/>
          <w:szCs w:val="20"/>
          <w:lang w:bidi="ru-RU"/>
        </w:rPr>
        <w:t>] проведен внутренний муниципальный финансовый контроль в отношении [</w:t>
      </w:r>
      <w:r w:rsidRPr="00D11E62">
        <w:rPr>
          <w:rFonts w:eastAsia="Arial"/>
          <w:b/>
          <w:bCs/>
          <w:color w:val="26282F"/>
          <w:sz w:val="20"/>
          <w:szCs w:val="20"/>
          <w:lang w:bidi="ru-RU"/>
        </w:rPr>
        <w:t>наименование объекта внутреннего муниципального финансового контроля, ИНН</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Дата проведения внутреннего муниципального финансового контроля: [</w:t>
      </w:r>
      <w:r w:rsidRPr="00D11E62">
        <w:rPr>
          <w:rFonts w:eastAsia="Arial"/>
          <w:b/>
          <w:bCs/>
          <w:color w:val="26282F"/>
          <w:sz w:val="20"/>
          <w:szCs w:val="20"/>
          <w:lang w:bidi="ru-RU"/>
        </w:rPr>
        <w:t>число, месяц, год</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Внутренний муниципальный финансовый контроль проведен: [</w:t>
      </w:r>
      <w:r w:rsidRPr="00D11E62">
        <w:rPr>
          <w:rFonts w:eastAsia="Arial"/>
          <w:b/>
          <w:bCs/>
          <w:color w:val="26282F"/>
          <w:sz w:val="20"/>
          <w:szCs w:val="20"/>
          <w:lang w:bidi="ru-RU"/>
        </w:rPr>
        <w:t>должность, Ф. И. О.</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Проверяемый период: [</w:t>
      </w:r>
      <w:r w:rsidRPr="00D11E62">
        <w:rPr>
          <w:rFonts w:eastAsia="Arial"/>
          <w:b/>
          <w:bCs/>
          <w:color w:val="26282F"/>
          <w:sz w:val="20"/>
          <w:szCs w:val="20"/>
          <w:lang w:bidi="ru-RU"/>
        </w:rPr>
        <w:t xml:space="preserve">вписать </w:t>
      </w:r>
      <w:proofErr w:type="gramStart"/>
      <w:r w:rsidRPr="00D11E62">
        <w:rPr>
          <w:rFonts w:eastAsia="Arial"/>
          <w:b/>
          <w:bCs/>
          <w:color w:val="26282F"/>
          <w:sz w:val="20"/>
          <w:szCs w:val="20"/>
          <w:lang w:bidi="ru-RU"/>
        </w:rPr>
        <w:t>нужное</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Предмет внутреннего муниципального финансового контроля: [</w:t>
      </w:r>
      <w:r w:rsidRPr="00D11E62">
        <w:rPr>
          <w:rFonts w:eastAsia="Arial"/>
          <w:b/>
          <w:bCs/>
          <w:color w:val="26282F"/>
          <w:sz w:val="20"/>
          <w:szCs w:val="20"/>
          <w:lang w:bidi="ru-RU"/>
        </w:rPr>
        <w:t xml:space="preserve">вписать </w:t>
      </w:r>
      <w:proofErr w:type="gramStart"/>
      <w:r w:rsidRPr="00D11E62">
        <w:rPr>
          <w:rFonts w:eastAsia="Arial"/>
          <w:b/>
          <w:bCs/>
          <w:color w:val="26282F"/>
          <w:sz w:val="20"/>
          <w:szCs w:val="20"/>
          <w:lang w:bidi="ru-RU"/>
        </w:rPr>
        <w:t>нужное</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Перечень контрольных процедур и мероприятий: [</w:t>
      </w:r>
      <w:r w:rsidRPr="00D11E62">
        <w:rPr>
          <w:rFonts w:eastAsia="Arial"/>
          <w:b/>
          <w:bCs/>
          <w:color w:val="26282F"/>
          <w:sz w:val="20"/>
          <w:szCs w:val="20"/>
          <w:lang w:bidi="ru-RU"/>
        </w:rPr>
        <w:t xml:space="preserve">вписать </w:t>
      </w:r>
      <w:proofErr w:type="gramStart"/>
      <w:r w:rsidRPr="00D11E62">
        <w:rPr>
          <w:rFonts w:eastAsia="Arial"/>
          <w:b/>
          <w:bCs/>
          <w:color w:val="26282F"/>
          <w:sz w:val="20"/>
          <w:szCs w:val="20"/>
          <w:lang w:bidi="ru-RU"/>
        </w:rPr>
        <w:t>нужное</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В ходе проведения внутреннего муниципального финансового контроля [</w:t>
      </w:r>
      <w:r w:rsidRPr="00D11E62">
        <w:rPr>
          <w:rFonts w:eastAsia="Arial"/>
          <w:b/>
          <w:bCs/>
          <w:color w:val="26282F"/>
          <w:sz w:val="20"/>
          <w:szCs w:val="20"/>
          <w:lang w:bidi="ru-RU"/>
        </w:rPr>
        <w:t xml:space="preserve">нарушений не </w:t>
      </w:r>
      <w:proofErr w:type="gramStart"/>
      <w:r w:rsidRPr="00D11E62">
        <w:rPr>
          <w:rFonts w:eastAsia="Arial"/>
          <w:b/>
          <w:bCs/>
          <w:color w:val="26282F"/>
          <w:sz w:val="20"/>
          <w:szCs w:val="20"/>
          <w:lang w:bidi="ru-RU"/>
        </w:rPr>
        <w:t>выявлено</w:t>
      </w:r>
      <w:proofErr w:type="gramEnd"/>
      <w:r w:rsidRPr="00D11E62">
        <w:rPr>
          <w:rFonts w:eastAsia="Arial"/>
          <w:b/>
          <w:bCs/>
          <w:color w:val="26282F"/>
          <w:sz w:val="20"/>
          <w:szCs w:val="20"/>
          <w:lang w:bidi="ru-RU"/>
        </w:rPr>
        <w:t>/выявлены нарушения: указать выявленные нарушения, лиц, допустивших нарушения, перечень мер по устранению нарушений и срок их устранения</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Подписи лиц, проводивших муниципальный финансовый контроль:</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w:t>
      </w:r>
      <w:r w:rsidRPr="00D11E62">
        <w:rPr>
          <w:rFonts w:eastAsia="Arial"/>
          <w:b/>
          <w:bCs/>
          <w:color w:val="26282F"/>
          <w:sz w:val="20"/>
          <w:szCs w:val="20"/>
          <w:lang w:bidi="ru-RU"/>
        </w:rPr>
        <w:t>подпись, инициалы, фамилия</w:t>
      </w:r>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 xml:space="preserve">С заключением </w:t>
      </w:r>
      <w:proofErr w:type="gramStart"/>
      <w:r w:rsidRPr="00D11E62">
        <w:rPr>
          <w:rFonts w:eastAsia="Arial"/>
          <w:sz w:val="20"/>
          <w:szCs w:val="20"/>
          <w:lang w:bidi="ru-RU"/>
        </w:rPr>
        <w:t>ознакомлен</w:t>
      </w:r>
      <w:proofErr w:type="gramEnd"/>
      <w:r w:rsidRPr="00D11E62">
        <w:rPr>
          <w:rFonts w:eastAsia="Arial"/>
          <w:sz w:val="20"/>
          <w:szCs w:val="20"/>
          <w:lang w:bidi="ru-RU"/>
        </w:rPr>
        <w:t>:</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sz w:val="20"/>
          <w:szCs w:val="20"/>
          <w:lang w:bidi="ru-RU"/>
        </w:rPr>
      </w:pPr>
      <w:r w:rsidRPr="00D11E62">
        <w:rPr>
          <w:rFonts w:eastAsia="Arial"/>
          <w:sz w:val="20"/>
          <w:szCs w:val="20"/>
          <w:lang w:bidi="ru-RU"/>
        </w:rPr>
        <w:t>[</w:t>
      </w:r>
      <w:r w:rsidRPr="00D11E62">
        <w:rPr>
          <w:rFonts w:eastAsia="Arial"/>
          <w:b/>
          <w:bCs/>
          <w:color w:val="26282F"/>
          <w:sz w:val="20"/>
          <w:szCs w:val="20"/>
          <w:lang w:bidi="ru-RU"/>
        </w:rPr>
        <w:t>должность, подпись, инициалы, фамилия]</w:t>
      </w:r>
    </w:p>
    <w:p w:rsidR="00116A9F" w:rsidRPr="00D11E62" w:rsidRDefault="00116A9F" w:rsidP="00116A9F">
      <w:pPr>
        <w:widowControl w:val="0"/>
        <w:suppressAutoHyphens/>
        <w:autoSpaceDE w:val="0"/>
        <w:ind w:firstLine="709"/>
        <w:jc w:val="both"/>
        <w:rPr>
          <w:rFonts w:eastAsia="Arial"/>
          <w:sz w:val="20"/>
          <w:szCs w:val="20"/>
          <w:lang w:bidi="ru-RU"/>
        </w:rPr>
      </w:pPr>
    </w:p>
    <w:p w:rsidR="00116A9F" w:rsidRPr="00D11E62" w:rsidRDefault="00116A9F" w:rsidP="00116A9F">
      <w:pPr>
        <w:widowControl w:val="0"/>
        <w:suppressAutoHyphens/>
        <w:autoSpaceDE w:val="0"/>
        <w:ind w:firstLine="709"/>
        <w:jc w:val="both"/>
        <w:rPr>
          <w:rFonts w:eastAsia="Arial"/>
          <w:bCs/>
          <w:sz w:val="20"/>
          <w:szCs w:val="20"/>
          <w:lang w:bidi="ru-RU"/>
        </w:rPr>
      </w:pPr>
      <w:r w:rsidRPr="00D11E62">
        <w:rPr>
          <w:rFonts w:eastAsia="Arial"/>
          <w:sz w:val="20"/>
          <w:szCs w:val="20"/>
          <w:lang w:bidi="ru-RU"/>
        </w:rPr>
        <w:t>[</w:t>
      </w:r>
      <w:r w:rsidRPr="00D11E62">
        <w:rPr>
          <w:rFonts w:eastAsia="Arial"/>
          <w:b/>
          <w:bCs/>
          <w:color w:val="26282F"/>
          <w:sz w:val="20"/>
          <w:szCs w:val="20"/>
          <w:lang w:bidi="ru-RU"/>
        </w:rPr>
        <w:t>число, месяц, год</w:t>
      </w:r>
      <w:r w:rsidRPr="00D11E62">
        <w:rPr>
          <w:rFonts w:eastAsia="Arial"/>
          <w:sz w:val="20"/>
          <w:szCs w:val="20"/>
          <w:lang w:bidi="ru-RU"/>
        </w:rPr>
        <w:t>]</w:t>
      </w:r>
    </w:p>
    <w:p w:rsidR="00116A9F" w:rsidRPr="00D11E62" w:rsidRDefault="00116A9F" w:rsidP="00116A9F">
      <w:pPr>
        <w:widowControl w:val="0"/>
        <w:suppressAutoHyphens/>
        <w:autoSpaceDE w:val="0"/>
        <w:ind w:left="3969" w:hanging="15"/>
        <w:rPr>
          <w:rFonts w:eastAsia="Arial"/>
          <w:bCs/>
          <w:sz w:val="20"/>
          <w:szCs w:val="20"/>
          <w:lang w:bidi="ru-RU"/>
        </w:rPr>
      </w:pPr>
    </w:p>
    <w:p w:rsidR="00116A9F" w:rsidRPr="00D11E62" w:rsidRDefault="00116A9F" w:rsidP="00116A9F">
      <w:pPr>
        <w:widowControl w:val="0"/>
        <w:suppressAutoHyphens/>
        <w:autoSpaceDE w:val="0"/>
        <w:ind w:left="3969" w:hanging="15"/>
        <w:rPr>
          <w:rFonts w:eastAsia="Arial"/>
          <w:bCs/>
          <w:sz w:val="20"/>
          <w:szCs w:val="20"/>
          <w:lang w:bidi="ru-RU"/>
        </w:rPr>
      </w:pPr>
    </w:p>
    <w:p w:rsidR="00116A9F" w:rsidRPr="00D11E62" w:rsidRDefault="00116A9F" w:rsidP="0079721B">
      <w:pPr>
        <w:widowControl w:val="0"/>
        <w:suppressAutoHyphens/>
        <w:autoSpaceDE w:val="0"/>
        <w:rPr>
          <w:rFonts w:eastAsia="Arial"/>
          <w:bCs/>
          <w:sz w:val="20"/>
          <w:szCs w:val="20"/>
          <w:lang w:bidi="ru-RU"/>
        </w:rPr>
      </w:pPr>
    </w:p>
    <w:p w:rsidR="00116A9F" w:rsidRPr="00D11E62" w:rsidRDefault="00116A9F" w:rsidP="00116A9F">
      <w:pPr>
        <w:widowControl w:val="0"/>
        <w:suppressAutoHyphens/>
        <w:autoSpaceDE w:val="0"/>
        <w:ind w:left="3969" w:hanging="15"/>
        <w:jc w:val="right"/>
        <w:rPr>
          <w:rFonts w:eastAsia="Arial"/>
          <w:bCs/>
          <w:sz w:val="20"/>
          <w:szCs w:val="20"/>
          <w:lang w:bidi="ru-RU"/>
        </w:rPr>
      </w:pPr>
    </w:p>
    <w:p w:rsidR="00116A9F" w:rsidRPr="00D11E62" w:rsidRDefault="00116A9F" w:rsidP="00116A9F">
      <w:pPr>
        <w:widowControl w:val="0"/>
        <w:suppressAutoHyphens/>
        <w:autoSpaceDE w:val="0"/>
        <w:ind w:left="3969" w:hanging="15"/>
        <w:jc w:val="right"/>
        <w:rPr>
          <w:rFonts w:ascii="Arial" w:eastAsia="Arial" w:hAnsi="Arial" w:cs="Arial"/>
          <w:sz w:val="20"/>
          <w:szCs w:val="20"/>
          <w:lang w:bidi="ru-RU"/>
        </w:rPr>
      </w:pPr>
      <w:r w:rsidRPr="00D11E62">
        <w:rPr>
          <w:rFonts w:eastAsia="Arial"/>
          <w:bCs/>
          <w:sz w:val="20"/>
          <w:szCs w:val="20"/>
          <w:lang w:bidi="ru-RU"/>
        </w:rPr>
        <w:t xml:space="preserve">Приложение 4 </w:t>
      </w:r>
      <w:r w:rsidRPr="00D11E62">
        <w:rPr>
          <w:rFonts w:eastAsia="Arial"/>
          <w:bCs/>
          <w:sz w:val="20"/>
          <w:szCs w:val="20"/>
          <w:lang w:bidi="ru-RU"/>
        </w:rPr>
        <w:br/>
        <w:t xml:space="preserve">к </w:t>
      </w:r>
      <w:r w:rsidRPr="00D11E62">
        <w:rPr>
          <w:rFonts w:eastAsia="Arial"/>
          <w:sz w:val="20"/>
          <w:szCs w:val="20"/>
          <w:lang w:bidi="ru-RU"/>
        </w:rPr>
        <w:t>Порядку</w:t>
      </w:r>
      <w:r w:rsidRPr="00D11E62">
        <w:rPr>
          <w:rFonts w:eastAsia="Arial"/>
          <w:bCs/>
          <w:sz w:val="20"/>
          <w:szCs w:val="20"/>
          <w:lang w:bidi="ru-RU"/>
        </w:rPr>
        <w:t xml:space="preserve"> осуществления органом внутреннего муниципального финансового контроля  </w:t>
      </w:r>
      <w:r w:rsidRPr="00D11E62">
        <w:rPr>
          <w:rFonts w:eastAsia="Arial"/>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bCs/>
          <w:sz w:val="20"/>
          <w:szCs w:val="20"/>
          <w:lang w:bidi="ru-RU"/>
        </w:rPr>
        <w:t xml:space="preserve">  полномочий по внутреннему муниципальному финансовому контролю</w:t>
      </w: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(наименование органа муниципального финансового контроля)</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spacing w:before="108" w:after="108"/>
              <w:jc w:val="center"/>
              <w:outlineLvl w:val="0"/>
              <w:rPr>
                <w:b/>
                <w:bCs/>
                <w:color w:val="26282F"/>
                <w:sz w:val="20"/>
                <w:szCs w:val="20"/>
              </w:rPr>
            </w:pPr>
            <w:r w:rsidRPr="00D11E62">
              <w:rPr>
                <w:b/>
                <w:bCs/>
                <w:color w:val="26282F"/>
                <w:sz w:val="20"/>
                <w:szCs w:val="20"/>
              </w:rPr>
              <w:t xml:space="preserve">Представление </w:t>
            </w:r>
            <w:r w:rsidRPr="00D11E62">
              <w:rPr>
                <w:b/>
                <w:bCs/>
                <w:color w:val="26282F"/>
                <w:sz w:val="20"/>
                <w:szCs w:val="20"/>
              </w:rPr>
              <w:br/>
              <w:t>об устранении выявленных нарушений по результатам осуществления внутреннего муниципального финансового контроля</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В порядке осуществления внутреннего муниципального финансового контроля мною,</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right"/>
              <w:rPr>
                <w:sz w:val="20"/>
                <w:szCs w:val="20"/>
              </w:rPr>
            </w:pPr>
            <w:r w:rsidRPr="00D11E62">
              <w:rPr>
                <w:sz w:val="20"/>
                <w:szCs w:val="20"/>
              </w:rPr>
              <w:t>,</w:t>
            </w: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(Ф.И.О., уполномоченного должностного лица)</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проведена проверка соблюдения требований</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(указать нормативный правовой акт и (или) технические нормы)</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на объекте:</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по адресу:</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На объекте осуществляет деятельность</w:t>
            </w:r>
          </w:p>
        </w:tc>
      </w:tr>
      <w:tr w:rsidR="00116A9F" w:rsidRPr="00D11E62" w:rsidTr="00116A9F">
        <w:tc>
          <w:tcPr>
            <w:tcW w:w="5040" w:type="dxa"/>
            <w:gridSpan w:val="12"/>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4900" w:type="dxa"/>
            <w:gridSpan w:val="5"/>
            <w:tcBorders>
              <w:top w:val="single" w:sz="4" w:space="0" w:color="auto"/>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В результате проверки выявлены следующие нарушения</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Руководствуясь</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(указать нормативный правовой акт)</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требую</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(наименование объекта контроля)</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принять меры по их устранению, а также устранению причин и условий таких</w:t>
            </w:r>
          </w:p>
        </w:tc>
      </w:tr>
      <w:tr w:rsidR="00116A9F" w:rsidRPr="00D11E62" w:rsidTr="00116A9F">
        <w:tc>
          <w:tcPr>
            <w:tcW w:w="2520" w:type="dxa"/>
            <w:gridSpan w:val="5"/>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 xml:space="preserve">нарушений в срок </w:t>
            </w:r>
            <w:proofErr w:type="gramStart"/>
            <w:r w:rsidRPr="00D11E62">
              <w:rPr>
                <w:sz w:val="20"/>
                <w:szCs w:val="20"/>
              </w:rPr>
              <w:t>до</w:t>
            </w:r>
            <w:proofErr w:type="gramEnd"/>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42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28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1260" w:type="dxa"/>
            <w:gridSpan w:val="2"/>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56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20</w:t>
            </w:r>
          </w:p>
        </w:tc>
        <w:tc>
          <w:tcPr>
            <w:tcW w:w="56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126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года.</w:t>
            </w:r>
          </w:p>
        </w:tc>
        <w:tc>
          <w:tcPr>
            <w:tcW w:w="280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5040" w:type="dxa"/>
            <w:gridSpan w:val="12"/>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1260" w:type="dxa"/>
            <w:gridSpan w:val="3"/>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c>
          <w:tcPr>
            <w:tcW w:w="3640" w:type="dxa"/>
            <w:gridSpan w:val="2"/>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5040" w:type="dxa"/>
            <w:gridSpan w:val="12"/>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(подпись ________________ спец. сектора финансового муниципального контроля)</w:t>
            </w:r>
          </w:p>
        </w:tc>
        <w:tc>
          <w:tcPr>
            <w:tcW w:w="1260" w:type="dxa"/>
            <w:gridSpan w:val="3"/>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c>
          <w:tcPr>
            <w:tcW w:w="3640" w:type="dxa"/>
            <w:gridSpan w:val="2"/>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(расшифровка подписи</w:t>
            </w:r>
            <w:proofErr w:type="gramStart"/>
            <w:r w:rsidRPr="00D11E62">
              <w:rPr>
                <w:sz w:val="20"/>
                <w:szCs w:val="20"/>
              </w:rPr>
              <w:t xml:space="preserve"> )</w:t>
            </w:r>
            <w:proofErr w:type="gramEnd"/>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rFonts w:ascii="Arial" w:hAnsi="Arial" w:cs="Arial"/>
                <w:sz w:val="20"/>
                <w:szCs w:val="20"/>
              </w:rPr>
            </w:pP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Представление вручено:</w:t>
            </w:r>
          </w:p>
        </w:tc>
      </w:tr>
      <w:tr w:rsidR="00116A9F" w:rsidRPr="00D11E62" w:rsidTr="00116A9F">
        <w:tc>
          <w:tcPr>
            <w:tcW w:w="9940"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940" w:type="dxa"/>
            <w:gridSpan w:val="17"/>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(Ф.И.О. руководителя (уполномоченного лица) объекта контроля)</w:t>
            </w:r>
          </w:p>
        </w:tc>
      </w:tr>
      <w:tr w:rsidR="00116A9F" w:rsidRPr="00D11E62" w:rsidTr="00116A9F">
        <w:tc>
          <w:tcPr>
            <w:tcW w:w="9940" w:type="dxa"/>
            <w:gridSpan w:val="1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42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126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56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20</w:t>
            </w:r>
          </w:p>
        </w:tc>
        <w:tc>
          <w:tcPr>
            <w:tcW w:w="560" w:type="dxa"/>
            <w:gridSpan w:val="2"/>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126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года</w:t>
            </w:r>
          </w:p>
        </w:tc>
        <w:tc>
          <w:tcPr>
            <w:tcW w:w="5320" w:type="dxa"/>
            <w:gridSpan w:val="7"/>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bl>
    <w:p w:rsidR="0079721B" w:rsidRDefault="0079721B" w:rsidP="00116A9F">
      <w:pPr>
        <w:widowControl w:val="0"/>
        <w:suppressAutoHyphens/>
        <w:autoSpaceDE w:val="0"/>
        <w:ind w:left="3969" w:hanging="15"/>
        <w:jc w:val="right"/>
        <w:rPr>
          <w:rFonts w:eastAsia="Arial"/>
          <w:bCs/>
          <w:sz w:val="20"/>
          <w:szCs w:val="20"/>
          <w:lang w:bidi="ru-RU"/>
        </w:rPr>
      </w:pPr>
    </w:p>
    <w:p w:rsidR="0079721B" w:rsidRDefault="0079721B" w:rsidP="00116A9F">
      <w:pPr>
        <w:widowControl w:val="0"/>
        <w:suppressAutoHyphens/>
        <w:autoSpaceDE w:val="0"/>
        <w:ind w:left="3969" w:hanging="15"/>
        <w:jc w:val="right"/>
        <w:rPr>
          <w:rFonts w:eastAsia="Arial"/>
          <w:bCs/>
          <w:sz w:val="20"/>
          <w:szCs w:val="20"/>
          <w:lang w:bidi="ru-RU"/>
        </w:rPr>
      </w:pPr>
    </w:p>
    <w:p w:rsidR="0079721B" w:rsidRDefault="0079721B" w:rsidP="00116A9F">
      <w:pPr>
        <w:widowControl w:val="0"/>
        <w:suppressAutoHyphens/>
        <w:autoSpaceDE w:val="0"/>
        <w:ind w:left="3969" w:hanging="15"/>
        <w:jc w:val="right"/>
        <w:rPr>
          <w:rFonts w:eastAsia="Arial"/>
          <w:bCs/>
          <w:sz w:val="20"/>
          <w:szCs w:val="20"/>
          <w:lang w:bidi="ru-RU"/>
        </w:rPr>
      </w:pPr>
    </w:p>
    <w:p w:rsidR="00116A9F" w:rsidRDefault="00116A9F" w:rsidP="00116A9F">
      <w:pPr>
        <w:widowControl w:val="0"/>
        <w:suppressAutoHyphens/>
        <w:autoSpaceDE w:val="0"/>
        <w:ind w:left="3969" w:hanging="15"/>
        <w:jc w:val="right"/>
        <w:rPr>
          <w:rFonts w:eastAsia="Arial"/>
          <w:bCs/>
          <w:sz w:val="20"/>
          <w:szCs w:val="20"/>
          <w:lang w:bidi="ru-RU"/>
        </w:rPr>
      </w:pPr>
      <w:r w:rsidRPr="00D11E62">
        <w:rPr>
          <w:rFonts w:eastAsia="Arial"/>
          <w:bCs/>
          <w:sz w:val="20"/>
          <w:szCs w:val="20"/>
          <w:lang w:bidi="ru-RU"/>
        </w:rPr>
        <w:t>Приложение 5</w:t>
      </w:r>
      <w:r w:rsidRPr="00D11E62">
        <w:rPr>
          <w:rFonts w:eastAsia="Arial"/>
          <w:bCs/>
          <w:sz w:val="20"/>
          <w:szCs w:val="20"/>
          <w:lang w:bidi="ru-RU"/>
        </w:rPr>
        <w:br/>
        <w:t xml:space="preserve">к </w:t>
      </w:r>
      <w:r w:rsidRPr="00D11E62">
        <w:rPr>
          <w:rFonts w:eastAsia="Arial"/>
          <w:sz w:val="20"/>
          <w:szCs w:val="20"/>
          <w:lang w:bidi="ru-RU"/>
        </w:rPr>
        <w:t>Порядку</w:t>
      </w:r>
      <w:r w:rsidRPr="00D11E62">
        <w:rPr>
          <w:rFonts w:eastAsia="Arial"/>
          <w:bCs/>
          <w:sz w:val="20"/>
          <w:szCs w:val="20"/>
          <w:lang w:bidi="ru-RU"/>
        </w:rPr>
        <w:t xml:space="preserve"> осуществления органом внутреннего муниципального финансового контроля  </w:t>
      </w:r>
      <w:r w:rsidRPr="00D11E62">
        <w:rPr>
          <w:rFonts w:eastAsia="Arial"/>
          <w:sz w:val="20"/>
          <w:szCs w:val="20"/>
          <w:lang w:bidi="ru-RU"/>
        </w:rPr>
        <w:t>муниципального образования Берегаевское сельское поселение Тегульдетского района Томской области</w:t>
      </w:r>
      <w:r w:rsidRPr="00D11E62">
        <w:rPr>
          <w:rFonts w:eastAsia="Arial"/>
          <w:bCs/>
          <w:sz w:val="20"/>
          <w:szCs w:val="20"/>
          <w:lang w:bidi="ru-RU"/>
        </w:rPr>
        <w:t xml:space="preserve">  полномочий по внутреннему муниципальному финансовому контролю</w:t>
      </w:r>
    </w:p>
    <w:p w:rsidR="0079721B" w:rsidRPr="00D11E62" w:rsidRDefault="0079721B" w:rsidP="00116A9F">
      <w:pPr>
        <w:widowControl w:val="0"/>
        <w:suppressAutoHyphens/>
        <w:autoSpaceDE w:val="0"/>
        <w:ind w:left="3969" w:hanging="15"/>
        <w:jc w:val="right"/>
        <w:rPr>
          <w:rFonts w:ascii="Arial" w:eastAsia="Arial" w:hAnsi="Arial" w:cs="Arial"/>
          <w:sz w:val="20"/>
          <w:szCs w:val="20"/>
          <w:lang w:bidi="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116A9F" w:rsidRPr="00D11E62" w:rsidTr="00116A9F">
        <w:tc>
          <w:tcPr>
            <w:tcW w:w="9781" w:type="dxa"/>
            <w:gridSpan w:val="21"/>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(наименование органа муниципального финансового контроля)</w:t>
            </w: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spacing w:before="108" w:after="108"/>
              <w:jc w:val="center"/>
              <w:outlineLvl w:val="0"/>
              <w:rPr>
                <w:b/>
                <w:bCs/>
                <w:color w:val="26282F"/>
                <w:sz w:val="20"/>
                <w:szCs w:val="20"/>
              </w:rPr>
            </w:pPr>
            <w:r w:rsidRPr="00D11E62">
              <w:rPr>
                <w:b/>
                <w:bCs/>
                <w:color w:val="26282F"/>
                <w:sz w:val="20"/>
                <w:szCs w:val="20"/>
              </w:rPr>
              <w:t xml:space="preserve">Предписание </w:t>
            </w:r>
            <w:r w:rsidRPr="00D11E62">
              <w:rPr>
                <w:b/>
                <w:bCs/>
                <w:color w:val="26282F"/>
                <w:sz w:val="20"/>
                <w:szCs w:val="20"/>
              </w:rPr>
              <w:br/>
              <w:t>об устранении выявленных нарушений по результатам осуществления внутреннего муниципального финансового контроля</w:t>
            </w: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В порядке осуществления внутреннего муниципального финансового контроля мною,</w:t>
            </w:r>
          </w:p>
        </w:tc>
      </w:tr>
      <w:tr w:rsidR="00116A9F" w:rsidRPr="00D11E62" w:rsidTr="00116A9F">
        <w:tc>
          <w:tcPr>
            <w:tcW w:w="9781" w:type="dxa"/>
            <w:gridSpan w:val="21"/>
            <w:tcBorders>
              <w:top w:val="nil"/>
              <w:left w:val="nil"/>
              <w:bottom w:val="single" w:sz="4" w:space="0" w:color="auto"/>
              <w:right w:val="nil"/>
            </w:tcBorders>
          </w:tcPr>
          <w:p w:rsidR="00116A9F" w:rsidRPr="00D11E62" w:rsidRDefault="00116A9F" w:rsidP="00116A9F">
            <w:pPr>
              <w:widowControl w:val="0"/>
              <w:autoSpaceDE w:val="0"/>
              <w:autoSpaceDN w:val="0"/>
              <w:adjustRightInd w:val="0"/>
              <w:jc w:val="right"/>
              <w:rPr>
                <w:sz w:val="20"/>
                <w:szCs w:val="20"/>
              </w:rPr>
            </w:pPr>
            <w:r w:rsidRPr="00D11E62">
              <w:rPr>
                <w:sz w:val="20"/>
                <w:szCs w:val="20"/>
              </w:rPr>
              <w:t>,</w:t>
            </w: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(Ф.И.О., уполномоченного должностного лица)</w:t>
            </w: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проведена проверка соблюдения требований</w:t>
            </w:r>
          </w:p>
        </w:tc>
      </w:tr>
      <w:tr w:rsidR="00116A9F" w:rsidRPr="00D11E62" w:rsidTr="00116A9F">
        <w:tc>
          <w:tcPr>
            <w:tcW w:w="5320" w:type="dxa"/>
            <w:gridSpan w:val="12"/>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4461" w:type="dxa"/>
            <w:gridSpan w:val="9"/>
            <w:tcBorders>
              <w:top w:val="single" w:sz="4" w:space="0" w:color="auto"/>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(указать нормативный правовой акт и (или) технические нормы)</w:t>
            </w:r>
          </w:p>
        </w:tc>
      </w:tr>
      <w:tr w:rsidR="00116A9F" w:rsidRPr="00D11E62" w:rsidTr="00116A9F">
        <w:tc>
          <w:tcPr>
            <w:tcW w:w="1540" w:type="dxa"/>
            <w:gridSpan w:val="5"/>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на объекте:</w:t>
            </w:r>
          </w:p>
        </w:tc>
        <w:tc>
          <w:tcPr>
            <w:tcW w:w="8241" w:type="dxa"/>
            <w:gridSpan w:val="16"/>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1540" w:type="dxa"/>
            <w:gridSpan w:val="5"/>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по адресу:</w:t>
            </w:r>
          </w:p>
        </w:tc>
        <w:tc>
          <w:tcPr>
            <w:tcW w:w="8241" w:type="dxa"/>
            <w:gridSpan w:val="16"/>
            <w:tcBorders>
              <w:top w:val="single" w:sz="4" w:space="0" w:color="auto"/>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5040" w:type="dxa"/>
            <w:gridSpan w:val="1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В результате проверки выявлены следующие нарушения</w:t>
            </w:r>
          </w:p>
        </w:tc>
      </w:tr>
      <w:tr w:rsidR="00116A9F" w:rsidRPr="00D11E62" w:rsidTr="00116A9F">
        <w:tc>
          <w:tcPr>
            <w:tcW w:w="9781" w:type="dxa"/>
            <w:gridSpan w:val="21"/>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Руководствуясь</w:t>
            </w:r>
          </w:p>
        </w:tc>
      </w:tr>
      <w:tr w:rsidR="00116A9F" w:rsidRPr="00D11E62" w:rsidTr="00116A9F">
        <w:tc>
          <w:tcPr>
            <w:tcW w:w="2100" w:type="dxa"/>
            <w:gridSpan w:val="6"/>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7681" w:type="dxa"/>
            <w:gridSpan w:val="15"/>
            <w:tcBorders>
              <w:top w:val="single" w:sz="4" w:space="0" w:color="auto"/>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(указать нормативный правовой акт)</w:t>
            </w:r>
          </w:p>
        </w:tc>
      </w:tr>
      <w:tr w:rsidR="00116A9F" w:rsidRPr="00D11E62" w:rsidTr="00116A9F">
        <w:tc>
          <w:tcPr>
            <w:tcW w:w="1120" w:type="dxa"/>
            <w:gridSpan w:val="4"/>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требую</w:t>
            </w:r>
          </w:p>
        </w:tc>
        <w:tc>
          <w:tcPr>
            <w:tcW w:w="8661" w:type="dxa"/>
            <w:gridSpan w:val="17"/>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(Ф.И.О., ответственного должностного лица объекта контроля)</w:t>
            </w: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 xml:space="preserve">устранить выявленные нарушения и (или) возместить </w:t>
            </w:r>
            <w:proofErr w:type="gramStart"/>
            <w:r w:rsidRPr="00D11E62">
              <w:rPr>
                <w:sz w:val="20"/>
                <w:szCs w:val="20"/>
              </w:rPr>
              <w:t>причиненный</w:t>
            </w:r>
            <w:proofErr w:type="gramEnd"/>
            <w:r w:rsidRPr="00D11E62">
              <w:rPr>
                <w:sz w:val="20"/>
                <w:szCs w:val="20"/>
              </w:rPr>
              <w:t xml:space="preserve"> такими</w:t>
            </w:r>
          </w:p>
        </w:tc>
      </w:tr>
      <w:tr w:rsidR="00116A9F" w:rsidRPr="00D11E62" w:rsidTr="00116A9F">
        <w:tc>
          <w:tcPr>
            <w:tcW w:w="7140" w:type="dxa"/>
            <w:gridSpan w:val="14"/>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 xml:space="preserve">нарушениями ущерб поселению в срок </w:t>
            </w:r>
            <w:proofErr w:type="gramStart"/>
            <w:r w:rsidRPr="00D11E62">
              <w:rPr>
                <w:sz w:val="20"/>
                <w:szCs w:val="20"/>
              </w:rPr>
              <w:t>до</w:t>
            </w:r>
            <w:proofErr w:type="gramEnd"/>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28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236"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484"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56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20</w:t>
            </w:r>
          </w:p>
        </w:tc>
        <w:tc>
          <w:tcPr>
            <w:tcW w:w="28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521"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года</w:t>
            </w: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116A9F" w:rsidRPr="00D11E62" w:rsidTr="00116A9F">
        <w:tc>
          <w:tcPr>
            <w:tcW w:w="9781" w:type="dxa"/>
            <w:gridSpan w:val="21"/>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5040" w:type="dxa"/>
            <w:gridSpan w:val="11"/>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126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c>
          <w:tcPr>
            <w:tcW w:w="3481" w:type="dxa"/>
            <w:gridSpan w:val="8"/>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5040" w:type="dxa"/>
            <w:gridSpan w:val="1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(подпись главного/ведущего спец. сектора финансового муниципального контроля)</w:t>
            </w:r>
          </w:p>
        </w:tc>
        <w:tc>
          <w:tcPr>
            <w:tcW w:w="1260" w:type="dxa"/>
            <w:gridSpan w:val="2"/>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c>
          <w:tcPr>
            <w:tcW w:w="3481" w:type="dxa"/>
            <w:gridSpan w:val="8"/>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(расшифровка подписи</w:t>
            </w:r>
            <w:proofErr w:type="gramStart"/>
            <w:r w:rsidRPr="00D11E62">
              <w:rPr>
                <w:sz w:val="20"/>
                <w:szCs w:val="20"/>
              </w:rPr>
              <w:t xml:space="preserve"> )</w:t>
            </w:r>
            <w:proofErr w:type="gramEnd"/>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Представление вручено:</w:t>
            </w:r>
          </w:p>
        </w:tc>
      </w:tr>
      <w:tr w:rsidR="00116A9F" w:rsidRPr="00D11E62" w:rsidTr="00116A9F">
        <w:tc>
          <w:tcPr>
            <w:tcW w:w="9781" w:type="dxa"/>
            <w:gridSpan w:val="21"/>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9781" w:type="dxa"/>
            <w:gridSpan w:val="21"/>
            <w:tcBorders>
              <w:top w:val="single" w:sz="4" w:space="0" w:color="auto"/>
              <w:left w:val="nil"/>
              <w:bottom w:val="nil"/>
              <w:right w:val="nil"/>
            </w:tcBorders>
          </w:tcPr>
          <w:p w:rsidR="00116A9F" w:rsidRPr="00D11E62" w:rsidRDefault="00116A9F" w:rsidP="00116A9F">
            <w:pPr>
              <w:widowControl w:val="0"/>
              <w:autoSpaceDE w:val="0"/>
              <w:autoSpaceDN w:val="0"/>
              <w:adjustRightInd w:val="0"/>
              <w:jc w:val="center"/>
              <w:rPr>
                <w:sz w:val="20"/>
                <w:szCs w:val="20"/>
              </w:rPr>
            </w:pPr>
            <w:r w:rsidRPr="00D11E62">
              <w:rPr>
                <w:sz w:val="20"/>
                <w:szCs w:val="20"/>
              </w:rPr>
              <w:t>(Ф.И.О., ответственного должностного лица объекта контроля)</w:t>
            </w:r>
          </w:p>
        </w:tc>
      </w:tr>
      <w:tr w:rsidR="00116A9F" w:rsidRPr="00D11E62" w:rsidTr="00116A9F">
        <w:tc>
          <w:tcPr>
            <w:tcW w:w="9781" w:type="dxa"/>
            <w:gridSpan w:val="2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r w:rsidR="00116A9F" w:rsidRPr="00D11E62" w:rsidTr="00116A9F">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42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28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w:t>
            </w:r>
          </w:p>
        </w:tc>
        <w:tc>
          <w:tcPr>
            <w:tcW w:w="1260" w:type="dxa"/>
            <w:gridSpan w:val="4"/>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56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20</w:t>
            </w:r>
          </w:p>
        </w:tc>
        <w:tc>
          <w:tcPr>
            <w:tcW w:w="560" w:type="dxa"/>
            <w:tcBorders>
              <w:top w:val="nil"/>
              <w:left w:val="nil"/>
              <w:bottom w:val="single" w:sz="4" w:space="0" w:color="auto"/>
              <w:right w:val="nil"/>
            </w:tcBorders>
          </w:tcPr>
          <w:p w:rsidR="00116A9F" w:rsidRPr="00D11E62" w:rsidRDefault="00116A9F" w:rsidP="00116A9F">
            <w:pPr>
              <w:widowControl w:val="0"/>
              <w:autoSpaceDE w:val="0"/>
              <w:autoSpaceDN w:val="0"/>
              <w:adjustRightInd w:val="0"/>
              <w:jc w:val="both"/>
              <w:rPr>
                <w:sz w:val="20"/>
                <w:szCs w:val="20"/>
              </w:rPr>
            </w:pPr>
          </w:p>
        </w:tc>
        <w:tc>
          <w:tcPr>
            <w:tcW w:w="1260" w:type="dxa"/>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r w:rsidRPr="00D11E62">
              <w:rPr>
                <w:sz w:val="20"/>
                <w:szCs w:val="20"/>
              </w:rPr>
              <w:t>года</w:t>
            </w:r>
          </w:p>
        </w:tc>
        <w:tc>
          <w:tcPr>
            <w:tcW w:w="5161" w:type="dxa"/>
            <w:gridSpan w:val="11"/>
            <w:tcBorders>
              <w:top w:val="nil"/>
              <w:left w:val="nil"/>
              <w:bottom w:val="nil"/>
              <w:right w:val="nil"/>
            </w:tcBorders>
          </w:tcPr>
          <w:p w:rsidR="00116A9F" w:rsidRPr="00D11E62" w:rsidRDefault="00116A9F" w:rsidP="00116A9F">
            <w:pPr>
              <w:widowControl w:val="0"/>
              <w:autoSpaceDE w:val="0"/>
              <w:autoSpaceDN w:val="0"/>
              <w:adjustRightInd w:val="0"/>
              <w:jc w:val="both"/>
              <w:rPr>
                <w:sz w:val="20"/>
                <w:szCs w:val="20"/>
              </w:rPr>
            </w:pPr>
          </w:p>
        </w:tc>
      </w:tr>
    </w:tbl>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widowControl w:val="0"/>
        <w:suppressAutoHyphens/>
        <w:autoSpaceDE w:val="0"/>
        <w:ind w:left="5103"/>
        <w:rPr>
          <w:rFonts w:eastAsia="Arial"/>
          <w:sz w:val="20"/>
          <w:szCs w:val="20"/>
          <w:lang w:bidi="ru-RU"/>
        </w:rPr>
      </w:pPr>
    </w:p>
    <w:p w:rsidR="00116A9F" w:rsidRPr="00D11E62" w:rsidRDefault="00116A9F" w:rsidP="00116A9F">
      <w:pPr>
        <w:jc w:val="right"/>
        <w:rPr>
          <w:sz w:val="20"/>
          <w:szCs w:val="20"/>
        </w:rPr>
      </w:pPr>
      <w:r w:rsidRPr="00D11E62">
        <w:rPr>
          <w:sz w:val="20"/>
          <w:szCs w:val="20"/>
        </w:rPr>
        <w:t>ПРИЛОЖЕНИЕ 2</w:t>
      </w:r>
    </w:p>
    <w:p w:rsidR="00116A9F" w:rsidRPr="00D11E62" w:rsidRDefault="00116A9F" w:rsidP="00116A9F">
      <w:pPr>
        <w:jc w:val="right"/>
        <w:rPr>
          <w:sz w:val="20"/>
          <w:szCs w:val="20"/>
        </w:rPr>
      </w:pPr>
      <w:r w:rsidRPr="00D11E62">
        <w:rPr>
          <w:sz w:val="20"/>
          <w:szCs w:val="20"/>
        </w:rPr>
        <w:t xml:space="preserve">к постановлению Администрации </w:t>
      </w:r>
    </w:p>
    <w:p w:rsidR="00116A9F" w:rsidRPr="00D11E62" w:rsidRDefault="00116A9F" w:rsidP="00116A9F">
      <w:pPr>
        <w:jc w:val="right"/>
        <w:rPr>
          <w:sz w:val="20"/>
          <w:szCs w:val="20"/>
        </w:rPr>
      </w:pPr>
      <w:r w:rsidRPr="00D11E62">
        <w:rPr>
          <w:sz w:val="20"/>
          <w:szCs w:val="20"/>
        </w:rPr>
        <w:t>Берегаевского сельского поселения</w:t>
      </w:r>
    </w:p>
    <w:p w:rsidR="00116A9F" w:rsidRPr="00D11E62" w:rsidRDefault="00116A9F" w:rsidP="00116A9F">
      <w:pPr>
        <w:jc w:val="right"/>
        <w:rPr>
          <w:i/>
          <w:sz w:val="20"/>
          <w:szCs w:val="20"/>
        </w:rPr>
      </w:pPr>
      <w:r w:rsidRPr="00D11E62">
        <w:rPr>
          <w:sz w:val="20"/>
          <w:szCs w:val="20"/>
        </w:rPr>
        <w:lastRenderedPageBreak/>
        <w:t>от 14.09.2020 № 56</w:t>
      </w:r>
    </w:p>
    <w:p w:rsidR="00116A9F" w:rsidRPr="00D11E62" w:rsidRDefault="00116A9F" w:rsidP="00116A9F">
      <w:pPr>
        <w:widowControl w:val="0"/>
        <w:suppressAutoHyphens/>
        <w:autoSpaceDE w:val="0"/>
        <w:ind w:left="15"/>
        <w:rPr>
          <w:rFonts w:eastAsia="Arial"/>
          <w:sz w:val="20"/>
          <w:szCs w:val="20"/>
          <w:lang w:bidi="ru-RU"/>
        </w:rPr>
      </w:pPr>
    </w:p>
    <w:p w:rsidR="00116A9F" w:rsidRPr="00D11E62" w:rsidRDefault="00116A9F" w:rsidP="00116A9F">
      <w:pPr>
        <w:widowControl w:val="0"/>
        <w:suppressAutoHyphens/>
        <w:autoSpaceDE w:val="0"/>
        <w:ind w:left="15"/>
        <w:jc w:val="center"/>
        <w:rPr>
          <w:rFonts w:eastAsia="Arial"/>
          <w:b/>
          <w:bCs/>
          <w:sz w:val="20"/>
          <w:szCs w:val="20"/>
          <w:lang w:bidi="ru-RU"/>
        </w:rPr>
      </w:pPr>
      <w:r w:rsidRPr="00D11E62">
        <w:rPr>
          <w:rFonts w:eastAsia="Arial"/>
          <w:b/>
          <w:bCs/>
          <w:sz w:val="20"/>
          <w:szCs w:val="20"/>
          <w:lang w:bidi="ru-RU"/>
        </w:rPr>
        <w:t xml:space="preserve">СОСТАВ </w:t>
      </w:r>
    </w:p>
    <w:p w:rsidR="00116A9F" w:rsidRPr="00D11E62" w:rsidRDefault="00116A9F" w:rsidP="00116A9F">
      <w:pPr>
        <w:widowControl w:val="0"/>
        <w:suppressAutoHyphens/>
        <w:autoSpaceDE w:val="0"/>
        <w:ind w:left="15"/>
        <w:jc w:val="center"/>
        <w:rPr>
          <w:rFonts w:eastAsia="Arial"/>
          <w:b/>
          <w:bCs/>
          <w:sz w:val="20"/>
          <w:szCs w:val="20"/>
          <w:lang w:bidi="ru-RU"/>
        </w:rPr>
      </w:pPr>
      <w:r w:rsidRPr="00D11E62">
        <w:rPr>
          <w:rFonts w:eastAsia="Arial"/>
          <w:b/>
          <w:bCs/>
          <w:sz w:val="20"/>
          <w:szCs w:val="20"/>
          <w:lang w:bidi="ru-RU"/>
        </w:rPr>
        <w:t xml:space="preserve"> комиссии по проведению внутреннего муниципального финансового контроля</w:t>
      </w:r>
    </w:p>
    <w:p w:rsidR="00116A9F" w:rsidRPr="00D11E62" w:rsidRDefault="00116A9F" w:rsidP="00116A9F">
      <w:pPr>
        <w:widowControl w:val="0"/>
        <w:suppressAutoHyphens/>
        <w:autoSpaceDE w:val="0"/>
        <w:ind w:left="15"/>
        <w:jc w:val="center"/>
        <w:rPr>
          <w:rFonts w:eastAsia="Arial"/>
          <w:b/>
          <w:bCs/>
          <w:sz w:val="20"/>
          <w:szCs w:val="20"/>
          <w:lang w:bidi="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00"/>
        <w:gridCol w:w="2440"/>
        <w:gridCol w:w="4388"/>
      </w:tblGrid>
      <w:tr w:rsidR="00116A9F" w:rsidRPr="00D11E62" w:rsidTr="00116A9F">
        <w:trPr>
          <w:trHeight w:val="15"/>
          <w:tblCellSpacing w:w="15" w:type="dxa"/>
        </w:trPr>
        <w:tc>
          <w:tcPr>
            <w:tcW w:w="2855" w:type="dxa"/>
            <w:vAlign w:val="center"/>
          </w:tcPr>
          <w:p w:rsidR="00116A9F" w:rsidRPr="00D11E62" w:rsidRDefault="00116A9F" w:rsidP="00116A9F">
            <w:pPr>
              <w:rPr>
                <w:sz w:val="20"/>
                <w:szCs w:val="20"/>
              </w:rPr>
            </w:pPr>
          </w:p>
        </w:tc>
        <w:tc>
          <w:tcPr>
            <w:tcW w:w="2410" w:type="dxa"/>
            <w:vAlign w:val="center"/>
          </w:tcPr>
          <w:p w:rsidR="00116A9F" w:rsidRPr="00D11E62" w:rsidRDefault="00116A9F" w:rsidP="00116A9F">
            <w:pPr>
              <w:rPr>
                <w:sz w:val="20"/>
                <w:szCs w:val="20"/>
              </w:rPr>
            </w:pPr>
          </w:p>
        </w:tc>
        <w:tc>
          <w:tcPr>
            <w:tcW w:w="4343" w:type="dxa"/>
            <w:vAlign w:val="center"/>
          </w:tcPr>
          <w:p w:rsidR="00116A9F" w:rsidRPr="00D11E62" w:rsidRDefault="00116A9F" w:rsidP="00116A9F">
            <w:pPr>
              <w:rPr>
                <w:sz w:val="20"/>
                <w:szCs w:val="20"/>
              </w:rPr>
            </w:pPr>
          </w:p>
        </w:tc>
      </w:tr>
      <w:tr w:rsidR="00116A9F" w:rsidRPr="00D11E62" w:rsidTr="00116A9F">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 xml:space="preserve">Председатель </w:t>
            </w:r>
            <w:r w:rsidRPr="00D11E62">
              <w:rPr>
                <w:sz w:val="20"/>
                <w:szCs w:val="20"/>
              </w:rPr>
              <w:br/>
              <w:t xml:space="preserve">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Коженкова М.В.</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rFonts w:eastAsia="Calibri"/>
                <w:sz w:val="20"/>
                <w:szCs w:val="20"/>
                <w:lang w:eastAsia="en-US"/>
              </w:rPr>
              <w:t>Главный специалист – Главный бухгалтер</w:t>
            </w:r>
          </w:p>
        </w:tc>
      </w:tr>
      <w:tr w:rsidR="00116A9F" w:rsidRPr="00D11E62" w:rsidTr="00116A9F">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 xml:space="preserve">Заместитель председателя 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Васенева Г.А.</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Управляющий делами</w:t>
            </w:r>
          </w:p>
        </w:tc>
      </w:tr>
      <w:tr w:rsidR="00116A9F" w:rsidRPr="00D11E62" w:rsidTr="00116A9F">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Секретарь</w:t>
            </w:r>
            <w:r w:rsidRPr="00D11E62">
              <w:rPr>
                <w:sz w:val="20"/>
                <w:szCs w:val="20"/>
              </w:rPr>
              <w:br/>
              <w:t xml:space="preserve">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rFonts w:eastAsia="Calibri"/>
                <w:sz w:val="20"/>
                <w:szCs w:val="20"/>
                <w:lang w:eastAsia="en-US"/>
              </w:rPr>
              <w:t>Коновальчик Н.Н.</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rFonts w:eastAsia="Calibri"/>
                <w:sz w:val="20"/>
                <w:szCs w:val="20"/>
                <w:lang w:eastAsia="en-US"/>
              </w:rPr>
              <w:t>Администратор п. Берегаево</w:t>
            </w:r>
          </w:p>
        </w:tc>
      </w:tr>
      <w:tr w:rsidR="00116A9F" w:rsidRPr="00D11E62" w:rsidTr="00116A9F">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sz w:val="20"/>
                <w:szCs w:val="20"/>
              </w:rPr>
              <w:t>Члены</w:t>
            </w:r>
            <w:r w:rsidRPr="00D11E62">
              <w:rPr>
                <w:sz w:val="20"/>
                <w:szCs w:val="20"/>
              </w:rPr>
              <w:br/>
              <w:t xml:space="preserve">комиссии </w:t>
            </w: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rFonts w:eastAsia="Calibri"/>
                <w:sz w:val="20"/>
                <w:szCs w:val="20"/>
                <w:lang w:eastAsia="en-US"/>
              </w:rPr>
              <w:t>Щедрина О.В.</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rFonts w:eastAsia="Calibri"/>
                <w:sz w:val="20"/>
                <w:szCs w:val="20"/>
                <w:lang w:eastAsia="en-US"/>
              </w:rPr>
              <w:t>инспектор по осуществлению первичного воинского учета</w:t>
            </w:r>
          </w:p>
        </w:tc>
      </w:tr>
      <w:tr w:rsidR="00116A9F" w:rsidRPr="00D11E62" w:rsidTr="00116A9F">
        <w:trPr>
          <w:tblCellSpacing w:w="15" w:type="dxa"/>
        </w:trPr>
        <w:tc>
          <w:tcPr>
            <w:tcW w:w="28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rPr>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spacing w:before="100" w:beforeAutospacing="1" w:after="100" w:afterAutospacing="1"/>
              <w:rPr>
                <w:sz w:val="20"/>
                <w:szCs w:val="20"/>
              </w:rPr>
            </w:pPr>
            <w:r w:rsidRPr="00D11E62">
              <w:rPr>
                <w:rFonts w:eastAsia="Calibri"/>
                <w:sz w:val="20"/>
                <w:szCs w:val="20"/>
                <w:lang w:eastAsia="en-US"/>
              </w:rPr>
              <w:t>Сапоненко С.А.</w:t>
            </w:r>
          </w:p>
        </w:tc>
        <w:tc>
          <w:tcPr>
            <w:tcW w:w="43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16A9F" w:rsidRPr="00D11E62" w:rsidRDefault="00116A9F" w:rsidP="00116A9F">
            <w:pPr>
              <w:jc w:val="both"/>
              <w:rPr>
                <w:sz w:val="20"/>
                <w:szCs w:val="20"/>
              </w:rPr>
            </w:pPr>
            <w:r w:rsidRPr="00D11E62">
              <w:rPr>
                <w:sz w:val="20"/>
                <w:szCs w:val="20"/>
              </w:rPr>
              <w:t>Депутат Совета, независимый эксперт</w:t>
            </w:r>
          </w:p>
          <w:p w:rsidR="00116A9F" w:rsidRPr="00D11E62" w:rsidRDefault="00116A9F" w:rsidP="00116A9F">
            <w:pPr>
              <w:jc w:val="both"/>
              <w:rPr>
                <w:sz w:val="20"/>
                <w:szCs w:val="20"/>
              </w:rPr>
            </w:pPr>
            <w:r w:rsidRPr="00D11E62">
              <w:rPr>
                <w:sz w:val="20"/>
                <w:szCs w:val="20"/>
              </w:rPr>
              <w:t>(по согласованию)</w:t>
            </w:r>
          </w:p>
        </w:tc>
      </w:tr>
    </w:tbl>
    <w:p w:rsidR="00116A9F" w:rsidRPr="00D11E62" w:rsidRDefault="00116A9F" w:rsidP="00116A9F">
      <w:pPr>
        <w:widowControl w:val="0"/>
        <w:suppressAutoHyphens/>
        <w:autoSpaceDE w:val="0"/>
        <w:ind w:firstLine="735"/>
        <w:jc w:val="both"/>
        <w:rPr>
          <w:rFonts w:ascii="Arial" w:eastAsia="Arial" w:hAnsi="Arial" w:cs="Arial"/>
          <w:sz w:val="20"/>
          <w:szCs w:val="20"/>
          <w:lang w:bidi="ru-RU"/>
        </w:rPr>
      </w:pPr>
    </w:p>
    <w:p w:rsidR="00B73498" w:rsidRPr="00D11E62" w:rsidRDefault="00B73498" w:rsidP="006D2AF0">
      <w:pPr>
        <w:jc w:val="both"/>
        <w:rPr>
          <w:rFonts w:ascii="Times New Roman CYR" w:hAnsi="Times New Roman CYR" w:cs="Times New Roman CYR"/>
          <w:sz w:val="20"/>
          <w:szCs w:val="20"/>
        </w:rPr>
      </w:pPr>
    </w:p>
    <w:p w:rsidR="00B73498" w:rsidRPr="00D11E62" w:rsidRDefault="00B73498" w:rsidP="006D2AF0">
      <w:pPr>
        <w:jc w:val="both"/>
        <w:rPr>
          <w:rFonts w:ascii="Times New Roman CYR" w:hAnsi="Times New Roman CYR" w:cs="Times New Roman CYR"/>
          <w:sz w:val="20"/>
          <w:szCs w:val="20"/>
        </w:rPr>
      </w:pPr>
    </w:p>
    <w:p w:rsidR="00B73498" w:rsidRPr="00D11E62" w:rsidRDefault="00B73498" w:rsidP="006D2AF0">
      <w:pPr>
        <w:jc w:val="both"/>
        <w:rPr>
          <w:rFonts w:ascii="Times New Roman CYR" w:hAnsi="Times New Roman CYR" w:cs="Times New Roman CYR"/>
          <w:sz w:val="20"/>
          <w:szCs w:val="20"/>
        </w:rPr>
      </w:pPr>
    </w:p>
    <w:p w:rsidR="00B73498" w:rsidRPr="00D11E62" w:rsidRDefault="00B73498" w:rsidP="00B73498">
      <w:pPr>
        <w:jc w:val="center"/>
        <w:rPr>
          <w:b/>
          <w:sz w:val="20"/>
          <w:szCs w:val="20"/>
        </w:rPr>
      </w:pPr>
      <w:r w:rsidRPr="00D11E62">
        <w:rPr>
          <w:b/>
          <w:sz w:val="20"/>
          <w:szCs w:val="20"/>
        </w:rPr>
        <w:t>ПОСТАНОВЛЕНИЕ</w:t>
      </w:r>
    </w:p>
    <w:p w:rsidR="00116A9F" w:rsidRPr="00D11E62" w:rsidRDefault="00116A9F" w:rsidP="00D126E5">
      <w:pPr>
        <w:keepNext/>
        <w:ind w:left="-142" w:hanging="284"/>
        <w:outlineLvl w:val="0"/>
        <w:rPr>
          <w:bCs/>
          <w:sz w:val="20"/>
          <w:szCs w:val="20"/>
        </w:rPr>
      </w:pPr>
      <w:r w:rsidRPr="00D11E62">
        <w:rPr>
          <w:bCs/>
          <w:sz w:val="20"/>
          <w:szCs w:val="20"/>
        </w:rPr>
        <w:t xml:space="preserve">14.09.2020                                                                                                                               </w:t>
      </w:r>
      <w:r w:rsidR="0079721B">
        <w:rPr>
          <w:bCs/>
          <w:sz w:val="20"/>
          <w:szCs w:val="20"/>
        </w:rPr>
        <w:t xml:space="preserve">                     </w:t>
      </w:r>
      <w:r w:rsidRPr="00D11E62">
        <w:rPr>
          <w:bCs/>
          <w:sz w:val="20"/>
          <w:szCs w:val="20"/>
        </w:rPr>
        <w:t xml:space="preserve">      </w:t>
      </w:r>
      <w:r w:rsidR="00D126E5">
        <w:rPr>
          <w:bCs/>
          <w:sz w:val="20"/>
          <w:szCs w:val="20"/>
        </w:rPr>
        <w:t xml:space="preserve">                              </w:t>
      </w:r>
      <w:r w:rsidRPr="00D11E62">
        <w:rPr>
          <w:bCs/>
          <w:sz w:val="20"/>
          <w:szCs w:val="20"/>
        </w:rPr>
        <w:t>№ 57</w:t>
      </w:r>
    </w:p>
    <w:p w:rsidR="00116A9F" w:rsidRPr="00D11E62" w:rsidRDefault="00116A9F" w:rsidP="0079721B">
      <w:pPr>
        <w:ind w:left="-426"/>
        <w:rPr>
          <w:sz w:val="20"/>
          <w:szCs w:val="20"/>
        </w:rPr>
      </w:pPr>
    </w:p>
    <w:p w:rsidR="00116A9F" w:rsidRPr="00D11E62" w:rsidRDefault="00116A9F" w:rsidP="0079721B">
      <w:pPr>
        <w:ind w:left="-426"/>
        <w:rPr>
          <w:sz w:val="20"/>
          <w:szCs w:val="20"/>
        </w:rPr>
      </w:pPr>
    </w:p>
    <w:p w:rsidR="00116A9F" w:rsidRPr="00D11E62" w:rsidRDefault="00116A9F" w:rsidP="0079721B">
      <w:pPr>
        <w:ind w:left="-426"/>
        <w:jc w:val="center"/>
        <w:rPr>
          <w:b/>
          <w:sz w:val="20"/>
          <w:szCs w:val="20"/>
        </w:rPr>
      </w:pPr>
      <w:r w:rsidRPr="00D11E62">
        <w:rPr>
          <w:b/>
          <w:sz w:val="20"/>
          <w:szCs w:val="20"/>
        </w:rPr>
        <w:t xml:space="preserve">О начале отопительного сезона 2020-2021 </w:t>
      </w:r>
      <w:proofErr w:type="spellStart"/>
      <w:r w:rsidRPr="00D11E62">
        <w:rPr>
          <w:b/>
          <w:sz w:val="20"/>
          <w:szCs w:val="20"/>
        </w:rPr>
        <w:t>г.</w:t>
      </w:r>
      <w:proofErr w:type="gramStart"/>
      <w:r w:rsidRPr="00D11E62">
        <w:rPr>
          <w:b/>
          <w:sz w:val="20"/>
          <w:szCs w:val="20"/>
        </w:rPr>
        <w:t>г</w:t>
      </w:r>
      <w:proofErr w:type="spellEnd"/>
      <w:proofErr w:type="gramEnd"/>
      <w:r w:rsidRPr="00D11E62">
        <w:rPr>
          <w:b/>
          <w:sz w:val="20"/>
          <w:szCs w:val="20"/>
        </w:rPr>
        <w:t xml:space="preserve">. </w:t>
      </w:r>
    </w:p>
    <w:p w:rsidR="00116A9F" w:rsidRPr="00D11E62" w:rsidRDefault="00116A9F" w:rsidP="0079721B">
      <w:pPr>
        <w:ind w:left="-426"/>
        <w:jc w:val="center"/>
        <w:rPr>
          <w:b/>
          <w:sz w:val="20"/>
          <w:szCs w:val="20"/>
        </w:rPr>
      </w:pPr>
      <w:r w:rsidRPr="00D11E62">
        <w:rPr>
          <w:b/>
          <w:sz w:val="20"/>
          <w:szCs w:val="20"/>
        </w:rPr>
        <w:t xml:space="preserve">на территории Берегаевского сельского поселения </w:t>
      </w:r>
    </w:p>
    <w:p w:rsidR="00116A9F" w:rsidRPr="00D11E62" w:rsidRDefault="00116A9F" w:rsidP="0079721B">
      <w:pPr>
        <w:ind w:left="-426"/>
        <w:jc w:val="center"/>
        <w:rPr>
          <w:b/>
          <w:sz w:val="20"/>
          <w:szCs w:val="20"/>
        </w:rPr>
      </w:pPr>
      <w:r w:rsidRPr="00D11E62">
        <w:rPr>
          <w:b/>
          <w:sz w:val="20"/>
          <w:szCs w:val="20"/>
        </w:rPr>
        <w:t>Тегульдетского района Томской области</w:t>
      </w:r>
    </w:p>
    <w:p w:rsidR="00116A9F" w:rsidRPr="00D11E62" w:rsidRDefault="00116A9F" w:rsidP="0079721B">
      <w:pPr>
        <w:ind w:left="-426"/>
        <w:jc w:val="right"/>
        <w:rPr>
          <w:sz w:val="20"/>
          <w:szCs w:val="20"/>
        </w:rPr>
      </w:pPr>
    </w:p>
    <w:p w:rsidR="00116A9F" w:rsidRPr="00D11E62" w:rsidRDefault="00116A9F" w:rsidP="0079721B">
      <w:pPr>
        <w:ind w:left="-426"/>
        <w:jc w:val="right"/>
        <w:rPr>
          <w:sz w:val="20"/>
          <w:szCs w:val="20"/>
        </w:rPr>
      </w:pPr>
    </w:p>
    <w:p w:rsidR="00116A9F" w:rsidRPr="00D11E62" w:rsidRDefault="00116A9F" w:rsidP="0079721B">
      <w:pPr>
        <w:ind w:left="-426" w:firstLine="426"/>
        <w:jc w:val="both"/>
        <w:rPr>
          <w:sz w:val="20"/>
          <w:szCs w:val="20"/>
        </w:rPr>
      </w:pPr>
      <w:r w:rsidRPr="00D11E62">
        <w:rPr>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Берегаевского сельского поселения</w:t>
      </w:r>
    </w:p>
    <w:p w:rsidR="00116A9F" w:rsidRPr="00D11E62" w:rsidRDefault="00116A9F" w:rsidP="0079721B">
      <w:pPr>
        <w:ind w:left="-426"/>
        <w:jc w:val="both"/>
        <w:rPr>
          <w:sz w:val="20"/>
          <w:szCs w:val="20"/>
        </w:rPr>
      </w:pPr>
    </w:p>
    <w:p w:rsidR="00116A9F" w:rsidRPr="00D11E62" w:rsidRDefault="00116A9F" w:rsidP="0079721B">
      <w:pPr>
        <w:ind w:left="-426"/>
        <w:jc w:val="center"/>
        <w:rPr>
          <w:b/>
          <w:sz w:val="20"/>
          <w:szCs w:val="20"/>
        </w:rPr>
      </w:pPr>
      <w:r w:rsidRPr="00D11E62">
        <w:rPr>
          <w:b/>
          <w:sz w:val="20"/>
          <w:szCs w:val="20"/>
        </w:rPr>
        <w:t>ПОСТАНОВЛЯЕТ:</w:t>
      </w:r>
    </w:p>
    <w:p w:rsidR="00116A9F" w:rsidRPr="00D11E62" w:rsidRDefault="00116A9F" w:rsidP="0079721B">
      <w:pPr>
        <w:ind w:left="-426"/>
        <w:jc w:val="both"/>
        <w:rPr>
          <w:sz w:val="20"/>
          <w:szCs w:val="20"/>
        </w:rPr>
      </w:pPr>
    </w:p>
    <w:p w:rsidR="00116A9F" w:rsidRPr="00D11E62" w:rsidRDefault="00116A9F" w:rsidP="0079721B">
      <w:pPr>
        <w:ind w:left="-426" w:firstLine="426"/>
        <w:jc w:val="both"/>
        <w:rPr>
          <w:sz w:val="20"/>
          <w:szCs w:val="20"/>
        </w:rPr>
      </w:pPr>
      <w:r w:rsidRPr="00D11E62">
        <w:rPr>
          <w:sz w:val="20"/>
          <w:szCs w:val="20"/>
        </w:rPr>
        <w:t>1. Установить на территории муниципального образования Берегаевское сельское поселение Тегульдетского района Томской области начало отопи</w:t>
      </w:r>
      <w:r w:rsidR="0079721B">
        <w:rPr>
          <w:sz w:val="20"/>
          <w:szCs w:val="20"/>
        </w:rPr>
        <w:t xml:space="preserve">тельного сезона   </w:t>
      </w:r>
      <w:r w:rsidRPr="00D11E62">
        <w:rPr>
          <w:sz w:val="20"/>
          <w:szCs w:val="20"/>
        </w:rPr>
        <w:t xml:space="preserve">2020-2021 </w:t>
      </w:r>
      <w:proofErr w:type="spellStart"/>
      <w:r w:rsidRPr="00D11E62">
        <w:rPr>
          <w:sz w:val="20"/>
          <w:szCs w:val="20"/>
        </w:rPr>
        <w:t>г.г</w:t>
      </w:r>
      <w:proofErr w:type="spellEnd"/>
      <w:r w:rsidRPr="00D11E62">
        <w:rPr>
          <w:sz w:val="20"/>
          <w:szCs w:val="20"/>
        </w:rPr>
        <w:t>. с 15 сентября 2020 года.</w:t>
      </w:r>
    </w:p>
    <w:p w:rsidR="00116A9F" w:rsidRPr="00D11E62" w:rsidRDefault="00116A9F" w:rsidP="0079721B">
      <w:pPr>
        <w:ind w:left="-426" w:firstLine="426"/>
        <w:jc w:val="both"/>
        <w:rPr>
          <w:sz w:val="20"/>
          <w:szCs w:val="20"/>
        </w:rPr>
      </w:pPr>
      <w:r w:rsidRPr="00D11E62">
        <w:rPr>
          <w:sz w:val="20"/>
          <w:szCs w:val="20"/>
        </w:rPr>
        <w:t xml:space="preserve">2. Рекомендовать МУП «Прогресс» производить отпуск тепловой энергии  учреждениям, расположенным на территории Берегаевского сельского </w:t>
      </w:r>
      <w:r w:rsidR="0079721B">
        <w:rPr>
          <w:sz w:val="20"/>
          <w:szCs w:val="20"/>
        </w:rPr>
        <w:t xml:space="preserve">поселения   </w:t>
      </w:r>
      <w:r w:rsidRPr="00D11E62">
        <w:rPr>
          <w:sz w:val="20"/>
          <w:szCs w:val="20"/>
        </w:rPr>
        <w:t>с 15 сентября 2020 года.</w:t>
      </w:r>
    </w:p>
    <w:p w:rsidR="00116A9F" w:rsidRPr="00D11E62" w:rsidRDefault="00116A9F" w:rsidP="0079721B">
      <w:pPr>
        <w:widowControl w:val="0"/>
        <w:suppressAutoHyphens/>
        <w:ind w:left="-426" w:firstLine="426"/>
        <w:jc w:val="both"/>
        <w:rPr>
          <w:rFonts w:ascii="Times New Roman CYR" w:eastAsia="Times New Roman CYR" w:hAnsi="Times New Roman CYR" w:cs="Times New Roman CYR"/>
          <w:kern w:val="1"/>
          <w:sz w:val="20"/>
          <w:szCs w:val="20"/>
        </w:rPr>
      </w:pPr>
      <w:r w:rsidRPr="00D11E62">
        <w:rPr>
          <w:sz w:val="20"/>
          <w:szCs w:val="20"/>
        </w:rPr>
        <w:t xml:space="preserve">3. </w:t>
      </w:r>
      <w:r w:rsidRPr="00D11E62">
        <w:rPr>
          <w:rFonts w:ascii="Times New Roman CYR" w:eastAsia="Times New Roman CYR" w:hAnsi="Times New Roman CYR" w:cs="Times New Roman CYR"/>
          <w:kern w:val="1"/>
          <w:sz w:val="20"/>
          <w:szCs w:val="20"/>
        </w:rPr>
        <w:t>Настоящее постановление опубликовать в информационном бюллетене</w:t>
      </w:r>
      <w:r w:rsidR="0079721B">
        <w:rPr>
          <w:rFonts w:ascii="Times New Roman CYR" w:eastAsia="Times New Roman CYR" w:hAnsi="Times New Roman CYR" w:cs="Times New Roman CYR"/>
          <w:kern w:val="1"/>
          <w:sz w:val="20"/>
          <w:szCs w:val="20"/>
        </w:rPr>
        <w:t xml:space="preserve"> </w:t>
      </w:r>
      <w:r w:rsidRPr="00D11E62">
        <w:rPr>
          <w:rFonts w:ascii="Times New Roman CYR" w:eastAsia="Times New Roman CYR" w:hAnsi="Times New Roman CYR" w:cs="Times New Roman CYR"/>
          <w:kern w:val="1"/>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bookmarkStart w:id="83" w:name="_Hlk389733803"/>
      <w:r w:rsidRPr="00D11E62">
        <w:rPr>
          <w:rFonts w:ascii="Times New Roman CYR" w:eastAsia="Times New Roman CYR" w:hAnsi="Times New Roman CYR" w:cs="Times New Roman CYR"/>
          <w:kern w:val="1"/>
          <w:sz w:val="20"/>
          <w:szCs w:val="20"/>
        </w:rPr>
        <w:t>.</w:t>
      </w:r>
      <w:bookmarkEnd w:id="83"/>
    </w:p>
    <w:p w:rsidR="00116A9F" w:rsidRPr="00D11E62" w:rsidRDefault="00116A9F" w:rsidP="0079721B">
      <w:pPr>
        <w:ind w:left="-426" w:firstLine="426"/>
        <w:jc w:val="both"/>
        <w:rPr>
          <w:sz w:val="20"/>
          <w:szCs w:val="20"/>
        </w:rPr>
      </w:pPr>
      <w:r w:rsidRPr="00D11E62">
        <w:rPr>
          <w:sz w:val="20"/>
          <w:szCs w:val="20"/>
        </w:rPr>
        <w:t xml:space="preserve">4. Контроль исполнения настоящего постановления оставляю за собой.  </w:t>
      </w:r>
    </w:p>
    <w:p w:rsidR="00116A9F" w:rsidRPr="00D11E62" w:rsidRDefault="00116A9F" w:rsidP="00C73E5F">
      <w:pPr>
        <w:jc w:val="both"/>
        <w:rPr>
          <w:sz w:val="20"/>
          <w:szCs w:val="20"/>
        </w:rPr>
      </w:pPr>
    </w:p>
    <w:p w:rsidR="00116A9F" w:rsidRPr="00D11E62" w:rsidRDefault="00116A9F" w:rsidP="00C73E5F">
      <w:pPr>
        <w:jc w:val="both"/>
        <w:rPr>
          <w:sz w:val="20"/>
          <w:szCs w:val="20"/>
        </w:rPr>
      </w:pPr>
      <w:r w:rsidRPr="00D11E62">
        <w:rPr>
          <w:sz w:val="20"/>
          <w:szCs w:val="20"/>
        </w:rPr>
        <w:t xml:space="preserve">Глава поселения                                                                                                     </w:t>
      </w:r>
      <w:r w:rsidR="00C73E5F">
        <w:rPr>
          <w:sz w:val="20"/>
          <w:szCs w:val="20"/>
        </w:rPr>
        <w:t xml:space="preserve">                                   </w:t>
      </w:r>
      <w:r w:rsidRPr="00D11E62">
        <w:rPr>
          <w:sz w:val="20"/>
          <w:szCs w:val="20"/>
        </w:rPr>
        <w:t xml:space="preserve">    О.А. </w:t>
      </w:r>
      <w:proofErr w:type="spellStart"/>
      <w:r w:rsidRPr="00D11E62">
        <w:rPr>
          <w:sz w:val="20"/>
          <w:szCs w:val="20"/>
        </w:rPr>
        <w:t>Жендарев</w:t>
      </w:r>
      <w:proofErr w:type="spellEnd"/>
    </w:p>
    <w:p w:rsidR="00116A9F" w:rsidRPr="00D11E62" w:rsidRDefault="00116A9F" w:rsidP="00116A9F">
      <w:pPr>
        <w:jc w:val="both"/>
        <w:rPr>
          <w:sz w:val="20"/>
          <w:szCs w:val="20"/>
        </w:rPr>
      </w:pPr>
    </w:p>
    <w:p w:rsidR="00A80BC2" w:rsidRPr="00D11E62" w:rsidRDefault="00A80BC2" w:rsidP="0079721B">
      <w:pPr>
        <w:rPr>
          <w:b/>
          <w:sz w:val="20"/>
          <w:szCs w:val="20"/>
        </w:rPr>
      </w:pPr>
    </w:p>
    <w:p w:rsidR="00B73498" w:rsidRPr="00D11E62" w:rsidRDefault="00116A9F" w:rsidP="00B73498">
      <w:pPr>
        <w:jc w:val="center"/>
        <w:rPr>
          <w:b/>
          <w:sz w:val="20"/>
          <w:szCs w:val="20"/>
        </w:rPr>
      </w:pPr>
      <w:r w:rsidRPr="00D11E62">
        <w:rPr>
          <w:b/>
          <w:sz w:val="20"/>
          <w:szCs w:val="20"/>
        </w:rPr>
        <w:t>РАСПОРЯЖЕНИЕ</w:t>
      </w:r>
    </w:p>
    <w:p w:rsidR="00116A9F" w:rsidRPr="00D11E62" w:rsidRDefault="00116A9F" w:rsidP="00116A9F">
      <w:pPr>
        <w:keepNext/>
        <w:keepLines/>
        <w:tabs>
          <w:tab w:val="left" w:pos="708"/>
        </w:tabs>
        <w:suppressAutoHyphens/>
        <w:autoSpaceDE w:val="0"/>
        <w:autoSpaceDN w:val="0"/>
        <w:adjustRightInd w:val="0"/>
        <w:jc w:val="center"/>
        <w:rPr>
          <w:rFonts w:eastAsia="DejaVu Sans"/>
          <w:b/>
          <w:color w:val="000000"/>
          <w:kern w:val="2"/>
          <w:sz w:val="20"/>
          <w:szCs w:val="20"/>
          <w:lang w:eastAsia="en-US"/>
        </w:rPr>
      </w:pPr>
      <w:r w:rsidRPr="00D11E62">
        <w:rPr>
          <w:rFonts w:eastAsia="DejaVu Sans"/>
          <w:b/>
          <w:color w:val="000000"/>
          <w:kern w:val="2"/>
          <w:sz w:val="20"/>
          <w:szCs w:val="20"/>
          <w:lang w:eastAsia="en-US"/>
        </w:rPr>
        <w:t xml:space="preserve"> </w:t>
      </w:r>
    </w:p>
    <w:p w:rsidR="00116A9F" w:rsidRPr="00D11E62" w:rsidRDefault="00116A9F" w:rsidP="00116A9F">
      <w:pPr>
        <w:keepNext/>
        <w:keepLines/>
        <w:tabs>
          <w:tab w:val="left" w:pos="708"/>
        </w:tabs>
        <w:suppressAutoHyphens/>
        <w:autoSpaceDE w:val="0"/>
        <w:autoSpaceDN w:val="0"/>
        <w:adjustRightInd w:val="0"/>
        <w:jc w:val="center"/>
        <w:rPr>
          <w:rFonts w:eastAsia="DejaVu Sans"/>
          <w:b/>
          <w:color w:val="000000"/>
          <w:kern w:val="2"/>
          <w:sz w:val="20"/>
          <w:szCs w:val="20"/>
          <w:lang w:eastAsia="en-US"/>
        </w:rPr>
      </w:pPr>
    </w:p>
    <w:p w:rsidR="00116A9F" w:rsidRPr="00D11E62" w:rsidRDefault="00116A9F" w:rsidP="00116A9F">
      <w:pPr>
        <w:widowControl w:val="0"/>
        <w:autoSpaceDE w:val="0"/>
        <w:autoSpaceDN w:val="0"/>
        <w:adjustRightInd w:val="0"/>
        <w:jc w:val="both"/>
        <w:rPr>
          <w:sz w:val="20"/>
          <w:szCs w:val="20"/>
        </w:rPr>
      </w:pPr>
      <w:r w:rsidRPr="00D11E62">
        <w:rPr>
          <w:sz w:val="20"/>
          <w:szCs w:val="20"/>
        </w:rPr>
        <w:t xml:space="preserve">01.09.2020                                                                                                                                     </w:t>
      </w:r>
      <w:r w:rsidR="00D126E5">
        <w:rPr>
          <w:sz w:val="20"/>
          <w:szCs w:val="20"/>
        </w:rPr>
        <w:t xml:space="preserve">                                            </w:t>
      </w:r>
      <w:bookmarkStart w:id="84" w:name="_GoBack"/>
      <w:bookmarkEnd w:id="84"/>
      <w:r w:rsidRPr="00D11E62">
        <w:rPr>
          <w:sz w:val="20"/>
          <w:szCs w:val="20"/>
        </w:rPr>
        <w:t>№ 15</w:t>
      </w:r>
    </w:p>
    <w:p w:rsidR="00116A9F" w:rsidRPr="00D11E62" w:rsidRDefault="00116A9F" w:rsidP="00116A9F">
      <w:pPr>
        <w:widowControl w:val="0"/>
        <w:autoSpaceDE w:val="0"/>
        <w:autoSpaceDN w:val="0"/>
        <w:adjustRightInd w:val="0"/>
        <w:jc w:val="both"/>
        <w:rPr>
          <w:sz w:val="20"/>
          <w:szCs w:val="20"/>
        </w:rPr>
      </w:pPr>
    </w:p>
    <w:p w:rsidR="00116A9F" w:rsidRPr="00D11E62" w:rsidRDefault="00116A9F" w:rsidP="00116A9F">
      <w:pPr>
        <w:autoSpaceDE w:val="0"/>
        <w:autoSpaceDN w:val="0"/>
        <w:adjustRightInd w:val="0"/>
        <w:jc w:val="center"/>
        <w:rPr>
          <w:rFonts w:eastAsiaTheme="minorHAnsi" w:cstheme="minorBidi"/>
          <w:sz w:val="20"/>
          <w:szCs w:val="20"/>
          <w:lang w:eastAsia="en-US"/>
        </w:rPr>
      </w:pPr>
      <w:r w:rsidRPr="00D11E62">
        <w:rPr>
          <w:rFonts w:eastAsiaTheme="minorHAnsi" w:cstheme="minorBidi"/>
          <w:sz w:val="20"/>
          <w:szCs w:val="20"/>
          <w:lang w:eastAsia="en-US"/>
        </w:rPr>
        <w:t xml:space="preserve">Об утверждении перечня муниципальных услуг и перечня  </w:t>
      </w:r>
    </w:p>
    <w:p w:rsidR="00116A9F" w:rsidRPr="00D11E62" w:rsidRDefault="00116A9F" w:rsidP="00116A9F">
      <w:pPr>
        <w:autoSpaceDE w:val="0"/>
        <w:autoSpaceDN w:val="0"/>
        <w:adjustRightInd w:val="0"/>
        <w:jc w:val="center"/>
        <w:rPr>
          <w:rFonts w:eastAsiaTheme="minorHAnsi" w:cstheme="minorBidi"/>
          <w:sz w:val="20"/>
          <w:szCs w:val="20"/>
          <w:lang w:eastAsia="en-US"/>
        </w:rPr>
      </w:pPr>
      <w:r w:rsidRPr="00D11E62">
        <w:rPr>
          <w:rFonts w:eastAsiaTheme="minorHAnsi" w:cstheme="minorBidi"/>
          <w:sz w:val="20"/>
          <w:szCs w:val="20"/>
          <w:lang w:eastAsia="en-US"/>
        </w:rPr>
        <w:t xml:space="preserve">муниципальных услуг с элементами </w:t>
      </w:r>
      <w:proofErr w:type="gramStart"/>
      <w:r w:rsidRPr="00D11E62">
        <w:rPr>
          <w:rFonts w:eastAsiaTheme="minorHAnsi" w:cstheme="minorBidi"/>
          <w:sz w:val="20"/>
          <w:szCs w:val="20"/>
          <w:lang w:eastAsia="en-US"/>
        </w:rPr>
        <w:t>межведомственного</w:t>
      </w:r>
      <w:proofErr w:type="gramEnd"/>
    </w:p>
    <w:p w:rsidR="00116A9F" w:rsidRPr="00D11E62" w:rsidRDefault="00116A9F" w:rsidP="00116A9F">
      <w:pPr>
        <w:autoSpaceDE w:val="0"/>
        <w:autoSpaceDN w:val="0"/>
        <w:adjustRightInd w:val="0"/>
        <w:jc w:val="center"/>
        <w:rPr>
          <w:rFonts w:eastAsiaTheme="minorHAnsi" w:cstheme="minorBidi"/>
          <w:sz w:val="20"/>
          <w:szCs w:val="20"/>
          <w:lang w:eastAsia="en-US"/>
        </w:rPr>
      </w:pPr>
      <w:r w:rsidRPr="00D11E62">
        <w:rPr>
          <w:rFonts w:eastAsiaTheme="minorHAnsi" w:cstheme="minorBidi"/>
          <w:sz w:val="20"/>
          <w:szCs w:val="20"/>
          <w:lang w:eastAsia="en-US"/>
        </w:rPr>
        <w:t xml:space="preserve"> информационного взаимодействия, </w:t>
      </w:r>
      <w:proofErr w:type="gramStart"/>
      <w:r w:rsidRPr="00D11E62">
        <w:rPr>
          <w:rFonts w:eastAsiaTheme="minorHAnsi" w:cstheme="minorBidi"/>
          <w:sz w:val="20"/>
          <w:szCs w:val="20"/>
          <w:lang w:eastAsia="en-US"/>
        </w:rPr>
        <w:t>предоставляемых</w:t>
      </w:r>
      <w:proofErr w:type="gramEnd"/>
      <w:r w:rsidRPr="00D11E62">
        <w:rPr>
          <w:rFonts w:eastAsiaTheme="minorHAnsi" w:cstheme="minorBidi"/>
          <w:sz w:val="20"/>
          <w:szCs w:val="20"/>
          <w:lang w:eastAsia="en-US"/>
        </w:rPr>
        <w:t xml:space="preserve"> </w:t>
      </w:r>
    </w:p>
    <w:p w:rsidR="00116A9F" w:rsidRPr="00D11E62" w:rsidRDefault="00116A9F" w:rsidP="00116A9F">
      <w:pPr>
        <w:autoSpaceDE w:val="0"/>
        <w:autoSpaceDN w:val="0"/>
        <w:adjustRightInd w:val="0"/>
        <w:jc w:val="center"/>
        <w:rPr>
          <w:rFonts w:eastAsiaTheme="minorHAnsi" w:cstheme="minorBidi"/>
          <w:sz w:val="20"/>
          <w:szCs w:val="20"/>
          <w:lang w:eastAsia="en-US"/>
        </w:rPr>
      </w:pPr>
      <w:r w:rsidRPr="00D11E62">
        <w:rPr>
          <w:rFonts w:eastAsiaTheme="minorHAnsi" w:cstheme="minorBidi"/>
          <w:sz w:val="20"/>
          <w:szCs w:val="20"/>
          <w:lang w:eastAsia="en-US"/>
        </w:rPr>
        <w:t>Администрацией Берегаевского сельского поселения</w:t>
      </w:r>
    </w:p>
    <w:p w:rsidR="00116A9F" w:rsidRPr="00D11E62" w:rsidRDefault="00116A9F" w:rsidP="00116A9F">
      <w:pPr>
        <w:autoSpaceDE w:val="0"/>
        <w:autoSpaceDN w:val="0"/>
        <w:adjustRightInd w:val="0"/>
        <w:rPr>
          <w:rFonts w:eastAsiaTheme="minorHAnsi" w:cstheme="minorBidi"/>
          <w:sz w:val="20"/>
          <w:szCs w:val="20"/>
          <w:lang w:eastAsia="en-US"/>
        </w:rPr>
      </w:pPr>
    </w:p>
    <w:p w:rsidR="00116A9F" w:rsidRPr="00D11E62" w:rsidRDefault="00116A9F" w:rsidP="0079721B">
      <w:pPr>
        <w:shd w:val="clear" w:color="auto" w:fill="FFFFFF"/>
        <w:ind w:right="-284" w:firstLine="708"/>
        <w:jc w:val="both"/>
        <w:textAlignment w:val="baseline"/>
        <w:rPr>
          <w:spacing w:val="2"/>
          <w:sz w:val="20"/>
          <w:szCs w:val="20"/>
        </w:rPr>
      </w:pPr>
      <w:proofErr w:type="gramStart"/>
      <w:r w:rsidRPr="00D11E62">
        <w:rPr>
          <w:sz w:val="20"/>
          <w:szCs w:val="20"/>
        </w:rPr>
        <w:t xml:space="preserve">В  целях реализации  Федерального  закона  от 27 июля 2010  № 210-ФЗ «Об организации предоставления государственных и муниципальных услуг», Распоряжения Правительства Российской Федерации от 17.12.2009 №1993-р «Об утверждении </w:t>
      </w:r>
      <w:r w:rsidRPr="00D11E62">
        <w:rPr>
          <w:bCs/>
          <w:sz w:val="20"/>
          <w:szCs w:val="20"/>
        </w:rPr>
        <w:t xml:space="preserve"> сводного перечня первоочередных государственных и муниципальных услуг,  предоставляемых в электронном виде</w:t>
      </w:r>
      <w:r w:rsidRPr="00D11E62">
        <w:rPr>
          <w:sz w:val="20"/>
          <w:szCs w:val="20"/>
        </w:rPr>
        <w:t xml:space="preserve">»,  Распоряжения Правительства Российской Федерации </w:t>
      </w:r>
      <w:r w:rsidRPr="00D11E62">
        <w:rPr>
          <w:spacing w:val="2"/>
          <w:sz w:val="20"/>
          <w:szCs w:val="20"/>
        </w:rPr>
        <w:t>от 18 сентября 2019 N 2113-р «Об утверждении перечня типовых государственных и муниципальных услуг, предоставляемых исполнительными органами государственной власти</w:t>
      </w:r>
      <w:proofErr w:type="gramEnd"/>
      <w:r w:rsidRPr="00D11E62">
        <w:rPr>
          <w:spacing w:val="2"/>
          <w:sz w:val="20"/>
          <w:szCs w:val="20"/>
        </w:rPr>
        <w:t xml:space="preserve">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Pr="00D11E62">
        <w:rPr>
          <w:sz w:val="20"/>
          <w:szCs w:val="20"/>
        </w:rPr>
        <w:t xml:space="preserve">,   </w:t>
      </w:r>
    </w:p>
    <w:p w:rsidR="00116A9F" w:rsidRPr="00D11E62" w:rsidRDefault="00116A9F" w:rsidP="0079721B">
      <w:pPr>
        <w:ind w:right="-284" w:firstLine="720"/>
        <w:jc w:val="both"/>
        <w:rPr>
          <w:sz w:val="20"/>
          <w:szCs w:val="20"/>
        </w:rPr>
      </w:pPr>
      <w:r w:rsidRPr="00D11E62">
        <w:rPr>
          <w:sz w:val="20"/>
          <w:szCs w:val="20"/>
        </w:rPr>
        <w:lastRenderedPageBreak/>
        <w:t xml:space="preserve">                               </w:t>
      </w:r>
    </w:p>
    <w:p w:rsidR="00116A9F" w:rsidRPr="00D11E62" w:rsidRDefault="00116A9F" w:rsidP="0079721B">
      <w:pPr>
        <w:autoSpaceDE w:val="0"/>
        <w:autoSpaceDN w:val="0"/>
        <w:adjustRightInd w:val="0"/>
        <w:ind w:right="-284"/>
        <w:rPr>
          <w:rFonts w:eastAsiaTheme="minorHAnsi" w:cstheme="minorBidi"/>
          <w:sz w:val="20"/>
          <w:szCs w:val="20"/>
          <w:lang w:eastAsia="en-US"/>
        </w:rPr>
      </w:pPr>
      <w:r w:rsidRPr="00D11E62">
        <w:rPr>
          <w:rFonts w:eastAsiaTheme="minorHAnsi" w:cstheme="minorBidi"/>
          <w:sz w:val="20"/>
          <w:szCs w:val="20"/>
          <w:lang w:eastAsia="en-US"/>
        </w:rPr>
        <w:t xml:space="preserve">         </w:t>
      </w:r>
    </w:p>
    <w:p w:rsidR="00116A9F" w:rsidRPr="00D11E62" w:rsidRDefault="00116A9F" w:rsidP="0079721B">
      <w:pPr>
        <w:autoSpaceDE w:val="0"/>
        <w:autoSpaceDN w:val="0"/>
        <w:adjustRightInd w:val="0"/>
        <w:ind w:right="-284" w:firstLine="720"/>
        <w:jc w:val="both"/>
        <w:rPr>
          <w:rFonts w:eastAsiaTheme="minorHAnsi" w:cstheme="minorBidi"/>
          <w:sz w:val="20"/>
          <w:szCs w:val="20"/>
          <w:lang w:eastAsia="en-US"/>
        </w:rPr>
      </w:pPr>
      <w:r w:rsidRPr="00D11E62">
        <w:rPr>
          <w:rFonts w:eastAsiaTheme="minorHAnsi" w:cstheme="minorBidi"/>
          <w:sz w:val="20"/>
          <w:szCs w:val="20"/>
          <w:lang w:eastAsia="en-US"/>
        </w:rPr>
        <w:t>1. Утвердить перечень муниципальных услуг, предоставляемых Администрацией Берегаевского сельского поселения, согласно приложению 1 .</w:t>
      </w:r>
    </w:p>
    <w:p w:rsidR="00116A9F" w:rsidRPr="00D11E62" w:rsidRDefault="00116A9F" w:rsidP="0079721B">
      <w:pPr>
        <w:tabs>
          <w:tab w:val="left" w:pos="2385"/>
          <w:tab w:val="left" w:pos="7695"/>
        </w:tabs>
        <w:ind w:right="-284"/>
        <w:jc w:val="both"/>
        <w:rPr>
          <w:rFonts w:eastAsiaTheme="minorHAnsi" w:cstheme="minorBidi"/>
          <w:sz w:val="20"/>
          <w:szCs w:val="20"/>
          <w:lang w:eastAsia="en-US"/>
        </w:rPr>
      </w:pPr>
      <w:r w:rsidRPr="00D11E62">
        <w:rPr>
          <w:rFonts w:eastAsiaTheme="minorHAnsi" w:cstheme="minorBidi"/>
          <w:sz w:val="20"/>
          <w:szCs w:val="20"/>
          <w:lang w:eastAsia="en-US"/>
        </w:rPr>
        <w:t xml:space="preserve">           2. Утвердить перечень муниципальных услуг с элементами межведомственного информационного взаимодействия,</w:t>
      </w:r>
      <w:r w:rsidRPr="00D11E62">
        <w:rPr>
          <w:rFonts w:asciiTheme="minorHAnsi" w:eastAsiaTheme="minorHAnsi" w:hAnsiTheme="minorHAnsi" w:cstheme="minorBidi"/>
          <w:sz w:val="20"/>
          <w:szCs w:val="20"/>
          <w:lang w:eastAsia="en-US"/>
        </w:rPr>
        <w:t xml:space="preserve"> </w:t>
      </w:r>
      <w:r w:rsidRPr="00D11E62">
        <w:rPr>
          <w:rFonts w:eastAsiaTheme="minorHAnsi" w:cstheme="minorBidi"/>
          <w:sz w:val="20"/>
          <w:szCs w:val="20"/>
          <w:lang w:eastAsia="en-US"/>
        </w:rPr>
        <w:t>предоставляемых Администрацией Берегаевского   сельского поселения, согласно приложению 2.</w:t>
      </w:r>
    </w:p>
    <w:p w:rsidR="0079721B" w:rsidRDefault="00116A9F" w:rsidP="0079721B">
      <w:pPr>
        <w:autoSpaceDE w:val="0"/>
        <w:autoSpaceDN w:val="0"/>
        <w:adjustRightInd w:val="0"/>
        <w:ind w:right="-284"/>
        <w:jc w:val="center"/>
        <w:rPr>
          <w:rFonts w:eastAsia="Calibri"/>
          <w:sz w:val="20"/>
          <w:szCs w:val="20"/>
          <w:lang w:eastAsia="en-US"/>
        </w:rPr>
      </w:pPr>
      <w:r w:rsidRPr="00D11E62">
        <w:rPr>
          <w:rFonts w:eastAsia="Calibri"/>
          <w:sz w:val="20"/>
          <w:szCs w:val="20"/>
          <w:lang w:eastAsia="en-US"/>
        </w:rPr>
        <w:t xml:space="preserve">          3. Считать </w:t>
      </w:r>
      <w:proofErr w:type="gramStart"/>
      <w:r w:rsidRPr="00D11E62">
        <w:rPr>
          <w:rFonts w:eastAsia="Calibri"/>
          <w:sz w:val="20"/>
          <w:szCs w:val="20"/>
          <w:lang w:eastAsia="en-US"/>
        </w:rPr>
        <w:t>утратившими</w:t>
      </w:r>
      <w:proofErr w:type="gramEnd"/>
      <w:r w:rsidRPr="00D11E62">
        <w:rPr>
          <w:rFonts w:eastAsia="Calibri"/>
          <w:sz w:val="20"/>
          <w:szCs w:val="20"/>
          <w:lang w:eastAsia="en-US"/>
        </w:rPr>
        <w:t xml:space="preserve"> силу распоряжения Администрации Берега</w:t>
      </w:r>
      <w:r w:rsidR="0079721B">
        <w:rPr>
          <w:rFonts w:eastAsia="Calibri"/>
          <w:sz w:val="20"/>
          <w:szCs w:val="20"/>
          <w:lang w:eastAsia="en-US"/>
        </w:rPr>
        <w:t xml:space="preserve">евского сельского поселения от  </w:t>
      </w:r>
    </w:p>
    <w:p w:rsidR="00116A9F" w:rsidRPr="00D11E62" w:rsidRDefault="00116A9F" w:rsidP="0079721B">
      <w:pPr>
        <w:tabs>
          <w:tab w:val="left" w:pos="0"/>
          <w:tab w:val="left" w:pos="567"/>
        </w:tabs>
        <w:autoSpaceDE w:val="0"/>
        <w:autoSpaceDN w:val="0"/>
        <w:adjustRightInd w:val="0"/>
        <w:ind w:right="-284"/>
        <w:jc w:val="both"/>
        <w:rPr>
          <w:rFonts w:eastAsiaTheme="minorHAnsi" w:cstheme="minorBidi"/>
          <w:sz w:val="20"/>
          <w:szCs w:val="20"/>
          <w:lang w:eastAsia="en-US"/>
        </w:rPr>
      </w:pPr>
      <w:r w:rsidRPr="00D11E62">
        <w:rPr>
          <w:rFonts w:eastAsia="Calibri"/>
          <w:sz w:val="20"/>
          <w:szCs w:val="20"/>
          <w:lang w:eastAsia="en-US"/>
        </w:rPr>
        <w:t>20.03.2017 № 10 «</w:t>
      </w:r>
      <w:r w:rsidRPr="00D11E62">
        <w:rPr>
          <w:rFonts w:eastAsiaTheme="minorHAnsi" w:cstheme="minorBidi"/>
          <w:sz w:val="20"/>
          <w:szCs w:val="20"/>
          <w:lang w:eastAsia="en-US"/>
        </w:rPr>
        <w:t>Об утверждении перечня муниципальных услуг и перечня  муниципальных услуг с элементами межведомственного информационного взаимодействия, предоставляемых  Администрацией Берегаевского сельского поселения</w:t>
      </w:r>
      <w:r w:rsidRPr="00D11E62">
        <w:rPr>
          <w:rFonts w:eastAsia="Calibri"/>
          <w:sz w:val="20"/>
          <w:szCs w:val="20"/>
          <w:lang w:eastAsia="en-US"/>
        </w:rPr>
        <w:t>».</w:t>
      </w:r>
    </w:p>
    <w:p w:rsidR="00116A9F" w:rsidRPr="00D11E62" w:rsidRDefault="00116A9F" w:rsidP="0079721B">
      <w:pPr>
        <w:ind w:right="-284" w:firstLine="567"/>
        <w:jc w:val="both"/>
        <w:rPr>
          <w:sz w:val="20"/>
          <w:szCs w:val="20"/>
        </w:rPr>
      </w:pPr>
      <w:r w:rsidRPr="00D11E62">
        <w:rPr>
          <w:rFonts w:eastAsia="Calibri"/>
          <w:sz w:val="20"/>
          <w:szCs w:val="20"/>
          <w:lang w:eastAsia="en-US"/>
        </w:rPr>
        <w:t xml:space="preserve">4. </w:t>
      </w:r>
      <w:r w:rsidRPr="00D11E62">
        <w:rPr>
          <w:sz w:val="20"/>
          <w:szCs w:val="20"/>
        </w:rPr>
        <w:t xml:space="preserve">Настоящее распоряжение опубликовать в информационном бюллетене </w:t>
      </w:r>
      <w:r w:rsidR="0079721B">
        <w:rPr>
          <w:sz w:val="20"/>
          <w:szCs w:val="20"/>
        </w:rPr>
        <w:t xml:space="preserve"> </w:t>
      </w:r>
      <w:r w:rsidRPr="00D11E62">
        <w:rPr>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116A9F" w:rsidRPr="00D11E62" w:rsidRDefault="00116A9F" w:rsidP="0079721B">
      <w:pPr>
        <w:ind w:right="-284" w:firstLine="567"/>
        <w:jc w:val="both"/>
        <w:rPr>
          <w:rFonts w:eastAsia="Calibri"/>
          <w:sz w:val="20"/>
          <w:szCs w:val="20"/>
          <w:lang w:eastAsia="en-US"/>
        </w:rPr>
      </w:pPr>
      <w:r w:rsidRPr="00D11E62">
        <w:rPr>
          <w:rFonts w:eastAsia="Calibri"/>
          <w:sz w:val="20"/>
          <w:szCs w:val="20"/>
          <w:lang w:eastAsia="en-US"/>
        </w:rPr>
        <w:t>5. Контроль исполнения настоящего распоряжения оставляю за собой.</w:t>
      </w:r>
    </w:p>
    <w:p w:rsidR="00116A9F" w:rsidRPr="00D11E62" w:rsidRDefault="00116A9F" w:rsidP="00116A9F">
      <w:pPr>
        <w:jc w:val="both"/>
        <w:rPr>
          <w:rFonts w:eastAsia="Calibri"/>
          <w:sz w:val="20"/>
          <w:szCs w:val="20"/>
          <w:lang w:eastAsia="en-US"/>
        </w:rPr>
      </w:pPr>
    </w:p>
    <w:p w:rsidR="00C73E5F" w:rsidRPr="006F78B3" w:rsidRDefault="00C73E5F" w:rsidP="00C73E5F">
      <w:pPr>
        <w:rPr>
          <w:color w:val="000000"/>
          <w:sz w:val="20"/>
          <w:szCs w:val="20"/>
          <w:lang w:eastAsia="en-US"/>
        </w:rPr>
      </w:pPr>
      <w:r>
        <w:rPr>
          <w:color w:val="000000"/>
          <w:sz w:val="20"/>
          <w:szCs w:val="20"/>
          <w:lang w:eastAsia="en-US"/>
        </w:rPr>
        <w:t xml:space="preserve">Глава поселения,                                                                                                                                                     </w:t>
      </w:r>
      <w:r w:rsidRPr="007C09D8">
        <w:rPr>
          <w:color w:val="000000"/>
          <w:sz w:val="20"/>
          <w:szCs w:val="20"/>
          <w:lang w:eastAsia="en-US"/>
        </w:rPr>
        <w:t xml:space="preserve">О.А. </w:t>
      </w:r>
      <w:proofErr w:type="spellStart"/>
      <w:r w:rsidRPr="007C09D8">
        <w:rPr>
          <w:color w:val="000000"/>
          <w:sz w:val="20"/>
          <w:szCs w:val="20"/>
          <w:lang w:eastAsia="en-US"/>
        </w:rPr>
        <w:t>Жендарев</w:t>
      </w:r>
      <w:proofErr w:type="spellEnd"/>
    </w:p>
    <w:p w:rsidR="00C73E5F" w:rsidRDefault="00C73E5F" w:rsidP="0079721B">
      <w:pPr>
        <w:autoSpaceDE w:val="0"/>
        <w:autoSpaceDN w:val="0"/>
        <w:adjustRightInd w:val="0"/>
        <w:jc w:val="right"/>
        <w:rPr>
          <w:rFonts w:eastAsia="Calibri"/>
          <w:bCs/>
          <w:sz w:val="20"/>
          <w:szCs w:val="20"/>
          <w:lang w:eastAsia="en-US"/>
        </w:rPr>
      </w:pPr>
    </w:p>
    <w:p w:rsidR="00C73E5F" w:rsidRDefault="00C73E5F" w:rsidP="0079721B">
      <w:pPr>
        <w:autoSpaceDE w:val="0"/>
        <w:autoSpaceDN w:val="0"/>
        <w:adjustRightInd w:val="0"/>
        <w:jc w:val="right"/>
        <w:rPr>
          <w:rFonts w:eastAsia="Calibri"/>
          <w:bCs/>
          <w:sz w:val="20"/>
          <w:szCs w:val="20"/>
          <w:lang w:eastAsia="en-US"/>
        </w:rPr>
      </w:pPr>
    </w:p>
    <w:p w:rsidR="00116A9F" w:rsidRPr="00D11E62" w:rsidRDefault="00116A9F" w:rsidP="0079721B">
      <w:pPr>
        <w:autoSpaceDE w:val="0"/>
        <w:autoSpaceDN w:val="0"/>
        <w:adjustRightInd w:val="0"/>
        <w:jc w:val="right"/>
        <w:rPr>
          <w:rFonts w:eastAsia="Calibri"/>
          <w:bCs/>
          <w:sz w:val="20"/>
          <w:szCs w:val="20"/>
          <w:lang w:eastAsia="en-US"/>
        </w:rPr>
      </w:pPr>
      <w:r w:rsidRPr="00D11E62">
        <w:rPr>
          <w:rFonts w:eastAsia="Calibri"/>
          <w:bCs/>
          <w:sz w:val="20"/>
          <w:szCs w:val="20"/>
          <w:lang w:eastAsia="en-US"/>
        </w:rPr>
        <w:t>ПРИЛОЖЕНИЕ 1</w:t>
      </w:r>
    </w:p>
    <w:p w:rsidR="00116A9F" w:rsidRPr="00D11E62" w:rsidRDefault="00116A9F" w:rsidP="00116A9F">
      <w:pPr>
        <w:autoSpaceDE w:val="0"/>
        <w:autoSpaceDN w:val="0"/>
        <w:adjustRightInd w:val="0"/>
        <w:jc w:val="right"/>
        <w:rPr>
          <w:rFonts w:eastAsia="Calibri"/>
          <w:bCs/>
          <w:sz w:val="20"/>
          <w:szCs w:val="20"/>
          <w:lang w:eastAsia="en-US"/>
        </w:rPr>
      </w:pPr>
      <w:r w:rsidRPr="00D11E62">
        <w:rPr>
          <w:rFonts w:eastAsia="Calibri"/>
          <w:bCs/>
          <w:sz w:val="20"/>
          <w:szCs w:val="20"/>
          <w:lang w:eastAsia="en-US"/>
        </w:rPr>
        <w:t>к распоряжению Администрации</w:t>
      </w:r>
    </w:p>
    <w:p w:rsidR="00116A9F" w:rsidRPr="00D11E62" w:rsidRDefault="00116A9F" w:rsidP="00116A9F">
      <w:pPr>
        <w:autoSpaceDE w:val="0"/>
        <w:autoSpaceDN w:val="0"/>
        <w:adjustRightInd w:val="0"/>
        <w:jc w:val="right"/>
        <w:rPr>
          <w:rFonts w:eastAsia="Calibri"/>
          <w:bCs/>
          <w:sz w:val="20"/>
          <w:szCs w:val="20"/>
          <w:lang w:eastAsia="en-US"/>
        </w:rPr>
      </w:pPr>
      <w:r w:rsidRPr="00D11E62">
        <w:rPr>
          <w:rFonts w:eastAsia="Calibri"/>
          <w:sz w:val="20"/>
          <w:szCs w:val="20"/>
          <w:lang w:eastAsia="en-US"/>
        </w:rPr>
        <w:t>Берегаевского</w:t>
      </w:r>
      <w:r w:rsidRPr="00D11E62">
        <w:rPr>
          <w:rFonts w:eastAsia="Calibri"/>
          <w:bCs/>
          <w:sz w:val="20"/>
          <w:szCs w:val="20"/>
          <w:lang w:eastAsia="en-US"/>
        </w:rPr>
        <w:t xml:space="preserve"> сельского поселения</w:t>
      </w:r>
    </w:p>
    <w:p w:rsidR="00116A9F" w:rsidRPr="00D11E62" w:rsidRDefault="00116A9F" w:rsidP="00116A9F">
      <w:pPr>
        <w:autoSpaceDE w:val="0"/>
        <w:autoSpaceDN w:val="0"/>
        <w:adjustRightInd w:val="0"/>
        <w:jc w:val="right"/>
        <w:rPr>
          <w:rFonts w:eastAsia="Calibri"/>
          <w:bCs/>
          <w:sz w:val="20"/>
          <w:szCs w:val="20"/>
          <w:lang w:eastAsia="en-US"/>
        </w:rPr>
      </w:pPr>
      <w:r w:rsidRPr="00D11E62">
        <w:rPr>
          <w:rFonts w:eastAsia="Calibri"/>
          <w:bCs/>
          <w:sz w:val="20"/>
          <w:szCs w:val="20"/>
          <w:lang w:eastAsia="en-US"/>
        </w:rPr>
        <w:t>от 01.09.2020 № 15</w:t>
      </w:r>
    </w:p>
    <w:p w:rsidR="00116A9F" w:rsidRPr="00D11E62" w:rsidRDefault="00116A9F" w:rsidP="00116A9F">
      <w:pPr>
        <w:autoSpaceDE w:val="0"/>
        <w:autoSpaceDN w:val="0"/>
        <w:adjustRightInd w:val="0"/>
        <w:jc w:val="center"/>
        <w:rPr>
          <w:rFonts w:eastAsia="Calibri"/>
          <w:b/>
          <w:bCs/>
          <w:sz w:val="20"/>
          <w:szCs w:val="20"/>
          <w:lang w:eastAsia="en-US"/>
        </w:rPr>
      </w:pPr>
    </w:p>
    <w:p w:rsidR="00116A9F" w:rsidRPr="00D11E62" w:rsidRDefault="00116A9F" w:rsidP="00116A9F">
      <w:pPr>
        <w:autoSpaceDE w:val="0"/>
        <w:autoSpaceDN w:val="0"/>
        <w:adjustRightInd w:val="0"/>
        <w:jc w:val="center"/>
        <w:rPr>
          <w:rFonts w:eastAsia="Calibri"/>
          <w:b/>
          <w:bCs/>
          <w:sz w:val="20"/>
          <w:szCs w:val="20"/>
          <w:lang w:eastAsia="en-US"/>
        </w:rPr>
      </w:pPr>
      <w:r w:rsidRPr="00D11E62">
        <w:rPr>
          <w:rFonts w:eastAsia="Calibri"/>
          <w:b/>
          <w:bCs/>
          <w:sz w:val="20"/>
          <w:szCs w:val="20"/>
          <w:lang w:eastAsia="en-US"/>
        </w:rPr>
        <w:t xml:space="preserve"> Перечень муниципальных услуг, </w:t>
      </w:r>
    </w:p>
    <w:p w:rsidR="00116A9F" w:rsidRPr="00D11E62" w:rsidRDefault="00116A9F" w:rsidP="00116A9F">
      <w:pPr>
        <w:autoSpaceDE w:val="0"/>
        <w:autoSpaceDN w:val="0"/>
        <w:adjustRightInd w:val="0"/>
        <w:jc w:val="center"/>
        <w:rPr>
          <w:rFonts w:eastAsia="Calibri"/>
          <w:b/>
          <w:bCs/>
          <w:sz w:val="20"/>
          <w:szCs w:val="20"/>
          <w:lang w:eastAsia="en-US"/>
        </w:rPr>
      </w:pPr>
      <w:proofErr w:type="gramStart"/>
      <w:r w:rsidRPr="00D11E62">
        <w:rPr>
          <w:rFonts w:eastAsia="Calibri"/>
          <w:b/>
          <w:bCs/>
          <w:sz w:val="20"/>
          <w:szCs w:val="20"/>
          <w:lang w:eastAsia="en-US"/>
        </w:rPr>
        <w:t>предоставляемых</w:t>
      </w:r>
      <w:proofErr w:type="gramEnd"/>
      <w:r w:rsidRPr="00D11E62">
        <w:rPr>
          <w:rFonts w:eastAsia="Calibri"/>
          <w:b/>
          <w:bCs/>
          <w:sz w:val="20"/>
          <w:szCs w:val="20"/>
          <w:lang w:eastAsia="en-US"/>
        </w:rPr>
        <w:t xml:space="preserve"> Администрацией </w:t>
      </w:r>
      <w:r w:rsidRPr="00D11E62">
        <w:rPr>
          <w:rFonts w:eastAsia="Calibri"/>
          <w:b/>
          <w:sz w:val="20"/>
          <w:szCs w:val="20"/>
          <w:lang w:eastAsia="en-US"/>
        </w:rPr>
        <w:t>Берегаевского</w:t>
      </w:r>
      <w:r w:rsidRPr="00D11E62">
        <w:rPr>
          <w:rFonts w:eastAsia="Calibri"/>
          <w:b/>
          <w:bCs/>
          <w:sz w:val="20"/>
          <w:szCs w:val="20"/>
          <w:lang w:eastAsia="en-US"/>
        </w:rPr>
        <w:t xml:space="preserve"> сельского поселения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979"/>
        <w:gridCol w:w="2977"/>
        <w:gridCol w:w="3685"/>
      </w:tblGrid>
      <w:tr w:rsidR="00116A9F" w:rsidRPr="00116A9F" w:rsidTr="00C73E5F">
        <w:trPr>
          <w:trHeight w:val="850"/>
        </w:trPr>
        <w:tc>
          <w:tcPr>
            <w:tcW w:w="673" w:type="dxa"/>
            <w:shd w:val="clear" w:color="auto" w:fill="auto"/>
          </w:tcPr>
          <w:p w:rsidR="00116A9F" w:rsidRPr="00116A9F" w:rsidRDefault="00116A9F" w:rsidP="00116A9F">
            <w:pPr>
              <w:jc w:val="center"/>
              <w:rPr>
                <w:rFonts w:eastAsia="Calibri"/>
                <w:b/>
                <w:sz w:val="20"/>
                <w:szCs w:val="20"/>
                <w:lang w:eastAsia="en-US"/>
              </w:rPr>
            </w:pPr>
            <w:r w:rsidRPr="00116A9F">
              <w:rPr>
                <w:rFonts w:eastAsia="Calibri"/>
                <w:b/>
                <w:sz w:val="20"/>
                <w:szCs w:val="20"/>
                <w:lang w:eastAsia="en-US"/>
              </w:rPr>
              <w:t>№</w:t>
            </w:r>
          </w:p>
          <w:p w:rsidR="00116A9F" w:rsidRPr="00116A9F" w:rsidRDefault="00116A9F" w:rsidP="00116A9F">
            <w:pPr>
              <w:jc w:val="center"/>
              <w:rPr>
                <w:rFonts w:eastAsia="Calibri"/>
                <w:b/>
                <w:sz w:val="20"/>
                <w:szCs w:val="20"/>
                <w:lang w:eastAsia="en-US"/>
              </w:rPr>
            </w:pPr>
            <w:proofErr w:type="gramStart"/>
            <w:r w:rsidRPr="00116A9F">
              <w:rPr>
                <w:rFonts w:eastAsia="Calibri"/>
                <w:b/>
                <w:sz w:val="20"/>
                <w:szCs w:val="20"/>
                <w:lang w:eastAsia="en-US"/>
              </w:rPr>
              <w:t>п</w:t>
            </w:r>
            <w:proofErr w:type="gramEnd"/>
            <w:r w:rsidRPr="00116A9F">
              <w:rPr>
                <w:rFonts w:eastAsia="Calibri"/>
                <w:b/>
                <w:sz w:val="20"/>
                <w:szCs w:val="20"/>
                <w:lang w:eastAsia="en-US"/>
              </w:rPr>
              <w:t>/п</w:t>
            </w:r>
          </w:p>
        </w:tc>
        <w:tc>
          <w:tcPr>
            <w:tcW w:w="2979" w:type="dxa"/>
            <w:shd w:val="clear" w:color="auto" w:fill="auto"/>
          </w:tcPr>
          <w:p w:rsidR="00116A9F" w:rsidRPr="00116A9F" w:rsidRDefault="00116A9F" w:rsidP="00116A9F">
            <w:pPr>
              <w:jc w:val="center"/>
              <w:rPr>
                <w:rFonts w:eastAsia="Calibri"/>
                <w:b/>
                <w:sz w:val="20"/>
                <w:szCs w:val="20"/>
                <w:lang w:eastAsia="en-US"/>
              </w:rPr>
            </w:pPr>
            <w:r w:rsidRPr="00116A9F">
              <w:rPr>
                <w:rFonts w:eastAsia="Calibri"/>
                <w:b/>
                <w:sz w:val="20"/>
                <w:szCs w:val="20"/>
                <w:lang w:eastAsia="en-US"/>
              </w:rPr>
              <w:t>Наименование муниципальной услуги</w:t>
            </w:r>
          </w:p>
        </w:tc>
        <w:tc>
          <w:tcPr>
            <w:tcW w:w="2977" w:type="dxa"/>
            <w:shd w:val="clear" w:color="auto" w:fill="auto"/>
          </w:tcPr>
          <w:p w:rsidR="00116A9F" w:rsidRPr="00116A9F" w:rsidRDefault="00116A9F" w:rsidP="00116A9F">
            <w:pPr>
              <w:jc w:val="center"/>
              <w:rPr>
                <w:rFonts w:eastAsia="Calibri"/>
                <w:b/>
                <w:sz w:val="20"/>
                <w:szCs w:val="20"/>
                <w:lang w:eastAsia="en-US"/>
              </w:rPr>
            </w:pPr>
            <w:proofErr w:type="gramStart"/>
            <w:r w:rsidRPr="00116A9F">
              <w:rPr>
                <w:rFonts w:eastAsia="Calibri"/>
                <w:b/>
                <w:sz w:val="20"/>
                <w:szCs w:val="20"/>
                <w:lang w:eastAsia="en-US"/>
              </w:rPr>
              <w:t>Ответственный  (должность, контактный</w:t>
            </w:r>
            <w:proofErr w:type="gramEnd"/>
          </w:p>
          <w:p w:rsidR="00116A9F" w:rsidRPr="00116A9F" w:rsidRDefault="00116A9F" w:rsidP="00116A9F">
            <w:pPr>
              <w:jc w:val="center"/>
              <w:rPr>
                <w:rFonts w:eastAsia="Calibri"/>
                <w:b/>
                <w:sz w:val="20"/>
                <w:szCs w:val="20"/>
                <w:lang w:eastAsia="en-US"/>
              </w:rPr>
            </w:pPr>
            <w:r w:rsidRPr="00116A9F">
              <w:rPr>
                <w:rFonts w:eastAsia="Calibri"/>
                <w:b/>
                <w:sz w:val="20"/>
                <w:szCs w:val="20"/>
                <w:lang w:eastAsia="en-US"/>
              </w:rPr>
              <w:t>телефон, e-</w:t>
            </w:r>
            <w:proofErr w:type="spellStart"/>
            <w:r w:rsidRPr="00116A9F">
              <w:rPr>
                <w:rFonts w:eastAsia="Calibri"/>
                <w:b/>
                <w:sz w:val="20"/>
                <w:szCs w:val="20"/>
                <w:lang w:eastAsia="en-US"/>
              </w:rPr>
              <w:t>mail</w:t>
            </w:r>
            <w:proofErr w:type="spellEnd"/>
          </w:p>
        </w:tc>
        <w:tc>
          <w:tcPr>
            <w:tcW w:w="3685" w:type="dxa"/>
            <w:shd w:val="clear" w:color="auto" w:fill="auto"/>
          </w:tcPr>
          <w:p w:rsidR="00116A9F" w:rsidRPr="00116A9F" w:rsidRDefault="00116A9F" w:rsidP="00116A9F">
            <w:pPr>
              <w:jc w:val="center"/>
              <w:rPr>
                <w:rFonts w:eastAsia="Calibri"/>
                <w:b/>
                <w:sz w:val="20"/>
                <w:szCs w:val="20"/>
                <w:lang w:eastAsia="en-US"/>
              </w:rPr>
            </w:pPr>
            <w:r w:rsidRPr="00116A9F">
              <w:rPr>
                <w:rFonts w:eastAsia="Calibri"/>
                <w:b/>
                <w:sz w:val="20"/>
                <w:szCs w:val="20"/>
                <w:lang w:eastAsia="en-US"/>
              </w:rPr>
              <w:t>Наличие административного регламента (указать реквизиты)</w:t>
            </w:r>
          </w:p>
        </w:tc>
      </w:tr>
      <w:tr w:rsidR="00116A9F" w:rsidRPr="00116A9F" w:rsidTr="00C73E5F">
        <w:trPr>
          <w:trHeight w:val="1406"/>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w:t>
            </w:r>
          </w:p>
        </w:tc>
        <w:tc>
          <w:tcPr>
            <w:tcW w:w="2979" w:type="dxa"/>
            <w:shd w:val="clear" w:color="auto" w:fill="auto"/>
          </w:tcPr>
          <w:p w:rsidR="00116A9F" w:rsidRPr="00116A9F" w:rsidRDefault="00116A9F" w:rsidP="00116A9F">
            <w:pPr>
              <w:autoSpaceDE w:val="0"/>
              <w:autoSpaceDN w:val="0"/>
              <w:adjustRightInd w:val="0"/>
              <w:rPr>
                <w:bCs/>
                <w:color w:val="000000"/>
                <w:sz w:val="20"/>
                <w:szCs w:val="20"/>
                <w:lang w:eastAsia="en-US"/>
              </w:rPr>
            </w:pPr>
            <w:proofErr w:type="gramStart"/>
            <w:r w:rsidRPr="00116A9F">
              <w:rPr>
                <w:bCs/>
                <w:color w:val="000000"/>
                <w:sz w:val="20"/>
                <w:szCs w:val="20"/>
                <w:lang w:eastAsia="en-US"/>
              </w:rPr>
              <w:t xml:space="preserve">Выдача документов (единого жилищного документа, копии финансово-лицевого счета, </w:t>
            </w:r>
            <w:proofErr w:type="gramEnd"/>
          </w:p>
          <w:p w:rsidR="00116A9F" w:rsidRPr="00116A9F" w:rsidRDefault="00116A9F" w:rsidP="00116A9F">
            <w:pPr>
              <w:autoSpaceDE w:val="0"/>
              <w:autoSpaceDN w:val="0"/>
              <w:adjustRightInd w:val="0"/>
              <w:rPr>
                <w:color w:val="000000"/>
                <w:sz w:val="20"/>
                <w:szCs w:val="20"/>
              </w:rPr>
            </w:pPr>
            <w:r w:rsidRPr="00116A9F">
              <w:rPr>
                <w:bCs/>
                <w:color w:val="000000"/>
                <w:sz w:val="20"/>
                <w:szCs w:val="20"/>
                <w:lang w:eastAsia="en-US"/>
              </w:rPr>
              <w:t>выписки из домовой книги, карточки учета)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Администратор п. Берегаево</w:t>
            </w:r>
          </w:p>
          <w:p w:rsidR="00116A9F" w:rsidRPr="00116A9F" w:rsidRDefault="00186E33" w:rsidP="00116A9F">
            <w:pPr>
              <w:jc w:val="center"/>
              <w:rPr>
                <w:rFonts w:eastAsia="Calibri"/>
                <w:sz w:val="20"/>
                <w:szCs w:val="20"/>
              </w:rPr>
            </w:pPr>
            <w:hyperlink r:id="rId49"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06.06.2014 № 23        </w:t>
            </w:r>
            <w:r w:rsidRPr="00116A9F">
              <w:rPr>
                <w:rFonts w:eastAsiaTheme="minorHAnsi"/>
                <w:sz w:val="20"/>
                <w:szCs w:val="20"/>
                <w:lang w:eastAsia="en-US"/>
              </w:rPr>
              <w:t xml:space="preserve"> </w:t>
            </w:r>
          </w:p>
        </w:tc>
      </w:tr>
      <w:tr w:rsidR="00116A9F" w:rsidRPr="00116A9F" w:rsidTr="00C73E5F">
        <w:trPr>
          <w:trHeight w:val="1411"/>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2</w:t>
            </w:r>
          </w:p>
        </w:tc>
        <w:tc>
          <w:tcPr>
            <w:tcW w:w="2979" w:type="dxa"/>
            <w:shd w:val="clear" w:color="auto" w:fill="auto"/>
          </w:tcPr>
          <w:p w:rsidR="00116A9F" w:rsidRPr="00116A9F" w:rsidRDefault="00116A9F" w:rsidP="00116A9F">
            <w:pPr>
              <w:autoSpaceDE w:val="0"/>
              <w:autoSpaceDN w:val="0"/>
              <w:adjustRightInd w:val="0"/>
              <w:rPr>
                <w:bCs/>
                <w:color w:val="000000"/>
                <w:sz w:val="20"/>
                <w:szCs w:val="20"/>
                <w:lang w:eastAsia="en-US"/>
              </w:rPr>
            </w:pPr>
            <w:r w:rsidRPr="00116A9F">
              <w:rPr>
                <w:bCs/>
                <w:color w:val="000000"/>
                <w:sz w:val="20"/>
                <w:szCs w:val="20"/>
                <w:lang w:eastAsia="en-US"/>
              </w:rPr>
              <w:t xml:space="preserve">Предоставление выписок из </w:t>
            </w:r>
            <w:proofErr w:type="spellStart"/>
            <w:r w:rsidRPr="00116A9F">
              <w:rPr>
                <w:bCs/>
                <w:color w:val="000000"/>
                <w:sz w:val="20"/>
                <w:szCs w:val="20"/>
                <w:lang w:eastAsia="en-US"/>
              </w:rPr>
              <w:t>похозяйственной</w:t>
            </w:r>
            <w:proofErr w:type="spellEnd"/>
            <w:r w:rsidRPr="00116A9F">
              <w:rPr>
                <w:bCs/>
                <w:color w:val="000000"/>
                <w:sz w:val="20"/>
                <w:szCs w:val="20"/>
                <w:lang w:eastAsia="en-US"/>
              </w:rPr>
              <w:t xml:space="preserve"> книги</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Администратор п. Берегаево</w:t>
            </w:r>
          </w:p>
          <w:p w:rsidR="00116A9F" w:rsidRPr="00116A9F" w:rsidRDefault="00186E33" w:rsidP="00116A9F">
            <w:pPr>
              <w:jc w:val="center"/>
              <w:rPr>
                <w:rFonts w:eastAsia="Calibri"/>
                <w:sz w:val="20"/>
                <w:szCs w:val="20"/>
              </w:rPr>
            </w:pPr>
            <w:hyperlink r:id="rId50"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w:t>
            </w:r>
          </w:p>
        </w:tc>
        <w:tc>
          <w:tcPr>
            <w:tcW w:w="3685" w:type="dxa"/>
            <w:shd w:val="clear" w:color="auto" w:fill="auto"/>
          </w:tcPr>
          <w:p w:rsidR="00116A9F" w:rsidRPr="00116A9F" w:rsidRDefault="00116A9F" w:rsidP="00116A9F">
            <w:pPr>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06.06.2014 № 24</w:t>
            </w:r>
          </w:p>
          <w:p w:rsidR="00116A9F" w:rsidRPr="00116A9F" w:rsidRDefault="00116A9F" w:rsidP="00116A9F">
            <w:pPr>
              <w:rPr>
                <w:rFonts w:eastAsia="Calibri"/>
                <w:sz w:val="20"/>
                <w:szCs w:val="20"/>
              </w:rPr>
            </w:pPr>
            <w:r w:rsidRPr="00116A9F">
              <w:rPr>
                <w:rFonts w:eastAsiaTheme="minorHAnsi"/>
                <w:sz w:val="20"/>
                <w:szCs w:val="20"/>
                <w:lang w:eastAsia="en-US"/>
              </w:rPr>
              <w:t xml:space="preserve"> </w:t>
            </w:r>
          </w:p>
        </w:tc>
      </w:tr>
      <w:tr w:rsidR="00116A9F" w:rsidRPr="00116A9F" w:rsidTr="00C73E5F">
        <w:trPr>
          <w:trHeight w:val="1262"/>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3</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Предоставление жилого помещения муниципального специализированного жилищного фонда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1"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06.06.2014 № 25</w:t>
            </w:r>
          </w:p>
          <w:p w:rsidR="00116A9F" w:rsidRPr="00116A9F" w:rsidRDefault="00116A9F" w:rsidP="00116A9F">
            <w:pPr>
              <w:spacing w:after="200" w:line="276" w:lineRule="auto"/>
              <w:rPr>
                <w:rFonts w:eastAsia="Calibri"/>
                <w:sz w:val="20"/>
                <w:szCs w:val="20"/>
              </w:rPr>
            </w:pPr>
            <w:r w:rsidRPr="00116A9F">
              <w:rPr>
                <w:rFonts w:asciiTheme="minorHAnsi" w:eastAsiaTheme="minorHAnsi" w:hAnsiTheme="minorHAnsi" w:cstheme="minorBidi"/>
                <w:sz w:val="20"/>
                <w:szCs w:val="20"/>
                <w:lang w:eastAsia="en-US"/>
              </w:rPr>
              <w:t xml:space="preserve"> </w:t>
            </w:r>
          </w:p>
        </w:tc>
      </w:tr>
      <w:tr w:rsidR="00116A9F" w:rsidRPr="00116A9F" w:rsidTr="00C73E5F">
        <w:trPr>
          <w:trHeight w:val="1268"/>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4</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Присвоение адреса объекту недвижимости</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r w:rsidRPr="00116A9F">
              <w:rPr>
                <w:rFonts w:eastAsia="Calibri"/>
                <w:sz w:val="20"/>
                <w:szCs w:val="20"/>
              </w:rPr>
              <w:t xml:space="preserve"> </w:t>
            </w:r>
          </w:p>
          <w:p w:rsidR="00116A9F" w:rsidRPr="00116A9F" w:rsidRDefault="00116A9F" w:rsidP="00116A9F">
            <w:pPr>
              <w:jc w:val="center"/>
              <w:rPr>
                <w:rFonts w:eastAsia="Calibri"/>
                <w:sz w:val="20"/>
                <w:szCs w:val="20"/>
              </w:rPr>
            </w:pPr>
          </w:p>
          <w:p w:rsidR="00116A9F" w:rsidRPr="00116A9F" w:rsidRDefault="00116A9F" w:rsidP="00116A9F">
            <w:pPr>
              <w:jc w:val="center"/>
              <w:rPr>
                <w:rFonts w:eastAsia="Calibri"/>
                <w:sz w:val="20"/>
                <w:szCs w:val="20"/>
              </w:rPr>
            </w:pPr>
            <w:r w:rsidRPr="00116A9F">
              <w:rPr>
                <w:rFonts w:eastAsia="Calibri"/>
                <w:sz w:val="20"/>
                <w:szCs w:val="20"/>
              </w:rPr>
              <w:t>Администратор п. Берегаево</w:t>
            </w:r>
          </w:p>
          <w:p w:rsidR="00116A9F" w:rsidRPr="00116A9F" w:rsidRDefault="00186E33" w:rsidP="00116A9F">
            <w:pPr>
              <w:jc w:val="center"/>
              <w:rPr>
                <w:rFonts w:eastAsia="Calibri"/>
                <w:sz w:val="20"/>
                <w:szCs w:val="20"/>
              </w:rPr>
            </w:pPr>
            <w:hyperlink r:id="rId52"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06.06.2014 № 26</w:t>
            </w:r>
          </w:p>
          <w:p w:rsidR="00116A9F" w:rsidRPr="00116A9F" w:rsidRDefault="00116A9F" w:rsidP="00116A9F">
            <w:pPr>
              <w:spacing w:after="200" w:line="276" w:lineRule="auto"/>
              <w:rPr>
                <w:rFonts w:eastAsia="Calibri"/>
                <w:sz w:val="20"/>
                <w:szCs w:val="20"/>
              </w:rPr>
            </w:pPr>
            <w:r w:rsidRPr="00116A9F">
              <w:rPr>
                <w:rFonts w:eastAsia="Calibri"/>
                <w:sz w:val="20"/>
                <w:szCs w:val="20"/>
              </w:rPr>
              <w:t xml:space="preserve"> </w:t>
            </w:r>
          </w:p>
        </w:tc>
      </w:tr>
      <w:tr w:rsidR="00116A9F" w:rsidRPr="00116A9F" w:rsidTr="00C73E5F">
        <w:trPr>
          <w:trHeight w:val="1579"/>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5</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Theme="minorHAnsi"/>
                <w:sz w:val="20"/>
                <w:szCs w:val="20"/>
                <w:lang w:eastAsia="en-US"/>
              </w:rPr>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3"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   8(38246) 33301</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Theme="minorHAnsi"/>
                <w:sz w:val="20"/>
                <w:szCs w:val="20"/>
                <w:lang w:eastAsia="en-US"/>
              </w:rPr>
              <w:t>Постановление Администрации Берегаевского сельского поселения от 03.08.2020 № 44</w:t>
            </w:r>
          </w:p>
        </w:tc>
      </w:tr>
      <w:tr w:rsidR="00116A9F" w:rsidRPr="00116A9F" w:rsidTr="00C73E5F">
        <w:trPr>
          <w:trHeight w:val="1320"/>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lastRenderedPageBreak/>
              <w:t>6</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Выдача разрешений о переводе или об отказе в переводе жилого помещения в нежилое или нежилого помещения в жилое помещение</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4"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   8(38246) 33301</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06.06.2014 № 28</w:t>
            </w:r>
          </w:p>
          <w:p w:rsidR="00116A9F" w:rsidRPr="00116A9F" w:rsidRDefault="00116A9F" w:rsidP="00116A9F">
            <w:pPr>
              <w:spacing w:after="200" w:line="276" w:lineRule="auto"/>
              <w:rPr>
                <w:rFonts w:eastAsia="Calibri"/>
                <w:sz w:val="20"/>
                <w:szCs w:val="20"/>
              </w:rPr>
            </w:pPr>
          </w:p>
        </w:tc>
      </w:tr>
      <w:tr w:rsidR="00116A9F" w:rsidRPr="00116A9F" w:rsidTr="00C73E5F">
        <w:trPr>
          <w:trHeight w:val="303"/>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7</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5"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24.06.2014 № 29</w:t>
            </w:r>
          </w:p>
          <w:p w:rsidR="00116A9F" w:rsidRPr="00116A9F" w:rsidRDefault="00116A9F" w:rsidP="00116A9F">
            <w:pPr>
              <w:spacing w:after="200" w:line="276" w:lineRule="auto"/>
              <w:rPr>
                <w:rFonts w:eastAsia="Calibri"/>
                <w:sz w:val="20"/>
                <w:szCs w:val="20"/>
              </w:rPr>
            </w:pPr>
          </w:p>
        </w:tc>
      </w:tr>
      <w:tr w:rsidR="00116A9F" w:rsidRPr="00116A9F" w:rsidTr="00C73E5F">
        <w:trPr>
          <w:trHeight w:val="1407"/>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8</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Предоставление информации об очередности предоставления жилых помещений на условиях социального найма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6"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24.06.2014 № 30</w:t>
            </w:r>
          </w:p>
          <w:p w:rsidR="00116A9F" w:rsidRPr="00116A9F" w:rsidRDefault="00116A9F" w:rsidP="00116A9F">
            <w:pPr>
              <w:spacing w:after="200" w:line="276" w:lineRule="auto"/>
              <w:rPr>
                <w:rFonts w:eastAsia="Calibri"/>
                <w:sz w:val="20"/>
                <w:szCs w:val="20"/>
              </w:rPr>
            </w:pPr>
          </w:p>
        </w:tc>
      </w:tr>
      <w:tr w:rsidR="00116A9F" w:rsidRPr="00116A9F" w:rsidTr="00C73E5F">
        <w:trPr>
          <w:trHeight w:val="1270"/>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9</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Согласование вырубки деревьев</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7"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24.06.2014 № 31</w:t>
            </w:r>
          </w:p>
          <w:p w:rsidR="00116A9F" w:rsidRPr="00116A9F" w:rsidRDefault="00116A9F" w:rsidP="00116A9F">
            <w:pPr>
              <w:spacing w:after="200" w:line="276" w:lineRule="auto"/>
              <w:rPr>
                <w:rFonts w:eastAsia="Calibri"/>
                <w:sz w:val="20"/>
                <w:szCs w:val="20"/>
              </w:rPr>
            </w:pPr>
          </w:p>
        </w:tc>
      </w:tr>
      <w:tr w:rsidR="00116A9F" w:rsidRPr="00116A9F" w:rsidTr="00C73E5F">
        <w:trPr>
          <w:trHeight w:val="1132"/>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10</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Выдача ордера на производство земляных работ</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8"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 (38246)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24.06.2014 № 32</w:t>
            </w:r>
          </w:p>
          <w:p w:rsidR="00116A9F" w:rsidRPr="00116A9F" w:rsidRDefault="00116A9F" w:rsidP="00116A9F">
            <w:pPr>
              <w:spacing w:after="200" w:line="276" w:lineRule="auto"/>
              <w:rPr>
                <w:rFonts w:eastAsia="Calibri"/>
                <w:sz w:val="20"/>
                <w:szCs w:val="20"/>
              </w:rPr>
            </w:pPr>
          </w:p>
        </w:tc>
      </w:tr>
      <w:tr w:rsidR="00116A9F" w:rsidRPr="00116A9F" w:rsidTr="00C73E5F">
        <w:trPr>
          <w:trHeight w:val="2136"/>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11</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59"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24.06.2014 № 33</w:t>
            </w:r>
          </w:p>
          <w:p w:rsidR="00116A9F" w:rsidRPr="00116A9F" w:rsidRDefault="00116A9F" w:rsidP="00116A9F">
            <w:pPr>
              <w:spacing w:after="200" w:line="276" w:lineRule="auto"/>
              <w:rPr>
                <w:rFonts w:eastAsia="Calibri"/>
                <w:sz w:val="20"/>
                <w:szCs w:val="20"/>
              </w:rPr>
            </w:pPr>
          </w:p>
        </w:tc>
      </w:tr>
      <w:tr w:rsidR="00116A9F" w:rsidRPr="00116A9F" w:rsidTr="00C73E5F">
        <w:trPr>
          <w:trHeight w:val="1242"/>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12</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Предоставление в аренду (собственность) муниципального имущества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0"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24.06.2014 № 34</w:t>
            </w:r>
          </w:p>
          <w:p w:rsidR="00116A9F" w:rsidRPr="00116A9F" w:rsidRDefault="00116A9F" w:rsidP="00116A9F">
            <w:pPr>
              <w:spacing w:after="200" w:line="276" w:lineRule="auto"/>
              <w:rPr>
                <w:rFonts w:eastAsia="Calibri"/>
                <w:sz w:val="20"/>
                <w:szCs w:val="20"/>
              </w:rPr>
            </w:pPr>
          </w:p>
        </w:tc>
      </w:tr>
      <w:tr w:rsidR="00116A9F" w:rsidRPr="00116A9F" w:rsidTr="00C73E5F">
        <w:trPr>
          <w:trHeight w:val="1506"/>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13</w:t>
            </w:r>
          </w:p>
        </w:tc>
        <w:tc>
          <w:tcPr>
            <w:tcW w:w="2979"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Theme="minorHAnsi"/>
                <w:sz w:val="20"/>
                <w:szCs w:val="20"/>
                <w:lang w:eastAsia="en-US"/>
              </w:rPr>
              <w:t>Выдача разрешения на ввод объектов капитального строительства в эксплуатацию (за исключением объектов индивидуального жилищного строительства)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1"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jc w:val="center"/>
              <w:rPr>
                <w:rFonts w:eastAsia="Calibri"/>
                <w:sz w:val="20"/>
                <w:szCs w:val="20"/>
              </w:rPr>
            </w:pPr>
            <w:r w:rsidRPr="00116A9F">
              <w:rPr>
                <w:rFonts w:eastAsiaTheme="minorHAnsi"/>
                <w:sz w:val="20"/>
                <w:szCs w:val="20"/>
                <w:lang w:eastAsia="en-US"/>
              </w:rPr>
              <w:t>Постановление Администрации Берегаевского сельского поселения от 03.08.2020 № 43</w:t>
            </w:r>
          </w:p>
        </w:tc>
      </w:tr>
      <w:tr w:rsidR="00116A9F" w:rsidRPr="00116A9F" w:rsidTr="00C73E5F">
        <w:trPr>
          <w:trHeight w:val="1248"/>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14</w:t>
            </w:r>
          </w:p>
        </w:tc>
        <w:tc>
          <w:tcPr>
            <w:tcW w:w="2979"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Calibri"/>
                <w:bCs/>
                <w:sz w:val="20"/>
                <w:szCs w:val="20"/>
              </w:rPr>
              <w:t>Прием заявлений, документов, а также постановка граждан на учет в качестве нуждающихся в жилых помещениях</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2"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01.08.2014 № 47</w:t>
            </w:r>
          </w:p>
          <w:p w:rsidR="00116A9F" w:rsidRPr="00116A9F" w:rsidRDefault="00116A9F" w:rsidP="00116A9F">
            <w:pPr>
              <w:spacing w:after="200" w:line="276" w:lineRule="auto"/>
              <w:rPr>
                <w:rFonts w:eastAsia="Calibri"/>
                <w:sz w:val="20"/>
                <w:szCs w:val="20"/>
              </w:rPr>
            </w:pPr>
          </w:p>
        </w:tc>
      </w:tr>
      <w:tr w:rsidR="00116A9F" w:rsidRPr="00116A9F" w:rsidTr="00C73E5F">
        <w:trPr>
          <w:trHeight w:val="1265"/>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lastRenderedPageBreak/>
              <w:t>15</w:t>
            </w:r>
          </w:p>
        </w:tc>
        <w:tc>
          <w:tcPr>
            <w:tcW w:w="2979"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Calibri"/>
                <w:bCs/>
                <w:sz w:val="20"/>
                <w:szCs w:val="20"/>
              </w:rPr>
              <w:t>Выдача документов о согласовании переустройства и (или) перепланировки жилого помещения</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3"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01.08.2014 № 48</w:t>
            </w:r>
          </w:p>
          <w:p w:rsidR="00116A9F" w:rsidRPr="00116A9F" w:rsidRDefault="00116A9F" w:rsidP="00116A9F">
            <w:pPr>
              <w:spacing w:after="200" w:line="276" w:lineRule="auto"/>
              <w:rPr>
                <w:rFonts w:eastAsia="Calibri"/>
                <w:sz w:val="20"/>
                <w:szCs w:val="20"/>
              </w:rPr>
            </w:pPr>
          </w:p>
        </w:tc>
      </w:tr>
      <w:tr w:rsidR="00116A9F" w:rsidRPr="00116A9F" w:rsidTr="00C73E5F">
        <w:trPr>
          <w:trHeight w:val="1256"/>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16</w:t>
            </w:r>
          </w:p>
        </w:tc>
        <w:tc>
          <w:tcPr>
            <w:tcW w:w="2979"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Calibri"/>
                <w:bCs/>
                <w:sz w:val="20"/>
                <w:szCs w:val="20"/>
              </w:rPr>
              <w:t>Выдача градостроительного плана земельного участка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4"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line="276" w:lineRule="auto"/>
              <w:rPr>
                <w:rFonts w:eastAsia="Calibri"/>
                <w:sz w:val="20"/>
                <w:szCs w:val="20"/>
              </w:rPr>
            </w:pPr>
            <w:r w:rsidRPr="00116A9F">
              <w:rPr>
                <w:rFonts w:eastAsiaTheme="minorHAnsi"/>
                <w:sz w:val="20"/>
                <w:szCs w:val="20"/>
                <w:lang w:eastAsia="en-US"/>
              </w:rPr>
              <w:t>Постановление Администрации Берегаевского сельского поселения от 03.08.2020 № 42</w:t>
            </w:r>
          </w:p>
        </w:tc>
      </w:tr>
      <w:tr w:rsidR="00116A9F" w:rsidRPr="00116A9F" w:rsidTr="00C73E5F">
        <w:trPr>
          <w:trHeight w:val="1132"/>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17</w:t>
            </w:r>
          </w:p>
        </w:tc>
        <w:tc>
          <w:tcPr>
            <w:tcW w:w="2979"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PMingLiU"/>
                <w:bCs/>
                <w:sz w:val="20"/>
                <w:szCs w:val="20"/>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5"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Theme="minorHAnsi"/>
                <w:sz w:val="20"/>
                <w:szCs w:val="20"/>
                <w:lang w:eastAsia="en-US"/>
              </w:rPr>
              <w:t>Постановление Администрации Берегаевского сельского поселения от 03.08.2020 № 45</w:t>
            </w:r>
          </w:p>
        </w:tc>
      </w:tr>
      <w:tr w:rsidR="00116A9F" w:rsidRPr="00116A9F" w:rsidTr="00C73E5F">
        <w:trPr>
          <w:trHeight w:val="1691"/>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18</w:t>
            </w:r>
          </w:p>
        </w:tc>
        <w:tc>
          <w:tcPr>
            <w:tcW w:w="2979"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Calibri"/>
                <w:bCs/>
                <w:sz w:val="20"/>
                <w:szCs w:val="20"/>
              </w:rPr>
              <w:t xml:space="preserve">Признание жилых помещений муниципального жилищного фонда </w:t>
            </w:r>
            <w:proofErr w:type="gramStart"/>
            <w:r w:rsidRPr="00116A9F">
              <w:rPr>
                <w:rFonts w:eastAsia="Calibri"/>
                <w:bCs/>
                <w:sz w:val="20"/>
                <w:szCs w:val="20"/>
              </w:rPr>
              <w:t>непригодными</w:t>
            </w:r>
            <w:proofErr w:type="gramEnd"/>
            <w:r w:rsidRPr="00116A9F">
              <w:rPr>
                <w:rFonts w:eastAsia="Calibri"/>
                <w:bCs/>
                <w:sz w:val="20"/>
                <w:szCs w:val="20"/>
              </w:rPr>
              <w:t xml:space="preserve"> для проживания и многоквартирного дома аварийным и подлежащим сносу или реконструкции</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6"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04.08.2014 № 51</w:t>
            </w:r>
          </w:p>
          <w:p w:rsidR="00116A9F" w:rsidRPr="00116A9F" w:rsidRDefault="00116A9F" w:rsidP="00116A9F">
            <w:pPr>
              <w:spacing w:after="200" w:line="276" w:lineRule="auto"/>
              <w:rPr>
                <w:rFonts w:eastAsia="Calibri"/>
                <w:sz w:val="20"/>
                <w:szCs w:val="20"/>
              </w:rPr>
            </w:pPr>
          </w:p>
        </w:tc>
      </w:tr>
      <w:tr w:rsidR="00116A9F" w:rsidRPr="00116A9F" w:rsidTr="00C73E5F">
        <w:trPr>
          <w:trHeight w:val="1196"/>
        </w:trPr>
        <w:tc>
          <w:tcPr>
            <w:tcW w:w="673"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19</w:t>
            </w:r>
          </w:p>
        </w:tc>
        <w:tc>
          <w:tcPr>
            <w:tcW w:w="2979"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Calibri"/>
                <w:bCs/>
                <w:sz w:val="20"/>
                <w:szCs w:val="20"/>
              </w:rPr>
              <w:t>Предоставление  малоимущим  гражданам по договорам социального найма жилых помещений муниципального жилищного фонда</w:t>
            </w:r>
          </w:p>
        </w:tc>
        <w:tc>
          <w:tcPr>
            <w:tcW w:w="2977"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Глава поселения,</w:t>
            </w:r>
          </w:p>
          <w:p w:rsidR="00116A9F" w:rsidRPr="00116A9F" w:rsidRDefault="00116A9F" w:rsidP="00116A9F">
            <w:pPr>
              <w:jc w:val="center"/>
              <w:rPr>
                <w:rFonts w:eastAsia="Calibri"/>
                <w:sz w:val="20"/>
                <w:szCs w:val="20"/>
              </w:rPr>
            </w:pPr>
            <w:r w:rsidRPr="00116A9F">
              <w:rPr>
                <w:rFonts w:eastAsia="Calibri"/>
                <w:sz w:val="20"/>
                <w:szCs w:val="20"/>
              </w:rPr>
              <w:t xml:space="preserve"> </w:t>
            </w:r>
          </w:p>
          <w:p w:rsidR="00116A9F" w:rsidRPr="00116A9F" w:rsidRDefault="00116A9F" w:rsidP="00116A9F">
            <w:pPr>
              <w:jc w:val="center"/>
              <w:rPr>
                <w:rFonts w:eastAsia="Calibri"/>
                <w:sz w:val="20"/>
                <w:szCs w:val="20"/>
              </w:rPr>
            </w:pPr>
            <w:r w:rsidRPr="00116A9F">
              <w:rPr>
                <w:rFonts w:eastAsia="Calibri"/>
                <w:sz w:val="20"/>
                <w:szCs w:val="20"/>
              </w:rPr>
              <w:t>Управляющий делами</w:t>
            </w:r>
            <w:r w:rsidRPr="00116A9F">
              <w:rPr>
                <w:rFonts w:asciiTheme="minorHAnsi" w:eastAsiaTheme="minorHAnsi" w:hAnsiTheme="minorHAnsi" w:cstheme="minorBidi"/>
                <w:sz w:val="22"/>
                <w:szCs w:val="22"/>
                <w:lang w:eastAsia="en-US"/>
              </w:rPr>
              <w:t xml:space="preserve"> </w:t>
            </w:r>
            <w:hyperlink r:id="rId67"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33301 8(38246)33189</w:t>
            </w:r>
          </w:p>
        </w:tc>
        <w:tc>
          <w:tcPr>
            <w:tcW w:w="3685" w:type="dxa"/>
            <w:shd w:val="clear" w:color="auto" w:fill="auto"/>
          </w:tcPr>
          <w:p w:rsidR="00116A9F" w:rsidRPr="00116A9F" w:rsidRDefault="00116A9F" w:rsidP="00116A9F">
            <w:pPr>
              <w:spacing w:after="200"/>
              <w:rPr>
                <w:rFonts w:eastAsia="Calibri"/>
                <w:sz w:val="20"/>
                <w:szCs w:val="20"/>
              </w:rPr>
            </w:pPr>
            <w:r w:rsidRPr="00116A9F">
              <w:rPr>
                <w:rFonts w:eastAsia="Calibri"/>
                <w:sz w:val="20"/>
                <w:szCs w:val="20"/>
              </w:rPr>
              <w:t xml:space="preserve">Постановление Администрации </w:t>
            </w:r>
            <w:r w:rsidRPr="00116A9F">
              <w:rPr>
                <w:rFonts w:eastAsia="Calibri"/>
                <w:sz w:val="20"/>
                <w:szCs w:val="20"/>
                <w:lang w:eastAsia="en-US"/>
              </w:rPr>
              <w:t>Берегаевского</w:t>
            </w:r>
            <w:r w:rsidRPr="00116A9F">
              <w:rPr>
                <w:rFonts w:eastAsia="Calibri"/>
                <w:sz w:val="20"/>
                <w:szCs w:val="20"/>
              </w:rPr>
              <w:t xml:space="preserve"> сельского поселения от 05.08.2014 № 53</w:t>
            </w:r>
          </w:p>
          <w:p w:rsidR="00116A9F" w:rsidRPr="00116A9F" w:rsidRDefault="00116A9F" w:rsidP="00116A9F">
            <w:pPr>
              <w:spacing w:after="200" w:line="276" w:lineRule="auto"/>
              <w:rPr>
                <w:rFonts w:eastAsia="Calibri"/>
                <w:sz w:val="20"/>
                <w:szCs w:val="20"/>
              </w:rPr>
            </w:pPr>
          </w:p>
        </w:tc>
      </w:tr>
    </w:tbl>
    <w:p w:rsidR="00C73E5F" w:rsidRDefault="00C73E5F" w:rsidP="00C73E5F">
      <w:pPr>
        <w:spacing w:line="276" w:lineRule="auto"/>
        <w:jc w:val="right"/>
        <w:rPr>
          <w:rFonts w:eastAsia="Calibri"/>
          <w:bCs/>
          <w:sz w:val="20"/>
          <w:szCs w:val="20"/>
          <w:lang w:eastAsia="en-US"/>
        </w:rPr>
      </w:pPr>
    </w:p>
    <w:p w:rsidR="00116A9F" w:rsidRPr="00C73E5F" w:rsidRDefault="00116A9F" w:rsidP="00C73E5F">
      <w:pPr>
        <w:spacing w:line="276" w:lineRule="auto"/>
        <w:jc w:val="right"/>
        <w:rPr>
          <w:rFonts w:asciiTheme="minorHAnsi" w:eastAsiaTheme="minorHAnsi" w:hAnsiTheme="minorHAnsi" w:cstheme="minorBidi"/>
          <w:sz w:val="22"/>
          <w:szCs w:val="22"/>
          <w:lang w:eastAsia="en-US"/>
        </w:rPr>
      </w:pPr>
      <w:r w:rsidRPr="00D11E62">
        <w:rPr>
          <w:rFonts w:eastAsia="Calibri"/>
          <w:bCs/>
          <w:sz w:val="20"/>
          <w:szCs w:val="20"/>
          <w:lang w:eastAsia="en-US"/>
        </w:rPr>
        <w:t>ПРИЛОЖЕНИЕ 2</w:t>
      </w:r>
    </w:p>
    <w:p w:rsidR="00116A9F" w:rsidRPr="00D11E62" w:rsidRDefault="00116A9F" w:rsidP="00C73E5F">
      <w:pPr>
        <w:autoSpaceDE w:val="0"/>
        <w:autoSpaceDN w:val="0"/>
        <w:adjustRightInd w:val="0"/>
        <w:jc w:val="right"/>
        <w:rPr>
          <w:rFonts w:eastAsia="Calibri"/>
          <w:bCs/>
          <w:sz w:val="20"/>
          <w:szCs w:val="20"/>
          <w:lang w:eastAsia="en-US"/>
        </w:rPr>
      </w:pPr>
      <w:r w:rsidRPr="00D11E62">
        <w:rPr>
          <w:rFonts w:eastAsia="Calibri"/>
          <w:bCs/>
          <w:sz w:val="20"/>
          <w:szCs w:val="20"/>
          <w:lang w:eastAsia="en-US"/>
        </w:rPr>
        <w:t>к распоряжению Администрации</w:t>
      </w:r>
    </w:p>
    <w:p w:rsidR="00116A9F" w:rsidRPr="00D11E62" w:rsidRDefault="00116A9F" w:rsidP="00116A9F">
      <w:pPr>
        <w:autoSpaceDE w:val="0"/>
        <w:autoSpaceDN w:val="0"/>
        <w:adjustRightInd w:val="0"/>
        <w:jc w:val="right"/>
        <w:rPr>
          <w:rFonts w:eastAsia="Calibri"/>
          <w:bCs/>
          <w:sz w:val="20"/>
          <w:szCs w:val="20"/>
          <w:lang w:eastAsia="en-US"/>
        </w:rPr>
      </w:pPr>
      <w:r w:rsidRPr="00D11E62">
        <w:rPr>
          <w:rFonts w:eastAsia="Calibri"/>
          <w:sz w:val="20"/>
          <w:szCs w:val="20"/>
          <w:lang w:eastAsia="en-US"/>
        </w:rPr>
        <w:t>Берегаевского</w:t>
      </w:r>
      <w:r w:rsidRPr="00D11E62">
        <w:rPr>
          <w:rFonts w:eastAsia="Calibri"/>
          <w:bCs/>
          <w:sz w:val="20"/>
          <w:szCs w:val="20"/>
          <w:lang w:eastAsia="en-US"/>
        </w:rPr>
        <w:t xml:space="preserve"> сельского поселения</w:t>
      </w:r>
    </w:p>
    <w:p w:rsidR="00116A9F" w:rsidRPr="00D11E62" w:rsidRDefault="00116A9F" w:rsidP="00116A9F">
      <w:pPr>
        <w:autoSpaceDE w:val="0"/>
        <w:autoSpaceDN w:val="0"/>
        <w:adjustRightInd w:val="0"/>
        <w:jc w:val="right"/>
        <w:rPr>
          <w:rFonts w:eastAsia="Calibri"/>
          <w:bCs/>
          <w:sz w:val="20"/>
          <w:szCs w:val="20"/>
          <w:lang w:eastAsia="en-US"/>
        </w:rPr>
      </w:pPr>
      <w:r w:rsidRPr="00D11E62">
        <w:rPr>
          <w:rFonts w:eastAsia="Calibri"/>
          <w:bCs/>
          <w:sz w:val="20"/>
          <w:szCs w:val="20"/>
          <w:lang w:eastAsia="en-US"/>
        </w:rPr>
        <w:t>от 01.09.2020 № 15</w:t>
      </w:r>
    </w:p>
    <w:p w:rsidR="00116A9F" w:rsidRPr="00116A9F" w:rsidRDefault="00116A9F" w:rsidP="00116A9F">
      <w:pPr>
        <w:autoSpaceDE w:val="0"/>
        <w:autoSpaceDN w:val="0"/>
        <w:adjustRightInd w:val="0"/>
        <w:jc w:val="center"/>
        <w:rPr>
          <w:rFonts w:eastAsia="Calibri"/>
          <w:b/>
          <w:bCs/>
          <w:sz w:val="26"/>
          <w:szCs w:val="26"/>
          <w:lang w:eastAsia="en-US"/>
        </w:rPr>
      </w:pPr>
    </w:p>
    <w:p w:rsidR="00116A9F" w:rsidRPr="00116A9F" w:rsidRDefault="00116A9F" w:rsidP="00116A9F">
      <w:pPr>
        <w:autoSpaceDE w:val="0"/>
        <w:autoSpaceDN w:val="0"/>
        <w:adjustRightInd w:val="0"/>
        <w:jc w:val="center"/>
        <w:rPr>
          <w:rFonts w:eastAsia="Calibri"/>
          <w:b/>
          <w:bCs/>
          <w:sz w:val="26"/>
          <w:szCs w:val="26"/>
          <w:lang w:eastAsia="en-US"/>
        </w:rPr>
      </w:pPr>
      <w:r w:rsidRPr="00116A9F">
        <w:rPr>
          <w:rFonts w:eastAsia="Calibri"/>
          <w:b/>
          <w:bCs/>
          <w:sz w:val="26"/>
          <w:szCs w:val="26"/>
          <w:lang w:eastAsia="en-US"/>
        </w:rPr>
        <w:t>Перечень муниципальных услуг,</w:t>
      </w:r>
    </w:p>
    <w:p w:rsidR="00116A9F" w:rsidRPr="00116A9F" w:rsidRDefault="00116A9F" w:rsidP="00116A9F">
      <w:pPr>
        <w:autoSpaceDE w:val="0"/>
        <w:autoSpaceDN w:val="0"/>
        <w:adjustRightInd w:val="0"/>
        <w:jc w:val="center"/>
        <w:rPr>
          <w:rFonts w:eastAsia="Calibri"/>
          <w:b/>
          <w:bCs/>
          <w:sz w:val="26"/>
          <w:szCs w:val="26"/>
          <w:lang w:eastAsia="en-US"/>
        </w:rPr>
      </w:pPr>
      <w:proofErr w:type="gramStart"/>
      <w:r w:rsidRPr="00116A9F">
        <w:rPr>
          <w:rFonts w:eastAsia="Calibri"/>
          <w:b/>
          <w:bCs/>
          <w:sz w:val="26"/>
          <w:szCs w:val="26"/>
          <w:lang w:eastAsia="en-US"/>
        </w:rPr>
        <w:t>предоставляемых</w:t>
      </w:r>
      <w:proofErr w:type="gramEnd"/>
      <w:r w:rsidRPr="00116A9F">
        <w:rPr>
          <w:rFonts w:eastAsia="Calibri"/>
          <w:b/>
          <w:bCs/>
          <w:sz w:val="26"/>
          <w:szCs w:val="26"/>
          <w:lang w:eastAsia="en-US"/>
        </w:rPr>
        <w:t xml:space="preserve"> Администрацией Берегаевского сельского поселения </w:t>
      </w:r>
    </w:p>
    <w:p w:rsidR="00116A9F" w:rsidRPr="00116A9F" w:rsidRDefault="00116A9F" w:rsidP="00116A9F">
      <w:pPr>
        <w:autoSpaceDE w:val="0"/>
        <w:autoSpaceDN w:val="0"/>
        <w:adjustRightInd w:val="0"/>
        <w:jc w:val="center"/>
        <w:rPr>
          <w:rFonts w:eastAsia="Calibri"/>
          <w:b/>
          <w:bCs/>
          <w:sz w:val="26"/>
          <w:szCs w:val="26"/>
          <w:lang w:eastAsia="en-US"/>
        </w:rPr>
      </w:pPr>
      <w:r w:rsidRPr="00116A9F">
        <w:rPr>
          <w:rFonts w:eastAsia="Calibri"/>
          <w:b/>
          <w:bCs/>
          <w:sz w:val="26"/>
          <w:szCs w:val="26"/>
          <w:lang w:eastAsia="en-US"/>
        </w:rPr>
        <w:t>с элементами межведомственного информационного взаимодействия</w:t>
      </w:r>
    </w:p>
    <w:p w:rsidR="00116A9F" w:rsidRPr="00116A9F" w:rsidRDefault="00116A9F" w:rsidP="00116A9F">
      <w:pPr>
        <w:autoSpaceDE w:val="0"/>
        <w:autoSpaceDN w:val="0"/>
        <w:adjustRightInd w:val="0"/>
        <w:jc w:val="center"/>
        <w:rPr>
          <w:rFonts w:eastAsia="Calibri"/>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5224"/>
        <w:gridCol w:w="4110"/>
      </w:tblGrid>
      <w:tr w:rsidR="00116A9F" w:rsidRPr="00116A9F" w:rsidTr="00C73E5F">
        <w:trPr>
          <w:trHeight w:val="575"/>
        </w:trPr>
        <w:tc>
          <w:tcPr>
            <w:tcW w:w="980" w:type="dxa"/>
            <w:shd w:val="clear" w:color="auto" w:fill="auto"/>
          </w:tcPr>
          <w:p w:rsidR="00116A9F" w:rsidRPr="00116A9F" w:rsidRDefault="00116A9F" w:rsidP="00116A9F">
            <w:pPr>
              <w:jc w:val="both"/>
              <w:rPr>
                <w:rFonts w:eastAsia="Calibri"/>
                <w:b/>
                <w:sz w:val="20"/>
                <w:szCs w:val="20"/>
                <w:lang w:eastAsia="en-US"/>
              </w:rPr>
            </w:pPr>
            <w:r w:rsidRPr="00116A9F">
              <w:rPr>
                <w:rFonts w:eastAsia="Calibri"/>
                <w:b/>
                <w:sz w:val="20"/>
                <w:szCs w:val="20"/>
                <w:lang w:eastAsia="en-US"/>
              </w:rPr>
              <w:t>№</w:t>
            </w:r>
          </w:p>
          <w:p w:rsidR="00116A9F" w:rsidRPr="00116A9F" w:rsidRDefault="00116A9F" w:rsidP="00116A9F">
            <w:pPr>
              <w:jc w:val="both"/>
              <w:rPr>
                <w:rFonts w:eastAsia="Calibri"/>
                <w:b/>
                <w:sz w:val="20"/>
                <w:szCs w:val="20"/>
                <w:lang w:eastAsia="en-US"/>
              </w:rPr>
            </w:pPr>
            <w:proofErr w:type="gramStart"/>
            <w:r w:rsidRPr="00116A9F">
              <w:rPr>
                <w:rFonts w:eastAsia="Calibri"/>
                <w:b/>
                <w:sz w:val="20"/>
                <w:szCs w:val="20"/>
                <w:lang w:eastAsia="en-US"/>
              </w:rPr>
              <w:t>п</w:t>
            </w:r>
            <w:proofErr w:type="gramEnd"/>
            <w:r w:rsidRPr="00116A9F">
              <w:rPr>
                <w:rFonts w:eastAsia="Calibri"/>
                <w:b/>
                <w:sz w:val="20"/>
                <w:szCs w:val="20"/>
                <w:lang w:eastAsia="en-US"/>
              </w:rPr>
              <w:t>/п</w:t>
            </w:r>
          </w:p>
        </w:tc>
        <w:tc>
          <w:tcPr>
            <w:tcW w:w="5224" w:type="dxa"/>
            <w:shd w:val="clear" w:color="auto" w:fill="auto"/>
          </w:tcPr>
          <w:p w:rsidR="00116A9F" w:rsidRPr="00116A9F" w:rsidRDefault="00116A9F" w:rsidP="00116A9F">
            <w:pPr>
              <w:jc w:val="both"/>
              <w:rPr>
                <w:rFonts w:eastAsia="Calibri"/>
                <w:b/>
                <w:sz w:val="20"/>
                <w:szCs w:val="20"/>
                <w:lang w:eastAsia="en-US"/>
              </w:rPr>
            </w:pPr>
            <w:r w:rsidRPr="00116A9F">
              <w:rPr>
                <w:rFonts w:eastAsia="Calibri"/>
                <w:b/>
                <w:sz w:val="20"/>
                <w:szCs w:val="20"/>
                <w:lang w:eastAsia="en-US"/>
              </w:rPr>
              <w:t>Наименование муниципальной услуги</w:t>
            </w:r>
          </w:p>
        </w:tc>
        <w:tc>
          <w:tcPr>
            <w:tcW w:w="4110" w:type="dxa"/>
            <w:shd w:val="clear" w:color="auto" w:fill="auto"/>
          </w:tcPr>
          <w:p w:rsidR="00116A9F" w:rsidRPr="00116A9F" w:rsidRDefault="00116A9F" w:rsidP="00116A9F">
            <w:pPr>
              <w:jc w:val="center"/>
              <w:rPr>
                <w:rFonts w:eastAsia="Calibri"/>
                <w:b/>
                <w:sz w:val="20"/>
                <w:szCs w:val="20"/>
                <w:lang w:eastAsia="en-US"/>
              </w:rPr>
            </w:pPr>
            <w:proofErr w:type="gramStart"/>
            <w:r w:rsidRPr="00116A9F">
              <w:rPr>
                <w:rFonts w:eastAsia="Calibri"/>
                <w:b/>
                <w:sz w:val="20"/>
                <w:szCs w:val="20"/>
                <w:lang w:eastAsia="en-US"/>
              </w:rPr>
              <w:t>Ответственный  (должность, контактный</w:t>
            </w:r>
            <w:proofErr w:type="gramEnd"/>
          </w:p>
          <w:p w:rsidR="00116A9F" w:rsidRPr="00116A9F" w:rsidRDefault="00116A9F" w:rsidP="00116A9F">
            <w:pPr>
              <w:jc w:val="center"/>
              <w:rPr>
                <w:rFonts w:eastAsia="Calibri"/>
                <w:b/>
                <w:sz w:val="20"/>
                <w:szCs w:val="20"/>
                <w:lang w:eastAsia="en-US"/>
              </w:rPr>
            </w:pPr>
            <w:r w:rsidRPr="00116A9F">
              <w:rPr>
                <w:rFonts w:eastAsia="Calibri"/>
                <w:b/>
                <w:sz w:val="20"/>
                <w:szCs w:val="20"/>
                <w:lang w:eastAsia="en-US"/>
              </w:rPr>
              <w:t>телефон, e-</w:t>
            </w:r>
            <w:proofErr w:type="spellStart"/>
            <w:r w:rsidRPr="00116A9F">
              <w:rPr>
                <w:rFonts w:eastAsia="Calibri"/>
                <w:b/>
                <w:sz w:val="20"/>
                <w:szCs w:val="20"/>
                <w:lang w:eastAsia="en-US"/>
              </w:rPr>
              <w:t>mail</w:t>
            </w:r>
            <w:proofErr w:type="spellEnd"/>
          </w:p>
        </w:tc>
      </w:tr>
      <w:tr w:rsidR="00116A9F" w:rsidRPr="00116A9F" w:rsidTr="00C73E5F">
        <w:trPr>
          <w:trHeight w:val="697"/>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w:t>
            </w:r>
          </w:p>
        </w:tc>
        <w:tc>
          <w:tcPr>
            <w:tcW w:w="5224" w:type="dxa"/>
            <w:shd w:val="clear" w:color="auto" w:fill="auto"/>
          </w:tcPr>
          <w:p w:rsidR="00116A9F" w:rsidRPr="00116A9F" w:rsidRDefault="00116A9F" w:rsidP="00116A9F">
            <w:pPr>
              <w:autoSpaceDE w:val="0"/>
              <w:autoSpaceDN w:val="0"/>
              <w:adjustRightInd w:val="0"/>
              <w:rPr>
                <w:bCs/>
                <w:color w:val="000000"/>
                <w:sz w:val="20"/>
                <w:szCs w:val="20"/>
                <w:lang w:eastAsia="en-US"/>
              </w:rPr>
            </w:pPr>
            <w:proofErr w:type="gramStart"/>
            <w:r w:rsidRPr="00116A9F">
              <w:rPr>
                <w:bCs/>
                <w:color w:val="000000"/>
                <w:sz w:val="20"/>
                <w:szCs w:val="20"/>
                <w:lang w:eastAsia="en-US"/>
              </w:rPr>
              <w:t xml:space="preserve">Выдача документов (единого жилищного документа, копии финансово-лицевого счета, </w:t>
            </w:r>
            <w:proofErr w:type="gramEnd"/>
          </w:p>
          <w:p w:rsidR="00116A9F" w:rsidRPr="00116A9F" w:rsidRDefault="00116A9F" w:rsidP="00116A9F">
            <w:pPr>
              <w:autoSpaceDE w:val="0"/>
              <w:autoSpaceDN w:val="0"/>
              <w:adjustRightInd w:val="0"/>
              <w:rPr>
                <w:color w:val="000000"/>
                <w:sz w:val="20"/>
                <w:szCs w:val="20"/>
                <w:highlight w:val="yellow"/>
              </w:rPr>
            </w:pPr>
            <w:r w:rsidRPr="00116A9F">
              <w:rPr>
                <w:bCs/>
                <w:color w:val="000000"/>
                <w:sz w:val="20"/>
                <w:szCs w:val="20"/>
                <w:lang w:eastAsia="en-US"/>
              </w:rPr>
              <w:t>выписки из домой книги, карточки учета)</w:t>
            </w:r>
          </w:p>
        </w:tc>
        <w:tc>
          <w:tcPr>
            <w:tcW w:w="4110" w:type="dxa"/>
            <w:shd w:val="clear" w:color="auto" w:fill="auto"/>
          </w:tcPr>
          <w:p w:rsidR="00116A9F" w:rsidRPr="0079721B" w:rsidRDefault="00116A9F" w:rsidP="0079721B">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68"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8(38246)33189</w:t>
            </w:r>
          </w:p>
        </w:tc>
      </w:tr>
      <w:tr w:rsidR="00116A9F" w:rsidRPr="00116A9F" w:rsidTr="00C73E5F">
        <w:trPr>
          <w:trHeight w:val="693"/>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2</w:t>
            </w:r>
          </w:p>
        </w:tc>
        <w:tc>
          <w:tcPr>
            <w:tcW w:w="5224" w:type="dxa"/>
            <w:shd w:val="clear" w:color="auto" w:fill="auto"/>
          </w:tcPr>
          <w:p w:rsidR="00116A9F" w:rsidRPr="00116A9F" w:rsidRDefault="00116A9F" w:rsidP="00116A9F">
            <w:pPr>
              <w:autoSpaceDE w:val="0"/>
              <w:autoSpaceDN w:val="0"/>
              <w:adjustRightInd w:val="0"/>
              <w:rPr>
                <w:bCs/>
                <w:color w:val="000000"/>
                <w:sz w:val="20"/>
                <w:szCs w:val="20"/>
                <w:lang w:eastAsia="en-US"/>
              </w:rPr>
            </w:pPr>
            <w:r w:rsidRPr="00116A9F">
              <w:rPr>
                <w:bCs/>
                <w:color w:val="000000"/>
                <w:sz w:val="20"/>
                <w:szCs w:val="20"/>
                <w:lang w:eastAsia="en-US"/>
              </w:rPr>
              <w:t xml:space="preserve">Предоставление выписок из </w:t>
            </w:r>
            <w:proofErr w:type="spellStart"/>
            <w:r w:rsidRPr="00116A9F">
              <w:rPr>
                <w:bCs/>
                <w:color w:val="000000"/>
                <w:sz w:val="20"/>
                <w:szCs w:val="20"/>
                <w:lang w:eastAsia="en-US"/>
              </w:rPr>
              <w:t>похозяйственной</w:t>
            </w:r>
            <w:proofErr w:type="spellEnd"/>
            <w:r w:rsidRPr="00116A9F">
              <w:rPr>
                <w:bCs/>
                <w:color w:val="000000"/>
                <w:sz w:val="20"/>
                <w:szCs w:val="20"/>
                <w:lang w:eastAsia="en-US"/>
              </w:rPr>
              <w:t xml:space="preserve"> книги</w:t>
            </w:r>
          </w:p>
        </w:tc>
        <w:tc>
          <w:tcPr>
            <w:tcW w:w="4110" w:type="dxa"/>
            <w:shd w:val="clear" w:color="auto" w:fill="auto"/>
          </w:tcPr>
          <w:p w:rsidR="00116A9F" w:rsidRPr="00116A9F" w:rsidRDefault="00116A9F" w:rsidP="0079721B">
            <w:pPr>
              <w:jc w:val="center"/>
              <w:rPr>
                <w:rFonts w:eastAsia="Calibri"/>
                <w:sz w:val="20"/>
                <w:szCs w:val="20"/>
              </w:rPr>
            </w:pPr>
            <w:r w:rsidRPr="00116A9F">
              <w:rPr>
                <w:rFonts w:eastAsia="Calibri"/>
                <w:sz w:val="20"/>
                <w:szCs w:val="20"/>
              </w:rPr>
              <w:t xml:space="preserve"> Управляющий делами</w:t>
            </w:r>
          </w:p>
          <w:p w:rsidR="00116A9F" w:rsidRPr="00116A9F" w:rsidRDefault="00186E33" w:rsidP="00116A9F">
            <w:pPr>
              <w:jc w:val="center"/>
              <w:rPr>
                <w:rFonts w:eastAsia="Calibri"/>
                <w:sz w:val="20"/>
                <w:szCs w:val="20"/>
              </w:rPr>
            </w:pPr>
            <w:hyperlink r:id="rId69"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703"/>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3</w:t>
            </w:r>
          </w:p>
        </w:tc>
        <w:tc>
          <w:tcPr>
            <w:tcW w:w="5224" w:type="dxa"/>
            <w:shd w:val="clear" w:color="auto" w:fill="auto"/>
          </w:tcPr>
          <w:p w:rsidR="00116A9F" w:rsidRPr="00116A9F" w:rsidRDefault="00116A9F" w:rsidP="00116A9F">
            <w:pPr>
              <w:autoSpaceDE w:val="0"/>
              <w:autoSpaceDN w:val="0"/>
              <w:spacing w:after="200"/>
              <w:rPr>
                <w:rFonts w:eastAsia="Calibri"/>
                <w:sz w:val="20"/>
                <w:szCs w:val="20"/>
                <w:highlight w:val="yellow"/>
              </w:rPr>
            </w:pPr>
            <w:r w:rsidRPr="00116A9F">
              <w:rPr>
                <w:rFonts w:eastAsia="Calibri"/>
                <w:sz w:val="20"/>
                <w:szCs w:val="20"/>
              </w:rPr>
              <w:t>Предоставление жилого помещения муниципального специализированного жилищного фонда</w:t>
            </w:r>
          </w:p>
        </w:tc>
        <w:tc>
          <w:tcPr>
            <w:tcW w:w="4110" w:type="dxa"/>
            <w:shd w:val="clear" w:color="auto" w:fill="auto"/>
          </w:tcPr>
          <w:p w:rsidR="00116A9F" w:rsidRPr="00116A9F" w:rsidRDefault="00116A9F" w:rsidP="0079721B">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70"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986"/>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lastRenderedPageBreak/>
              <w:t>4</w:t>
            </w:r>
          </w:p>
        </w:tc>
        <w:tc>
          <w:tcPr>
            <w:tcW w:w="5224" w:type="dxa"/>
            <w:shd w:val="clear" w:color="auto" w:fill="auto"/>
          </w:tcPr>
          <w:p w:rsidR="00116A9F" w:rsidRPr="00116A9F" w:rsidRDefault="00116A9F" w:rsidP="00116A9F">
            <w:pPr>
              <w:autoSpaceDE w:val="0"/>
              <w:autoSpaceDN w:val="0"/>
              <w:spacing w:after="200"/>
              <w:rPr>
                <w:rFonts w:eastAsia="Calibri"/>
                <w:sz w:val="20"/>
                <w:szCs w:val="20"/>
                <w:highlight w:val="yellow"/>
              </w:rPr>
            </w:pPr>
            <w:r w:rsidRPr="00116A9F">
              <w:rPr>
                <w:rFonts w:eastAsiaTheme="minorHAnsi"/>
                <w:sz w:val="20"/>
                <w:szCs w:val="20"/>
                <w:lang w:eastAsia="en-US"/>
              </w:rPr>
              <w:t>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p>
        </w:tc>
        <w:tc>
          <w:tcPr>
            <w:tcW w:w="4110" w:type="dxa"/>
            <w:shd w:val="clear" w:color="auto" w:fill="auto"/>
          </w:tcPr>
          <w:p w:rsidR="00116A9F" w:rsidRPr="00116A9F" w:rsidRDefault="00116A9F" w:rsidP="0079721B">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71"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685"/>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5</w:t>
            </w:r>
          </w:p>
        </w:tc>
        <w:tc>
          <w:tcPr>
            <w:tcW w:w="5224" w:type="dxa"/>
            <w:shd w:val="clear" w:color="auto" w:fill="auto"/>
          </w:tcPr>
          <w:p w:rsidR="00116A9F" w:rsidRPr="00116A9F" w:rsidRDefault="00116A9F" w:rsidP="00116A9F">
            <w:pPr>
              <w:autoSpaceDE w:val="0"/>
              <w:autoSpaceDN w:val="0"/>
              <w:spacing w:after="200"/>
              <w:rPr>
                <w:rFonts w:eastAsia="Calibri"/>
                <w:sz w:val="20"/>
                <w:szCs w:val="20"/>
                <w:highlight w:val="yellow"/>
              </w:rPr>
            </w:pPr>
            <w:r w:rsidRPr="00116A9F">
              <w:rPr>
                <w:rFonts w:eastAsia="Calibri"/>
                <w:sz w:val="20"/>
                <w:szCs w:val="20"/>
              </w:rPr>
              <w:t>Выдача разрешений о переводе или об отказе в переводе жилого помещения в нежилое или нежилого помещения в жилое помещение</w:t>
            </w:r>
          </w:p>
        </w:tc>
        <w:tc>
          <w:tcPr>
            <w:tcW w:w="4110" w:type="dxa"/>
            <w:shd w:val="clear" w:color="auto" w:fill="auto"/>
          </w:tcPr>
          <w:p w:rsidR="00116A9F" w:rsidRPr="00116A9F" w:rsidRDefault="00116A9F" w:rsidP="00C73E5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72"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768"/>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6</w:t>
            </w:r>
          </w:p>
        </w:tc>
        <w:tc>
          <w:tcPr>
            <w:tcW w:w="5224" w:type="dxa"/>
            <w:shd w:val="clear" w:color="auto" w:fill="auto"/>
          </w:tcPr>
          <w:p w:rsidR="00116A9F" w:rsidRPr="00116A9F" w:rsidRDefault="00116A9F" w:rsidP="00116A9F">
            <w:pPr>
              <w:autoSpaceDE w:val="0"/>
              <w:autoSpaceDN w:val="0"/>
              <w:spacing w:after="200"/>
              <w:rPr>
                <w:rFonts w:eastAsia="Calibri"/>
                <w:sz w:val="20"/>
                <w:szCs w:val="20"/>
                <w:highlight w:val="yellow"/>
              </w:rPr>
            </w:pPr>
            <w:r w:rsidRPr="00116A9F">
              <w:rPr>
                <w:rFonts w:eastAsia="Calibri"/>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73"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784"/>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7</w:t>
            </w:r>
          </w:p>
        </w:tc>
        <w:tc>
          <w:tcPr>
            <w:tcW w:w="5224"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Предоставление информации об очередности предоставления жилых помещений на условиях социального найма</w:t>
            </w:r>
          </w:p>
        </w:tc>
        <w:tc>
          <w:tcPr>
            <w:tcW w:w="4110" w:type="dxa"/>
            <w:shd w:val="clear" w:color="auto" w:fill="auto"/>
          </w:tcPr>
          <w:p w:rsidR="00116A9F" w:rsidRPr="00116A9F" w:rsidRDefault="00116A9F" w:rsidP="00C73E5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74"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445"/>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8</w:t>
            </w:r>
          </w:p>
        </w:tc>
        <w:tc>
          <w:tcPr>
            <w:tcW w:w="5224"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75"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699"/>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9</w:t>
            </w:r>
          </w:p>
        </w:tc>
        <w:tc>
          <w:tcPr>
            <w:tcW w:w="5224" w:type="dxa"/>
            <w:shd w:val="clear" w:color="auto" w:fill="auto"/>
          </w:tcPr>
          <w:p w:rsidR="00116A9F" w:rsidRPr="00116A9F" w:rsidRDefault="00116A9F" w:rsidP="00116A9F">
            <w:pPr>
              <w:autoSpaceDE w:val="0"/>
              <w:autoSpaceDN w:val="0"/>
              <w:spacing w:after="200"/>
              <w:rPr>
                <w:rFonts w:eastAsia="Calibri"/>
                <w:sz w:val="20"/>
                <w:szCs w:val="20"/>
              </w:rPr>
            </w:pPr>
            <w:r w:rsidRPr="00116A9F">
              <w:rPr>
                <w:rFonts w:eastAsia="Calibri"/>
                <w:sz w:val="20"/>
                <w:szCs w:val="20"/>
              </w:rPr>
              <w:t>Предоставление в аренду (собственность) муниципального имущества</w:t>
            </w:r>
          </w:p>
        </w:tc>
        <w:tc>
          <w:tcPr>
            <w:tcW w:w="4110" w:type="dxa"/>
            <w:shd w:val="clear" w:color="auto" w:fill="auto"/>
          </w:tcPr>
          <w:p w:rsidR="00116A9F" w:rsidRPr="00116A9F" w:rsidRDefault="00116A9F" w:rsidP="00116A9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76"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303"/>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10</w:t>
            </w:r>
          </w:p>
        </w:tc>
        <w:tc>
          <w:tcPr>
            <w:tcW w:w="5224" w:type="dxa"/>
            <w:shd w:val="clear" w:color="auto" w:fill="auto"/>
          </w:tcPr>
          <w:p w:rsidR="00116A9F" w:rsidRPr="00116A9F" w:rsidRDefault="00116A9F" w:rsidP="00116A9F">
            <w:pPr>
              <w:autoSpaceDE w:val="0"/>
              <w:autoSpaceDN w:val="0"/>
              <w:spacing w:after="200"/>
              <w:rPr>
                <w:rFonts w:eastAsia="Calibri"/>
                <w:sz w:val="20"/>
                <w:szCs w:val="20"/>
                <w:highlight w:val="yellow"/>
              </w:rPr>
            </w:pPr>
            <w:r w:rsidRPr="00116A9F">
              <w:rPr>
                <w:rFonts w:eastAsiaTheme="minorHAnsi"/>
                <w:sz w:val="20"/>
                <w:szCs w:val="20"/>
                <w:lang w:eastAsia="en-US"/>
              </w:rPr>
              <w:t>Выдача разрешения на ввод объектов капитального строительства в эксплуатацию (за исключением объектов индивидуального жилищного строительства)</w:t>
            </w:r>
          </w:p>
        </w:tc>
        <w:tc>
          <w:tcPr>
            <w:tcW w:w="4110" w:type="dxa"/>
            <w:shd w:val="clear" w:color="auto" w:fill="auto"/>
          </w:tcPr>
          <w:p w:rsidR="00116A9F" w:rsidRPr="00116A9F" w:rsidRDefault="00116A9F" w:rsidP="00C73E5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77"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691"/>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11</w:t>
            </w:r>
          </w:p>
        </w:tc>
        <w:tc>
          <w:tcPr>
            <w:tcW w:w="5224" w:type="dxa"/>
            <w:shd w:val="clear" w:color="auto" w:fill="auto"/>
          </w:tcPr>
          <w:p w:rsidR="00116A9F" w:rsidRPr="00116A9F" w:rsidRDefault="00116A9F" w:rsidP="00116A9F">
            <w:pPr>
              <w:autoSpaceDE w:val="0"/>
              <w:autoSpaceDN w:val="0"/>
              <w:spacing w:after="200"/>
              <w:rPr>
                <w:rFonts w:eastAsia="Calibri"/>
                <w:bCs/>
                <w:sz w:val="20"/>
                <w:szCs w:val="20"/>
                <w:highlight w:val="yellow"/>
              </w:rPr>
            </w:pPr>
            <w:r w:rsidRPr="00116A9F">
              <w:rPr>
                <w:rFonts w:eastAsia="Calibri"/>
                <w:bCs/>
                <w:sz w:val="20"/>
                <w:szCs w:val="20"/>
              </w:rPr>
              <w:t>Прием заявлений, документов, а также постановка граждан на учет в качестве нуждающихся в жилых помещениях</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78"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697"/>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12</w:t>
            </w:r>
          </w:p>
        </w:tc>
        <w:tc>
          <w:tcPr>
            <w:tcW w:w="5224"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Calibri"/>
                <w:bCs/>
                <w:sz w:val="20"/>
                <w:szCs w:val="20"/>
              </w:rPr>
              <w:t>Выдача документов о согласовании переустройства и (или) перепланировки жилого помещения</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79"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653"/>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13</w:t>
            </w:r>
          </w:p>
        </w:tc>
        <w:tc>
          <w:tcPr>
            <w:tcW w:w="5224" w:type="dxa"/>
            <w:shd w:val="clear" w:color="auto" w:fill="auto"/>
          </w:tcPr>
          <w:p w:rsidR="00116A9F" w:rsidRPr="00116A9F" w:rsidRDefault="00116A9F" w:rsidP="00116A9F">
            <w:pPr>
              <w:autoSpaceDE w:val="0"/>
              <w:autoSpaceDN w:val="0"/>
              <w:spacing w:after="200"/>
              <w:rPr>
                <w:rFonts w:eastAsia="Calibri"/>
                <w:bCs/>
                <w:sz w:val="20"/>
                <w:szCs w:val="20"/>
                <w:highlight w:val="yellow"/>
              </w:rPr>
            </w:pPr>
            <w:r w:rsidRPr="00116A9F">
              <w:rPr>
                <w:rFonts w:eastAsia="Calibri"/>
                <w:bCs/>
                <w:sz w:val="20"/>
                <w:szCs w:val="20"/>
              </w:rPr>
              <w:t>Выдача градостроительного плана земельного участка</w:t>
            </w:r>
          </w:p>
        </w:tc>
        <w:tc>
          <w:tcPr>
            <w:tcW w:w="4110" w:type="dxa"/>
            <w:shd w:val="clear" w:color="auto" w:fill="auto"/>
          </w:tcPr>
          <w:p w:rsidR="00116A9F" w:rsidRPr="00116A9F" w:rsidRDefault="00116A9F" w:rsidP="00C73E5F">
            <w:pPr>
              <w:jc w:val="center"/>
              <w:rPr>
                <w:rFonts w:eastAsia="Calibri"/>
                <w:sz w:val="20"/>
                <w:szCs w:val="20"/>
              </w:rPr>
            </w:pPr>
            <w:r w:rsidRPr="00116A9F">
              <w:rPr>
                <w:rFonts w:eastAsia="Calibri"/>
                <w:sz w:val="20"/>
                <w:szCs w:val="20"/>
              </w:rPr>
              <w:t xml:space="preserve"> Управляющий делами</w:t>
            </w:r>
          </w:p>
          <w:p w:rsidR="00116A9F" w:rsidRPr="00116A9F" w:rsidRDefault="00116A9F" w:rsidP="00116A9F">
            <w:pPr>
              <w:jc w:val="center"/>
              <w:rPr>
                <w:rFonts w:eastAsia="Calibri"/>
                <w:sz w:val="20"/>
                <w:szCs w:val="20"/>
              </w:rPr>
            </w:pPr>
            <w:r w:rsidRPr="00116A9F">
              <w:rPr>
                <w:rFonts w:eastAsia="Calibri"/>
                <w:sz w:val="20"/>
                <w:szCs w:val="20"/>
              </w:rPr>
              <w:t xml:space="preserve"> </w:t>
            </w:r>
            <w:hyperlink r:id="rId80" w:history="1">
              <w:r w:rsidRPr="00116A9F">
                <w:rPr>
                  <w:rFonts w:eastAsia="Calibri"/>
                  <w:color w:val="0000FF" w:themeColor="hyperlink"/>
                  <w:sz w:val="20"/>
                  <w:szCs w:val="20"/>
                  <w:u w:val="single"/>
                  <w:lang w:val="en-US"/>
                </w:rPr>
                <w:t>b</w:t>
              </w:r>
              <w:r w:rsidRPr="00116A9F">
                <w:rPr>
                  <w:rFonts w:eastAsia="Calibri"/>
                  <w:color w:val="0000FF" w:themeColor="hyperlink"/>
                  <w:sz w:val="20"/>
                  <w:szCs w:val="20"/>
                  <w:u w:val="single"/>
                </w:rPr>
                <w:t>e</w:t>
              </w:r>
              <w:r w:rsidRPr="00116A9F">
                <w:rPr>
                  <w:rFonts w:eastAsia="Calibri"/>
                  <w:color w:val="0000FF" w:themeColor="hyperlink"/>
                  <w:sz w:val="20"/>
                  <w:szCs w:val="20"/>
                  <w:u w:val="single"/>
                  <w:lang w:val="en-US"/>
                </w:rPr>
                <w:t>regsp</w:t>
              </w:r>
              <w:r w:rsidRPr="00116A9F">
                <w:rPr>
                  <w:rFonts w:eastAsia="Calibri"/>
                  <w:color w:val="0000FF" w:themeColor="hyperlink"/>
                  <w:sz w:val="20"/>
                  <w:szCs w:val="20"/>
                  <w:u w:val="single"/>
                </w:rPr>
                <w:t>@tomsk.</w:t>
              </w:r>
              <w:r w:rsidRPr="00116A9F">
                <w:rPr>
                  <w:rFonts w:eastAsia="Calibri"/>
                  <w:color w:val="0000FF" w:themeColor="hyperlink"/>
                  <w:sz w:val="20"/>
                  <w:szCs w:val="20"/>
                  <w:u w:val="single"/>
                  <w:lang w:val="en-US"/>
                </w:rPr>
                <w:t>gov</w:t>
              </w:r>
              <w:r w:rsidRPr="00116A9F">
                <w:rPr>
                  <w:rFonts w:eastAsia="Calibri"/>
                  <w:color w:val="0000FF" w:themeColor="hyperlink"/>
                  <w:sz w:val="20"/>
                  <w:szCs w:val="20"/>
                  <w:u w:val="single"/>
                </w:rPr>
                <w:t>.</w:t>
              </w:r>
              <w:proofErr w:type="spellStart"/>
              <w:r w:rsidRPr="00116A9F">
                <w:rPr>
                  <w:rFonts w:eastAsia="Calibri"/>
                  <w:color w:val="0000FF" w:themeColor="hyperlink"/>
                  <w:sz w:val="20"/>
                  <w:szCs w:val="20"/>
                  <w:u w:val="single"/>
                </w:rPr>
                <w:t>ru</w:t>
              </w:r>
              <w:proofErr w:type="spellEnd"/>
            </w:hyperlink>
            <w:r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D126E5">
        <w:trPr>
          <w:trHeight w:val="1709"/>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14</w:t>
            </w:r>
          </w:p>
        </w:tc>
        <w:tc>
          <w:tcPr>
            <w:tcW w:w="5224" w:type="dxa"/>
            <w:shd w:val="clear" w:color="auto" w:fill="auto"/>
          </w:tcPr>
          <w:p w:rsidR="00116A9F" w:rsidRPr="00116A9F" w:rsidRDefault="00116A9F" w:rsidP="00116A9F">
            <w:pPr>
              <w:autoSpaceDE w:val="0"/>
              <w:autoSpaceDN w:val="0"/>
              <w:spacing w:after="200"/>
              <w:rPr>
                <w:rFonts w:eastAsia="Calibri"/>
                <w:bCs/>
                <w:sz w:val="20"/>
                <w:szCs w:val="20"/>
              </w:rPr>
            </w:pPr>
            <w:r w:rsidRPr="00116A9F">
              <w:rPr>
                <w:rFonts w:eastAsia="PMingLiU"/>
                <w:bCs/>
                <w:sz w:val="20"/>
                <w:szCs w:val="20"/>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81"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D126E5">
        <w:trPr>
          <w:trHeight w:val="1026"/>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15</w:t>
            </w:r>
          </w:p>
        </w:tc>
        <w:tc>
          <w:tcPr>
            <w:tcW w:w="5224" w:type="dxa"/>
            <w:shd w:val="clear" w:color="auto" w:fill="auto"/>
          </w:tcPr>
          <w:p w:rsidR="00116A9F" w:rsidRPr="00116A9F" w:rsidRDefault="00116A9F" w:rsidP="00116A9F">
            <w:pPr>
              <w:autoSpaceDE w:val="0"/>
              <w:autoSpaceDN w:val="0"/>
              <w:spacing w:after="200"/>
              <w:rPr>
                <w:rFonts w:eastAsia="Calibri"/>
                <w:bCs/>
                <w:sz w:val="20"/>
                <w:szCs w:val="20"/>
                <w:highlight w:val="yellow"/>
              </w:rPr>
            </w:pPr>
            <w:r w:rsidRPr="00116A9F">
              <w:rPr>
                <w:rFonts w:eastAsia="Calibri"/>
                <w:bCs/>
                <w:sz w:val="20"/>
                <w:szCs w:val="20"/>
              </w:rPr>
              <w:t xml:space="preserve">Признание жилых помещений муниципального жилищного фонда </w:t>
            </w:r>
            <w:proofErr w:type="gramStart"/>
            <w:r w:rsidRPr="00116A9F">
              <w:rPr>
                <w:rFonts w:eastAsia="Calibri"/>
                <w:bCs/>
                <w:sz w:val="20"/>
                <w:szCs w:val="20"/>
              </w:rPr>
              <w:t>непригодными</w:t>
            </w:r>
            <w:proofErr w:type="gramEnd"/>
            <w:r w:rsidRPr="00116A9F">
              <w:rPr>
                <w:rFonts w:eastAsia="Calibri"/>
                <w:bCs/>
                <w:sz w:val="20"/>
                <w:szCs w:val="20"/>
              </w:rPr>
              <w:t xml:space="preserve"> для проживания и многоквартирного дома аварийным и подлежащим сносу или реконструкции</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82"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w:t>
              </w:r>
              <w:proofErr w:type="spellStart"/>
              <w:r w:rsidR="00116A9F" w:rsidRPr="00116A9F">
                <w:rPr>
                  <w:rFonts w:eastAsia="Calibri"/>
                  <w:color w:val="0000FF" w:themeColor="hyperlink"/>
                  <w:sz w:val="20"/>
                  <w:szCs w:val="20"/>
                  <w:u w:val="single"/>
                </w:rPr>
                <w:t>ru</w:t>
              </w:r>
              <w:proofErr w:type="spellEnd"/>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r w:rsidR="00116A9F" w:rsidRPr="00116A9F" w:rsidTr="00C73E5F">
        <w:trPr>
          <w:trHeight w:val="843"/>
        </w:trPr>
        <w:tc>
          <w:tcPr>
            <w:tcW w:w="980" w:type="dxa"/>
            <w:shd w:val="clear" w:color="auto" w:fill="auto"/>
          </w:tcPr>
          <w:p w:rsidR="00116A9F" w:rsidRPr="00116A9F" w:rsidRDefault="00116A9F" w:rsidP="00116A9F">
            <w:pPr>
              <w:spacing w:after="200"/>
              <w:jc w:val="center"/>
              <w:rPr>
                <w:rFonts w:eastAsia="Calibri"/>
                <w:sz w:val="20"/>
                <w:szCs w:val="20"/>
              </w:rPr>
            </w:pPr>
            <w:r w:rsidRPr="00116A9F">
              <w:rPr>
                <w:rFonts w:eastAsia="Calibri"/>
                <w:sz w:val="20"/>
                <w:szCs w:val="20"/>
              </w:rPr>
              <w:t>16</w:t>
            </w:r>
          </w:p>
        </w:tc>
        <w:tc>
          <w:tcPr>
            <w:tcW w:w="5224" w:type="dxa"/>
            <w:shd w:val="clear" w:color="auto" w:fill="auto"/>
          </w:tcPr>
          <w:p w:rsidR="00116A9F" w:rsidRPr="00116A9F" w:rsidRDefault="00116A9F" w:rsidP="00116A9F">
            <w:pPr>
              <w:autoSpaceDE w:val="0"/>
              <w:autoSpaceDN w:val="0"/>
              <w:spacing w:after="200"/>
              <w:rPr>
                <w:rFonts w:eastAsia="Calibri"/>
                <w:bCs/>
                <w:sz w:val="20"/>
                <w:szCs w:val="20"/>
                <w:highlight w:val="yellow"/>
              </w:rPr>
            </w:pPr>
            <w:r w:rsidRPr="00116A9F">
              <w:rPr>
                <w:rFonts w:eastAsia="Calibri"/>
                <w:bCs/>
                <w:sz w:val="20"/>
                <w:szCs w:val="20"/>
              </w:rPr>
              <w:t>Предоставление  малоимущим  гражданам по договорам социального найма жилых помещений муниципального жилищного фонда</w:t>
            </w:r>
          </w:p>
        </w:tc>
        <w:tc>
          <w:tcPr>
            <w:tcW w:w="4110" w:type="dxa"/>
            <w:shd w:val="clear" w:color="auto" w:fill="auto"/>
          </w:tcPr>
          <w:p w:rsidR="00116A9F" w:rsidRPr="00C73E5F" w:rsidRDefault="00116A9F" w:rsidP="00C73E5F">
            <w:pPr>
              <w:jc w:val="center"/>
              <w:rPr>
                <w:rFonts w:eastAsia="Calibri"/>
                <w:sz w:val="20"/>
                <w:szCs w:val="20"/>
              </w:rPr>
            </w:pPr>
            <w:r w:rsidRPr="00116A9F">
              <w:rPr>
                <w:rFonts w:eastAsia="Calibri"/>
                <w:sz w:val="20"/>
                <w:szCs w:val="20"/>
              </w:rPr>
              <w:t xml:space="preserve"> Управляющий делами</w:t>
            </w:r>
            <w:r w:rsidRPr="00116A9F">
              <w:rPr>
                <w:rFonts w:asciiTheme="minorHAnsi" w:eastAsiaTheme="minorHAnsi" w:hAnsiTheme="minorHAnsi" w:cstheme="minorBidi"/>
                <w:sz w:val="22"/>
                <w:szCs w:val="22"/>
                <w:lang w:eastAsia="en-US"/>
              </w:rPr>
              <w:t xml:space="preserve"> </w:t>
            </w:r>
          </w:p>
          <w:p w:rsidR="00116A9F" w:rsidRPr="00116A9F" w:rsidRDefault="00186E33" w:rsidP="00116A9F">
            <w:pPr>
              <w:jc w:val="center"/>
              <w:rPr>
                <w:rFonts w:eastAsia="Calibri"/>
                <w:sz w:val="20"/>
                <w:szCs w:val="20"/>
              </w:rPr>
            </w:pPr>
            <w:hyperlink r:id="rId83" w:history="1">
              <w:r w:rsidR="00116A9F" w:rsidRPr="00116A9F">
                <w:rPr>
                  <w:rFonts w:eastAsia="Calibri"/>
                  <w:color w:val="0000FF" w:themeColor="hyperlink"/>
                  <w:sz w:val="20"/>
                  <w:szCs w:val="20"/>
                  <w:u w:val="single"/>
                  <w:lang w:val="en-US"/>
                </w:rPr>
                <w:t>b</w:t>
              </w:r>
              <w:r w:rsidR="00116A9F" w:rsidRPr="00116A9F">
                <w:rPr>
                  <w:rFonts w:eastAsia="Calibri"/>
                  <w:color w:val="0000FF" w:themeColor="hyperlink"/>
                  <w:sz w:val="20"/>
                  <w:szCs w:val="20"/>
                  <w:u w:val="single"/>
                </w:rPr>
                <w:t>e</w:t>
              </w:r>
              <w:r w:rsidR="00116A9F" w:rsidRPr="00116A9F">
                <w:rPr>
                  <w:rFonts w:eastAsia="Calibri"/>
                  <w:color w:val="0000FF" w:themeColor="hyperlink"/>
                  <w:sz w:val="20"/>
                  <w:szCs w:val="20"/>
                  <w:u w:val="single"/>
                  <w:lang w:val="en-US"/>
                </w:rPr>
                <w:t>regsp</w:t>
              </w:r>
              <w:r w:rsidR="00116A9F" w:rsidRPr="00116A9F">
                <w:rPr>
                  <w:rFonts w:eastAsia="Calibri"/>
                  <w:color w:val="0000FF" w:themeColor="hyperlink"/>
                  <w:sz w:val="20"/>
                  <w:szCs w:val="20"/>
                  <w:u w:val="single"/>
                </w:rPr>
                <w:t>@tomsk.</w:t>
              </w:r>
              <w:r w:rsidR="00116A9F" w:rsidRPr="00116A9F">
                <w:rPr>
                  <w:rFonts w:eastAsia="Calibri"/>
                  <w:color w:val="0000FF" w:themeColor="hyperlink"/>
                  <w:sz w:val="20"/>
                  <w:szCs w:val="20"/>
                  <w:u w:val="single"/>
                  <w:lang w:val="en-US"/>
                </w:rPr>
                <w:t>gov</w:t>
              </w:r>
              <w:r w:rsidR="00116A9F" w:rsidRPr="00116A9F">
                <w:rPr>
                  <w:rFonts w:eastAsia="Calibri"/>
                  <w:color w:val="0000FF" w:themeColor="hyperlink"/>
                  <w:sz w:val="20"/>
                  <w:szCs w:val="20"/>
                  <w:u w:val="single"/>
                </w:rPr>
                <w:t>.ru</w:t>
              </w:r>
            </w:hyperlink>
            <w:r w:rsidR="00116A9F" w:rsidRPr="00116A9F">
              <w:rPr>
                <w:rFonts w:eastAsia="Calibri"/>
                <w:sz w:val="20"/>
                <w:szCs w:val="20"/>
              </w:rPr>
              <w:t>,</w:t>
            </w:r>
          </w:p>
          <w:p w:rsidR="00116A9F" w:rsidRPr="00116A9F" w:rsidRDefault="00116A9F" w:rsidP="00116A9F">
            <w:pPr>
              <w:jc w:val="center"/>
              <w:rPr>
                <w:rFonts w:eastAsia="Calibri"/>
                <w:sz w:val="20"/>
                <w:szCs w:val="20"/>
              </w:rPr>
            </w:pPr>
            <w:r w:rsidRPr="00116A9F">
              <w:rPr>
                <w:rFonts w:eastAsia="Calibri"/>
                <w:sz w:val="20"/>
                <w:szCs w:val="20"/>
              </w:rPr>
              <w:t>тел./факс 8(38246) 33189</w:t>
            </w:r>
          </w:p>
        </w:tc>
      </w:tr>
    </w:tbl>
    <w:p w:rsidR="00B73498" w:rsidRPr="00B73498" w:rsidRDefault="00B73498" w:rsidP="00B73498">
      <w:pPr>
        <w:widowControl w:val="0"/>
        <w:ind w:firstLine="709"/>
        <w:jc w:val="both"/>
        <w:rPr>
          <w:rFonts w:eastAsia="Calibri"/>
          <w:szCs w:val="28"/>
          <w:lang w:eastAsia="en-US"/>
        </w:rPr>
      </w:pPr>
    </w:p>
    <w:p w:rsidR="00B73498" w:rsidRPr="009F359F" w:rsidRDefault="00B73498" w:rsidP="00B73498">
      <w:pPr>
        <w:jc w:val="center"/>
        <w:rPr>
          <w:b/>
          <w:sz w:val="20"/>
          <w:szCs w:val="20"/>
        </w:rPr>
      </w:pPr>
    </w:p>
    <w:tbl>
      <w:tblPr>
        <w:tblpPr w:leftFromText="180" w:rightFromText="180" w:vertAnchor="text" w:horzAnchor="margin" w:tblpXSpec="center" w:tblpY="436"/>
        <w:tblW w:w="10548" w:type="dxa"/>
        <w:tblBorders>
          <w:top w:val="thinThickSmallGap" w:sz="24" w:space="0" w:color="auto"/>
        </w:tblBorders>
        <w:tblLook w:val="04A0" w:firstRow="1" w:lastRow="0" w:firstColumn="1" w:lastColumn="0" w:noHBand="0" w:noVBand="1"/>
      </w:tblPr>
      <w:tblGrid>
        <w:gridCol w:w="10548"/>
      </w:tblGrid>
      <w:tr w:rsidR="00D126E5" w:rsidRPr="00D933D9" w:rsidTr="00D126E5">
        <w:trPr>
          <w:trHeight w:val="20"/>
        </w:trPr>
        <w:tc>
          <w:tcPr>
            <w:tcW w:w="10548" w:type="dxa"/>
            <w:tcBorders>
              <w:top w:val="thinThickSmallGap" w:sz="24" w:space="0" w:color="auto"/>
              <w:left w:val="nil"/>
              <w:bottom w:val="nil"/>
              <w:right w:val="nil"/>
            </w:tcBorders>
            <w:hideMark/>
          </w:tcPr>
          <w:p w:rsidR="00D126E5" w:rsidRPr="00D933D9" w:rsidRDefault="00D126E5" w:rsidP="00D126E5">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6D2AF0" w:rsidRPr="00C73E5F" w:rsidRDefault="006D2AF0" w:rsidP="00C73E5F">
      <w:pPr>
        <w:tabs>
          <w:tab w:val="left" w:pos="2535"/>
        </w:tabs>
        <w:rPr>
          <w:rFonts w:eastAsiaTheme="minorHAnsi"/>
          <w:lang w:eastAsia="en-US"/>
        </w:rPr>
      </w:pPr>
    </w:p>
    <w:sectPr w:rsidR="006D2AF0" w:rsidRPr="00C73E5F" w:rsidSect="002354F7">
      <w:headerReference w:type="default" r:id="rId84"/>
      <w:footerReference w:type="default" r:id="rId85"/>
      <w:pgSz w:w="11906" w:h="16838"/>
      <w:pgMar w:top="567" w:right="567"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33" w:rsidRDefault="00186E33">
      <w:r>
        <w:separator/>
      </w:r>
    </w:p>
  </w:endnote>
  <w:endnote w:type="continuationSeparator" w:id="0">
    <w:p w:rsidR="00186E33" w:rsidRDefault="001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jaVu Sans">
    <w:altName w:val="Times New Roman"/>
    <w:charset w:val="00"/>
    <w:family w:val="roman"/>
    <w:pitch w:val="variable"/>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DF01B1" w:rsidRDefault="0079721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33" w:rsidRDefault="00186E33">
      <w:r>
        <w:separator/>
      </w:r>
    </w:p>
  </w:footnote>
  <w:footnote w:type="continuationSeparator" w:id="0">
    <w:p w:rsidR="00186E33" w:rsidRDefault="0018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6F78B3" w:rsidRDefault="0079721B">
    <w:pPr>
      <w:pStyle w:val="af1"/>
      <w:jc w:val="center"/>
      <w:rPr>
        <w:lang w:val="ru-RU"/>
      </w:rPr>
    </w:pPr>
    <w:r>
      <w:rPr>
        <w:lang w:val="ru-RU"/>
      </w:rPr>
      <w:t xml:space="preserve"> </w:t>
    </w:r>
  </w:p>
  <w:p w:rsidR="0079721B" w:rsidRDefault="0079721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8C5FCF" w:rsidRDefault="0079721B" w:rsidP="00F91E09">
    <w:pPr>
      <w:pStyle w:val="af1"/>
      <w:jc w:val="cent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Default="0079721B" w:rsidP="00116A9F">
    <w:pPr>
      <w:pStyle w:val="af1"/>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9721B" w:rsidRDefault="0079721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6F78B3" w:rsidRDefault="0079721B" w:rsidP="00116A9F">
    <w:pPr>
      <w:pStyle w:val="af1"/>
      <w:framePr w:wrap="around" w:vAnchor="text" w:hAnchor="margin" w:xAlign="center" w:y="1"/>
      <w:rPr>
        <w:rStyle w:val="aa"/>
        <w:lang w:val="ru-RU"/>
      </w:rPr>
    </w:pPr>
    <w:r>
      <w:rPr>
        <w:rStyle w:val="aa"/>
        <w:lang w:val="ru-RU"/>
      </w:rPr>
      <w:t xml:space="preserve"> </w:t>
    </w:r>
  </w:p>
  <w:p w:rsidR="0079721B" w:rsidRDefault="0079721B">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CA406F" w:rsidRDefault="0079721B" w:rsidP="00116A9F">
    <w:pPr>
      <w:pStyle w:val="af1"/>
      <w:jc w:val="center"/>
      <w:rPr>
        <w:lang w:val="ru-RU"/>
      </w:rPr>
    </w:pPr>
    <w:r>
      <w:rPr>
        <w:lang w:val="ru-RU"/>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964B93" w:rsidRDefault="0079721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4"/>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7"/>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1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CF5387F"/>
    <w:multiLevelType w:val="hybridMultilevel"/>
    <w:tmpl w:val="6276BAFC"/>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4">
    <w:nsid w:val="0D0401B0"/>
    <w:multiLevelType w:val="hybridMultilevel"/>
    <w:tmpl w:val="331297F2"/>
    <w:lvl w:ilvl="0" w:tplc="0419000F">
      <w:start w:val="1"/>
      <w:numFmt w:val="decimal"/>
      <w:lvlText w:val="%1."/>
      <w:lvlJc w:val="left"/>
      <w:pPr>
        <w:tabs>
          <w:tab w:val="num" w:pos="1070"/>
        </w:tabs>
        <w:ind w:left="1070" w:hanging="360"/>
      </w:pPr>
      <w:rPr>
        <w:rFonts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ECE2D74"/>
    <w:multiLevelType w:val="multilevel"/>
    <w:tmpl w:val="D45692C0"/>
    <w:lvl w:ilvl="0">
      <w:start w:val="1"/>
      <w:numFmt w:val="decimal"/>
      <w:lvlText w:val="%1."/>
      <w:lvlJc w:val="left"/>
      <w:pPr>
        <w:ind w:left="465" w:hanging="465"/>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7">
    <w:nsid w:val="11CB3B1A"/>
    <w:multiLevelType w:val="hybridMultilevel"/>
    <w:tmpl w:val="0DF0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602995"/>
    <w:multiLevelType w:val="multilevel"/>
    <w:tmpl w:val="EA5C47E4"/>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9">
    <w:nsid w:val="14FA6F80"/>
    <w:multiLevelType w:val="multilevel"/>
    <w:tmpl w:val="B97AF438"/>
    <w:lvl w:ilvl="0">
      <w:start w:val="3"/>
      <w:numFmt w:val="decimal"/>
      <w:lvlText w:val="%1."/>
      <w:lvlJc w:val="left"/>
      <w:pPr>
        <w:ind w:left="360" w:hanging="360"/>
      </w:pPr>
      <w:rPr>
        <w:rFonts w:hint="default"/>
        <w:b w:val="0"/>
        <w:u w:val="none"/>
      </w:rPr>
    </w:lvl>
    <w:lvl w:ilvl="1">
      <w:start w:val="1"/>
      <w:numFmt w:val="decimal"/>
      <w:lvlText w:val="%1.%2."/>
      <w:lvlJc w:val="left"/>
      <w:pPr>
        <w:ind w:left="1069" w:hanging="36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2847" w:hanging="72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625" w:hanging="108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403" w:hanging="144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20">
    <w:nsid w:val="16A85F99"/>
    <w:multiLevelType w:val="hybridMultilevel"/>
    <w:tmpl w:val="6276BAFC"/>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21">
    <w:nsid w:val="1815098A"/>
    <w:multiLevelType w:val="multilevel"/>
    <w:tmpl w:val="5B24E7EC"/>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FE08FE"/>
    <w:multiLevelType w:val="multilevel"/>
    <w:tmpl w:val="6702223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64D5FC5"/>
    <w:multiLevelType w:val="hybridMultilevel"/>
    <w:tmpl w:val="181E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3BDB7770"/>
    <w:multiLevelType w:val="multilevel"/>
    <w:tmpl w:val="8D186DF0"/>
    <w:lvl w:ilvl="0">
      <w:start w:val="4"/>
      <w:numFmt w:val="decimal"/>
      <w:lvlText w:val="%1."/>
      <w:lvlJc w:val="left"/>
      <w:pPr>
        <w:ind w:left="360" w:hanging="360"/>
      </w:pPr>
      <w:rPr>
        <w:rFonts w:hint="default"/>
        <w:b w:val="0"/>
      </w:rPr>
    </w:lvl>
    <w:lvl w:ilvl="1">
      <w:start w:val="9"/>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nsid w:val="4AC52E43"/>
    <w:multiLevelType w:val="hybridMultilevel"/>
    <w:tmpl w:val="714012A2"/>
    <w:lvl w:ilvl="0" w:tplc="21C843DA">
      <w:start w:val="1"/>
      <w:numFmt w:val="decimal"/>
      <w:lvlText w:val="%1."/>
      <w:lvlJc w:val="left"/>
      <w:pPr>
        <w:tabs>
          <w:tab w:val="num" w:pos="1005"/>
        </w:tabs>
        <w:ind w:left="10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4BDC749D"/>
    <w:multiLevelType w:val="hybridMultilevel"/>
    <w:tmpl w:val="F298633A"/>
    <w:lvl w:ilvl="0" w:tplc="FC70EC4E">
      <w:start w:val="11"/>
      <w:numFmt w:val="decimal"/>
      <w:lvlText w:val="%1."/>
      <w:lvlJc w:val="left"/>
      <w:pPr>
        <w:ind w:left="1778" w:hanging="360"/>
      </w:pPr>
      <w:rPr>
        <w:rFonts w:cs="Times New Roman"/>
        <w:i w:val="0"/>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1">
    <w:nsid w:val="53CE476A"/>
    <w:multiLevelType w:val="multilevel"/>
    <w:tmpl w:val="067C1472"/>
    <w:lvl w:ilvl="0">
      <w:start w:val="4"/>
      <w:numFmt w:val="decimal"/>
      <w:lvlText w:val="%1."/>
      <w:lvlJc w:val="left"/>
      <w:pPr>
        <w:ind w:left="360" w:hanging="360"/>
      </w:pPr>
      <w:rPr>
        <w:rFonts w:hint="default"/>
        <w:b w:val="0"/>
      </w:rPr>
    </w:lvl>
    <w:lvl w:ilvl="1">
      <w:start w:val="9"/>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10352" w:hanging="1800"/>
      </w:pPr>
      <w:rPr>
        <w:rFonts w:hint="default"/>
        <w:b w:val="0"/>
      </w:rPr>
    </w:lvl>
  </w:abstractNum>
  <w:abstractNum w:abstractNumId="32">
    <w:nsid w:val="56AD696D"/>
    <w:multiLevelType w:val="multilevel"/>
    <w:tmpl w:val="A420114E"/>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5D17756D"/>
    <w:multiLevelType w:val="hybridMultilevel"/>
    <w:tmpl w:val="BBD432E6"/>
    <w:lvl w:ilvl="0" w:tplc="972E3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727372"/>
    <w:multiLevelType w:val="hybridMultilevel"/>
    <w:tmpl w:val="6660EA34"/>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6">
    <w:nsid w:val="68AB42CE"/>
    <w:multiLevelType w:val="hybridMultilevel"/>
    <w:tmpl w:val="4112C436"/>
    <w:lvl w:ilvl="0" w:tplc="6AD619B2">
      <w:start w:val="1"/>
      <w:numFmt w:val="decimal"/>
      <w:lvlText w:val="%1."/>
      <w:lvlJc w:val="left"/>
      <w:pPr>
        <w:ind w:left="1710" w:hanging="99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nsid w:val="6F821256"/>
    <w:multiLevelType w:val="multilevel"/>
    <w:tmpl w:val="1D803B2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33A570B"/>
    <w:multiLevelType w:val="hybridMultilevel"/>
    <w:tmpl w:val="E1A2936E"/>
    <w:lvl w:ilvl="0" w:tplc="898AFE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4"/>
  </w:num>
  <w:num w:numId="3">
    <w:abstractNumId w:val="23"/>
  </w:num>
  <w:num w:numId="4">
    <w:abstractNumId w:val="10"/>
  </w:num>
  <w:num w:numId="5">
    <w:abstractNumId w:val="12"/>
  </w:num>
  <w:num w:numId="6">
    <w:abstractNumId w:val="27"/>
  </w:num>
  <w:num w:numId="7">
    <w:abstractNumId w:val="33"/>
  </w:num>
  <w:num w:numId="8">
    <w:abstractNumId w:val="15"/>
  </w:num>
  <w:num w:numId="9">
    <w:abstractNumId w:val="22"/>
  </w:num>
  <w:num w:numId="10">
    <w:abstractNumId w:val="37"/>
  </w:num>
  <w:num w:numId="11">
    <w:abstractNumId w:val="18"/>
  </w:num>
  <w:num w:numId="12">
    <w:abstractNumId w:val="30"/>
  </w:num>
  <w:num w:numId="1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35"/>
  </w:num>
  <w:num w:numId="21">
    <w:abstractNumId w:val="29"/>
    <w:lvlOverride w:ilvl="0">
      <w:startOverride w:val="56"/>
    </w:lvlOverride>
  </w:num>
  <w:num w:numId="22">
    <w:abstractNumId w:val="39"/>
  </w:num>
  <w:num w:numId="23">
    <w:abstractNumId w:val="17"/>
  </w:num>
  <w:num w:numId="24">
    <w:abstractNumId w:val="26"/>
  </w:num>
  <w:num w:numId="25">
    <w:abstractNumId w:val="16"/>
  </w:num>
  <w:num w:numId="26">
    <w:abstractNumId w:val="25"/>
  </w:num>
  <w:num w:numId="27">
    <w:abstractNumId w:val="36"/>
  </w:num>
  <w:num w:numId="28">
    <w:abstractNumId w:val="9"/>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34"/>
  </w:num>
  <w:num w:numId="39">
    <w:abstractNumId w:val="38"/>
  </w:num>
  <w:num w:numId="40">
    <w:abstractNumId w:val="32"/>
  </w:num>
  <w:num w:numId="41">
    <w:abstractNumId w:val="19"/>
  </w:num>
  <w:num w:numId="42">
    <w:abstractNumId w:val="21"/>
  </w:num>
  <w:num w:numId="43">
    <w:abstractNumId w:val="28"/>
  </w:num>
  <w:num w:numId="4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536D"/>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6A9F"/>
    <w:rsid w:val="00117DBF"/>
    <w:rsid w:val="00117F4C"/>
    <w:rsid w:val="001209AB"/>
    <w:rsid w:val="00121499"/>
    <w:rsid w:val="001228D0"/>
    <w:rsid w:val="00122F7C"/>
    <w:rsid w:val="001238E3"/>
    <w:rsid w:val="00131592"/>
    <w:rsid w:val="00133490"/>
    <w:rsid w:val="00135269"/>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86E33"/>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C99"/>
    <w:rsid w:val="002354F7"/>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2F7727"/>
    <w:rsid w:val="003011B7"/>
    <w:rsid w:val="003062D3"/>
    <w:rsid w:val="00311921"/>
    <w:rsid w:val="00311F86"/>
    <w:rsid w:val="003232C3"/>
    <w:rsid w:val="0032554E"/>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5F64"/>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428"/>
    <w:rsid w:val="00436FE0"/>
    <w:rsid w:val="00437C6E"/>
    <w:rsid w:val="00440627"/>
    <w:rsid w:val="004426C2"/>
    <w:rsid w:val="00443CA4"/>
    <w:rsid w:val="0044671F"/>
    <w:rsid w:val="004530D0"/>
    <w:rsid w:val="00454529"/>
    <w:rsid w:val="00454C0E"/>
    <w:rsid w:val="00462480"/>
    <w:rsid w:val="00462847"/>
    <w:rsid w:val="00472320"/>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0F2"/>
    <w:rsid w:val="00596F40"/>
    <w:rsid w:val="005972C9"/>
    <w:rsid w:val="005974D2"/>
    <w:rsid w:val="005A265B"/>
    <w:rsid w:val="005A424D"/>
    <w:rsid w:val="005A549E"/>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2AF0"/>
    <w:rsid w:val="006D5D69"/>
    <w:rsid w:val="006D6923"/>
    <w:rsid w:val="006E7ED3"/>
    <w:rsid w:val="006F3CCD"/>
    <w:rsid w:val="006F41CC"/>
    <w:rsid w:val="006F4D92"/>
    <w:rsid w:val="006F78B3"/>
    <w:rsid w:val="006F7B19"/>
    <w:rsid w:val="00706E2D"/>
    <w:rsid w:val="00707FED"/>
    <w:rsid w:val="00710342"/>
    <w:rsid w:val="0071082E"/>
    <w:rsid w:val="00712355"/>
    <w:rsid w:val="00715A2E"/>
    <w:rsid w:val="00716DA9"/>
    <w:rsid w:val="007174C2"/>
    <w:rsid w:val="00721177"/>
    <w:rsid w:val="007216EB"/>
    <w:rsid w:val="00722CF8"/>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48F3"/>
    <w:rsid w:val="0079721B"/>
    <w:rsid w:val="00797906"/>
    <w:rsid w:val="007A025B"/>
    <w:rsid w:val="007A193C"/>
    <w:rsid w:val="007A26E2"/>
    <w:rsid w:val="007A48F8"/>
    <w:rsid w:val="007A5568"/>
    <w:rsid w:val="007A7E57"/>
    <w:rsid w:val="007B0DF5"/>
    <w:rsid w:val="007B2350"/>
    <w:rsid w:val="007B6021"/>
    <w:rsid w:val="007B6E02"/>
    <w:rsid w:val="007B76D4"/>
    <w:rsid w:val="007B78E1"/>
    <w:rsid w:val="007C09D8"/>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774ED"/>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D5851"/>
    <w:rsid w:val="008E00F6"/>
    <w:rsid w:val="008E2087"/>
    <w:rsid w:val="008E2B76"/>
    <w:rsid w:val="008E59B2"/>
    <w:rsid w:val="008F469B"/>
    <w:rsid w:val="008F4C45"/>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872DE"/>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28A4"/>
    <w:rsid w:val="00A56518"/>
    <w:rsid w:val="00A568F2"/>
    <w:rsid w:val="00A57F32"/>
    <w:rsid w:val="00A621D2"/>
    <w:rsid w:val="00A63196"/>
    <w:rsid w:val="00A67391"/>
    <w:rsid w:val="00A77853"/>
    <w:rsid w:val="00A80BC2"/>
    <w:rsid w:val="00A8379B"/>
    <w:rsid w:val="00A84123"/>
    <w:rsid w:val="00A87C02"/>
    <w:rsid w:val="00A942FE"/>
    <w:rsid w:val="00A95758"/>
    <w:rsid w:val="00A97BD4"/>
    <w:rsid w:val="00AA01CD"/>
    <w:rsid w:val="00AA60D2"/>
    <w:rsid w:val="00AA678C"/>
    <w:rsid w:val="00AA6852"/>
    <w:rsid w:val="00AB0970"/>
    <w:rsid w:val="00AB2259"/>
    <w:rsid w:val="00AB246D"/>
    <w:rsid w:val="00AB3A14"/>
    <w:rsid w:val="00AC05DE"/>
    <w:rsid w:val="00AC5EDA"/>
    <w:rsid w:val="00AC6600"/>
    <w:rsid w:val="00AE7E87"/>
    <w:rsid w:val="00AF13D2"/>
    <w:rsid w:val="00AF2186"/>
    <w:rsid w:val="00AF3135"/>
    <w:rsid w:val="00AF3B02"/>
    <w:rsid w:val="00AF43CF"/>
    <w:rsid w:val="00AF4D74"/>
    <w:rsid w:val="00AF4DE2"/>
    <w:rsid w:val="00AF7563"/>
    <w:rsid w:val="00AF7BEE"/>
    <w:rsid w:val="00B0590D"/>
    <w:rsid w:val="00B061E2"/>
    <w:rsid w:val="00B149E5"/>
    <w:rsid w:val="00B22BDD"/>
    <w:rsid w:val="00B24FC4"/>
    <w:rsid w:val="00B300C3"/>
    <w:rsid w:val="00B46B02"/>
    <w:rsid w:val="00B509B9"/>
    <w:rsid w:val="00B52C67"/>
    <w:rsid w:val="00B55CB5"/>
    <w:rsid w:val="00B56608"/>
    <w:rsid w:val="00B57E2E"/>
    <w:rsid w:val="00B62166"/>
    <w:rsid w:val="00B62B2C"/>
    <w:rsid w:val="00B6395A"/>
    <w:rsid w:val="00B6719B"/>
    <w:rsid w:val="00B6752F"/>
    <w:rsid w:val="00B7144A"/>
    <w:rsid w:val="00B73498"/>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D79ED"/>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67469"/>
    <w:rsid w:val="00C709D9"/>
    <w:rsid w:val="00C73E5F"/>
    <w:rsid w:val="00C7533E"/>
    <w:rsid w:val="00C92E57"/>
    <w:rsid w:val="00C9358A"/>
    <w:rsid w:val="00CA406F"/>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1E62"/>
    <w:rsid w:val="00D126E5"/>
    <w:rsid w:val="00D15317"/>
    <w:rsid w:val="00D178DC"/>
    <w:rsid w:val="00D21589"/>
    <w:rsid w:val="00D21A7D"/>
    <w:rsid w:val="00D23EB2"/>
    <w:rsid w:val="00D24B75"/>
    <w:rsid w:val="00D34FF2"/>
    <w:rsid w:val="00D35BED"/>
    <w:rsid w:val="00D37FCC"/>
    <w:rsid w:val="00D41FFF"/>
    <w:rsid w:val="00D4207B"/>
    <w:rsid w:val="00D52249"/>
    <w:rsid w:val="00D52C04"/>
    <w:rsid w:val="00D52C4F"/>
    <w:rsid w:val="00D57288"/>
    <w:rsid w:val="00D57324"/>
    <w:rsid w:val="00D61B8B"/>
    <w:rsid w:val="00D7406F"/>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C5C14"/>
    <w:rsid w:val="00DD0228"/>
    <w:rsid w:val="00DD5348"/>
    <w:rsid w:val="00DE0CE9"/>
    <w:rsid w:val="00DE222D"/>
    <w:rsid w:val="00DE2C6E"/>
    <w:rsid w:val="00DE4A3D"/>
    <w:rsid w:val="00DE64A4"/>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8F6"/>
    <w:rsid w:val="00EA6C63"/>
    <w:rsid w:val="00EB2365"/>
    <w:rsid w:val="00EB320F"/>
    <w:rsid w:val="00EB7713"/>
    <w:rsid w:val="00EC0707"/>
    <w:rsid w:val="00EC7857"/>
    <w:rsid w:val="00ED1746"/>
    <w:rsid w:val="00ED5C58"/>
    <w:rsid w:val="00ED754B"/>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31B7B"/>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1E09"/>
    <w:rsid w:val="00F92462"/>
    <w:rsid w:val="00F92F08"/>
    <w:rsid w:val="00F93962"/>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uiPriority w:val="99"/>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B73498"/>
  </w:style>
  <w:style w:type="character" w:customStyle="1" w:styleId="CommentTextChar1">
    <w:name w:val="Comment Text Char1"/>
    <w:basedOn w:val="a2"/>
    <w:uiPriority w:val="99"/>
    <w:semiHidden/>
    <w:rsid w:val="00B73498"/>
  </w:style>
  <w:style w:type="character" w:customStyle="1" w:styleId="HeaderChar1">
    <w:name w:val="Header Char1"/>
    <w:uiPriority w:val="99"/>
    <w:semiHidden/>
    <w:rsid w:val="00B73498"/>
    <w:rPr>
      <w:sz w:val="22"/>
      <w:szCs w:val="22"/>
    </w:rPr>
  </w:style>
  <w:style w:type="character" w:customStyle="1" w:styleId="FooterChar1">
    <w:name w:val="Footer Char1"/>
    <w:uiPriority w:val="99"/>
    <w:semiHidden/>
    <w:rsid w:val="00B73498"/>
    <w:rPr>
      <w:sz w:val="22"/>
      <w:szCs w:val="22"/>
    </w:rPr>
  </w:style>
  <w:style w:type="character" w:customStyle="1" w:styleId="CommentSubjectChar1">
    <w:name w:val="Comment Subject Char1"/>
    <w:uiPriority w:val="99"/>
    <w:semiHidden/>
    <w:rsid w:val="00B73498"/>
    <w:rPr>
      <w:rFonts w:eastAsia="Times New Roman" w:cs="Times New Roman"/>
      <w:b/>
      <w:bCs/>
      <w:sz w:val="20"/>
      <w:szCs w:val="20"/>
      <w:lang w:val="x-none" w:eastAsia="ru-RU"/>
    </w:rPr>
  </w:style>
  <w:style w:type="character" w:customStyle="1" w:styleId="BalloonTextChar1">
    <w:name w:val="Balloon Text Char1"/>
    <w:uiPriority w:val="99"/>
    <w:semiHidden/>
    <w:rsid w:val="00B73498"/>
    <w:rPr>
      <w:rFonts w:ascii="Times New Roman" w:hAnsi="Times New Roman"/>
      <w:sz w:val="0"/>
      <w:szCs w:val="0"/>
    </w:rPr>
  </w:style>
  <w:style w:type="paragraph" w:customStyle="1" w:styleId="3a">
    <w:name w:val="Абзац списка3"/>
    <w:basedOn w:val="a1"/>
    <w:qFormat/>
    <w:rsid w:val="00B73498"/>
    <w:pPr>
      <w:spacing w:after="200" w:line="276" w:lineRule="auto"/>
      <w:ind w:left="720"/>
      <w:contextualSpacing/>
    </w:pPr>
    <w:rPr>
      <w:rFonts w:ascii="Calibri" w:hAnsi="Calibri"/>
      <w:sz w:val="22"/>
      <w:szCs w:val="22"/>
    </w:rPr>
  </w:style>
  <w:style w:type="paragraph" w:customStyle="1" w:styleId="2f2">
    <w:name w:val="Без интервала2"/>
    <w:rsid w:val="00B73498"/>
    <w:rPr>
      <w:rFonts w:ascii="Calibri" w:hAnsi="Calibri"/>
      <w:sz w:val="22"/>
      <w:szCs w:val="22"/>
      <w:lang w:eastAsia="en-US"/>
    </w:rPr>
  </w:style>
  <w:style w:type="paragraph" w:customStyle="1" w:styleId="affff5">
    <w:name w:val="Комментарий"/>
    <w:basedOn w:val="a1"/>
    <w:next w:val="a1"/>
    <w:rsid w:val="00B7349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ff6">
    <w:name w:val="Информация о версии"/>
    <w:basedOn w:val="affff5"/>
    <w:next w:val="a1"/>
    <w:rsid w:val="00B73498"/>
    <w:rPr>
      <w:i/>
      <w:iCs/>
    </w:rPr>
  </w:style>
  <w:style w:type="numbering" w:customStyle="1" w:styleId="47">
    <w:name w:val="Нет списка47"/>
    <w:next w:val="a4"/>
    <w:uiPriority w:val="99"/>
    <w:semiHidden/>
    <w:unhideWhenUsed/>
    <w:rsid w:val="00B73498"/>
  </w:style>
  <w:style w:type="numbering" w:customStyle="1" w:styleId="48">
    <w:name w:val="Нет списка48"/>
    <w:next w:val="a4"/>
    <w:uiPriority w:val="99"/>
    <w:semiHidden/>
    <w:unhideWhenUsed/>
    <w:rsid w:val="00B73498"/>
  </w:style>
  <w:style w:type="numbering" w:customStyle="1" w:styleId="49">
    <w:name w:val="Нет списка49"/>
    <w:next w:val="a4"/>
    <w:uiPriority w:val="99"/>
    <w:semiHidden/>
    <w:unhideWhenUsed/>
    <w:rsid w:val="00B73498"/>
  </w:style>
  <w:style w:type="numbering" w:customStyle="1" w:styleId="500">
    <w:name w:val="Нет списка50"/>
    <w:next w:val="a4"/>
    <w:uiPriority w:val="99"/>
    <w:semiHidden/>
    <w:unhideWhenUsed/>
    <w:rsid w:val="00116A9F"/>
  </w:style>
  <w:style w:type="paragraph" w:customStyle="1" w:styleId="4a">
    <w:name w:val="Абзац списка4"/>
    <w:basedOn w:val="a1"/>
    <w:qFormat/>
    <w:rsid w:val="00116A9F"/>
    <w:pPr>
      <w:spacing w:after="200" w:line="276" w:lineRule="auto"/>
      <w:ind w:left="720"/>
      <w:contextualSpacing/>
    </w:pPr>
    <w:rPr>
      <w:rFonts w:ascii="Calibri" w:hAnsi="Calibri"/>
      <w:sz w:val="22"/>
      <w:szCs w:val="22"/>
    </w:rPr>
  </w:style>
  <w:style w:type="paragraph" w:customStyle="1" w:styleId="3b">
    <w:name w:val="Без интервала3"/>
    <w:rsid w:val="00116A9F"/>
    <w:rPr>
      <w:rFonts w:ascii="Calibri" w:hAnsi="Calibri"/>
      <w:sz w:val="22"/>
      <w:szCs w:val="22"/>
      <w:lang w:eastAsia="en-US"/>
    </w:rPr>
  </w:style>
  <w:style w:type="numbering" w:customStyle="1" w:styleId="510">
    <w:name w:val="Нет списка51"/>
    <w:next w:val="a4"/>
    <w:uiPriority w:val="99"/>
    <w:semiHidden/>
    <w:unhideWhenUsed/>
    <w:rsid w:val="00116A9F"/>
  </w:style>
  <w:style w:type="character" w:customStyle="1" w:styleId="WW8Num7z3">
    <w:name w:val="WW8Num7z3"/>
    <w:rsid w:val="00116A9F"/>
  </w:style>
  <w:style w:type="character" w:customStyle="1" w:styleId="WW8Num5z4">
    <w:name w:val="WW8Num5z4"/>
    <w:rsid w:val="00116A9F"/>
  </w:style>
  <w:style w:type="character" w:customStyle="1" w:styleId="WW8Num9z5">
    <w:name w:val="WW8Num9z5"/>
    <w:rsid w:val="00116A9F"/>
  </w:style>
  <w:style w:type="character" w:customStyle="1" w:styleId="WW8Num3z1">
    <w:name w:val="WW8Num3z1"/>
    <w:rsid w:val="00116A9F"/>
    <w:rPr>
      <w:rFonts w:ascii="Times New Roman" w:hAnsi="Times New Roman" w:cs="Times New Roman"/>
      <w:b w:val="0"/>
      <w:sz w:val="28"/>
      <w:szCs w:val="28"/>
    </w:rPr>
  </w:style>
  <w:style w:type="character" w:customStyle="1" w:styleId="WW8Num5z7">
    <w:name w:val="WW8Num5z7"/>
    <w:rsid w:val="00116A9F"/>
  </w:style>
  <w:style w:type="character" w:customStyle="1" w:styleId="WW8Num14z4">
    <w:name w:val="WW8Num14z4"/>
    <w:rsid w:val="00116A9F"/>
  </w:style>
  <w:style w:type="character" w:customStyle="1" w:styleId="WW8Num8z8">
    <w:name w:val="WW8Num8z8"/>
    <w:rsid w:val="00116A9F"/>
  </w:style>
  <w:style w:type="character" w:customStyle="1" w:styleId="WW8Num3z2">
    <w:name w:val="WW8Num3z2"/>
    <w:rsid w:val="00116A9F"/>
  </w:style>
  <w:style w:type="character" w:customStyle="1" w:styleId="WW8Num16z2">
    <w:name w:val="WW8Num16z2"/>
    <w:rsid w:val="00116A9F"/>
  </w:style>
  <w:style w:type="character" w:customStyle="1" w:styleId="WW8Num9z2">
    <w:name w:val="WW8Num9z2"/>
    <w:rsid w:val="00116A9F"/>
  </w:style>
  <w:style w:type="character" w:customStyle="1" w:styleId="WW8Num4z8">
    <w:name w:val="WW8Num4z8"/>
    <w:rsid w:val="00116A9F"/>
  </w:style>
  <w:style w:type="character" w:customStyle="1" w:styleId="WW8Num13z0">
    <w:name w:val="WW8Num13z0"/>
    <w:rsid w:val="00116A9F"/>
    <w:rPr>
      <w:rFonts w:ascii="Symbol" w:hAnsi="Symbol" w:cs="OpenSymbol"/>
    </w:rPr>
  </w:style>
  <w:style w:type="character" w:customStyle="1" w:styleId="WW8Num14z3">
    <w:name w:val="WW8Num14z3"/>
    <w:rsid w:val="00116A9F"/>
  </w:style>
  <w:style w:type="character" w:customStyle="1" w:styleId="WW8Num9z6">
    <w:name w:val="WW8Num9z6"/>
    <w:rsid w:val="00116A9F"/>
  </w:style>
  <w:style w:type="character" w:customStyle="1" w:styleId="WW8Num7z5">
    <w:name w:val="WW8Num7z5"/>
    <w:rsid w:val="00116A9F"/>
  </w:style>
  <w:style w:type="character" w:customStyle="1" w:styleId="WW8Num15z1">
    <w:name w:val="WW8Num15z1"/>
    <w:rsid w:val="00116A9F"/>
  </w:style>
  <w:style w:type="character" w:customStyle="1" w:styleId="WW8Num7z2">
    <w:name w:val="WW8Num7z2"/>
    <w:rsid w:val="00116A9F"/>
  </w:style>
  <w:style w:type="character" w:customStyle="1" w:styleId="WW8Num10z0">
    <w:name w:val="WW8Num10z0"/>
    <w:rsid w:val="00116A9F"/>
    <w:rPr>
      <w:rFonts w:ascii="Symbol" w:hAnsi="Symbol" w:cs="OpenSymbol"/>
    </w:rPr>
  </w:style>
  <w:style w:type="character" w:customStyle="1" w:styleId="WW8Num16z0">
    <w:name w:val="WW8Num16z0"/>
    <w:rsid w:val="00116A9F"/>
    <w:rPr>
      <w:rFonts w:ascii="Times New Roman" w:hAnsi="Times New Roman" w:cs="Times New Roman" w:hint="default"/>
      <w:sz w:val="28"/>
      <w:szCs w:val="28"/>
    </w:rPr>
  </w:style>
  <w:style w:type="character" w:customStyle="1" w:styleId="WW8Num4z6">
    <w:name w:val="WW8Num4z6"/>
    <w:rsid w:val="00116A9F"/>
  </w:style>
  <w:style w:type="character" w:customStyle="1" w:styleId="WW8Num16z8">
    <w:name w:val="WW8Num16z8"/>
    <w:rsid w:val="00116A9F"/>
  </w:style>
  <w:style w:type="character" w:customStyle="1" w:styleId="WW8Num4z1">
    <w:name w:val="WW8Num4z1"/>
    <w:rsid w:val="00116A9F"/>
  </w:style>
  <w:style w:type="character" w:customStyle="1" w:styleId="WW8Num5z5">
    <w:name w:val="WW8Num5z5"/>
    <w:rsid w:val="00116A9F"/>
  </w:style>
  <w:style w:type="character" w:customStyle="1" w:styleId="WW8Num14z2">
    <w:name w:val="WW8Num14z2"/>
    <w:rsid w:val="00116A9F"/>
  </w:style>
  <w:style w:type="character" w:customStyle="1" w:styleId="WW8Num5z3">
    <w:name w:val="WW8Num5z3"/>
    <w:rsid w:val="00116A9F"/>
  </w:style>
  <w:style w:type="character" w:customStyle="1" w:styleId="WW8Num5z8">
    <w:name w:val="WW8Num5z8"/>
    <w:rsid w:val="00116A9F"/>
  </w:style>
  <w:style w:type="character" w:customStyle="1" w:styleId="WW8Num3z8">
    <w:name w:val="WW8Num3z8"/>
    <w:rsid w:val="00116A9F"/>
  </w:style>
  <w:style w:type="character" w:customStyle="1" w:styleId="WW8Num15z6">
    <w:name w:val="WW8Num15z6"/>
    <w:rsid w:val="00116A9F"/>
  </w:style>
  <w:style w:type="character" w:customStyle="1" w:styleId="WW8Num12z0">
    <w:name w:val="WW8Num12z0"/>
    <w:rsid w:val="00116A9F"/>
    <w:rPr>
      <w:rFonts w:ascii="Symbol" w:hAnsi="Symbol" w:cs="OpenSymbol"/>
    </w:rPr>
  </w:style>
  <w:style w:type="character" w:customStyle="1" w:styleId="WW8Num16z5">
    <w:name w:val="WW8Num16z5"/>
    <w:rsid w:val="00116A9F"/>
  </w:style>
  <w:style w:type="character" w:customStyle="1" w:styleId="WW8Num4z7">
    <w:name w:val="WW8Num4z7"/>
    <w:rsid w:val="00116A9F"/>
  </w:style>
  <w:style w:type="character" w:customStyle="1" w:styleId="WW8Num3z4">
    <w:name w:val="WW8Num3z4"/>
    <w:rsid w:val="00116A9F"/>
  </w:style>
  <w:style w:type="character" w:customStyle="1" w:styleId="WW8Num6z0">
    <w:name w:val="WW8Num6z0"/>
    <w:rsid w:val="00116A9F"/>
    <w:rPr>
      <w:rFonts w:ascii="Symbol" w:hAnsi="Symbol" w:cs="OpenSymbol"/>
    </w:rPr>
  </w:style>
  <w:style w:type="character" w:customStyle="1" w:styleId="WW8Num4z5">
    <w:name w:val="WW8Num4z5"/>
    <w:rsid w:val="00116A9F"/>
  </w:style>
  <w:style w:type="character" w:customStyle="1" w:styleId="WW8Num5z6">
    <w:name w:val="WW8Num5z6"/>
    <w:rsid w:val="00116A9F"/>
  </w:style>
  <w:style w:type="character" w:customStyle="1" w:styleId="WW8Num9z8">
    <w:name w:val="WW8Num9z8"/>
    <w:rsid w:val="00116A9F"/>
  </w:style>
  <w:style w:type="character" w:customStyle="1" w:styleId="s10">
    <w:name w:val="s_10"/>
    <w:basedOn w:val="a2"/>
    <w:rsid w:val="00116A9F"/>
  </w:style>
  <w:style w:type="character" w:customStyle="1" w:styleId="WW8Num2z0">
    <w:name w:val="WW8Num2z0"/>
    <w:rsid w:val="00116A9F"/>
    <w:rPr>
      <w:rFonts w:ascii="Symbol" w:hAnsi="Symbol" w:cs="OpenSymbol"/>
    </w:rPr>
  </w:style>
  <w:style w:type="character" w:customStyle="1" w:styleId="WW8Num15z5">
    <w:name w:val="WW8Num15z5"/>
    <w:rsid w:val="00116A9F"/>
  </w:style>
  <w:style w:type="character" w:customStyle="1" w:styleId="WW8Num14z7">
    <w:name w:val="WW8Num14z7"/>
    <w:rsid w:val="00116A9F"/>
  </w:style>
  <w:style w:type="character" w:customStyle="1" w:styleId="WW8Num4z0">
    <w:name w:val="WW8Num4z0"/>
    <w:rsid w:val="00116A9F"/>
    <w:rPr>
      <w:rFonts w:ascii="Times New Roman" w:hAnsi="Times New Roman" w:cs="Times New Roman"/>
      <w:sz w:val="28"/>
      <w:szCs w:val="28"/>
    </w:rPr>
  </w:style>
  <w:style w:type="character" w:customStyle="1" w:styleId="WW8Num8z4">
    <w:name w:val="WW8Num8z4"/>
    <w:rsid w:val="00116A9F"/>
  </w:style>
  <w:style w:type="character" w:customStyle="1" w:styleId="WW8Num3z6">
    <w:name w:val="WW8Num3z6"/>
    <w:rsid w:val="00116A9F"/>
  </w:style>
  <w:style w:type="character" w:customStyle="1" w:styleId="WW8Num5z0">
    <w:name w:val="WW8Num5z0"/>
    <w:rsid w:val="00116A9F"/>
    <w:rPr>
      <w:rFonts w:ascii="Times New Roman" w:hAnsi="Times New Roman" w:cs="Times New Roman"/>
      <w:sz w:val="28"/>
      <w:szCs w:val="28"/>
    </w:rPr>
  </w:style>
  <w:style w:type="character" w:customStyle="1" w:styleId="affff7">
    <w:name w:val="Сравнение редакций. Добавленный фрагмент"/>
    <w:uiPriority w:val="99"/>
    <w:rsid w:val="00116A9F"/>
    <w:rPr>
      <w:color w:val="000000"/>
      <w:shd w:val="clear" w:color="auto" w:fill="C1D7FF"/>
    </w:rPr>
  </w:style>
  <w:style w:type="character" w:customStyle="1" w:styleId="WW8Num15z2">
    <w:name w:val="WW8Num15z2"/>
    <w:rsid w:val="00116A9F"/>
  </w:style>
  <w:style w:type="character" w:customStyle="1" w:styleId="WW8Num15z7">
    <w:name w:val="WW8Num15z7"/>
    <w:rsid w:val="00116A9F"/>
  </w:style>
  <w:style w:type="character" w:customStyle="1" w:styleId="WW8Num14z8">
    <w:name w:val="WW8Num14z8"/>
    <w:rsid w:val="00116A9F"/>
  </w:style>
  <w:style w:type="character" w:customStyle="1" w:styleId="WW8Num8z5">
    <w:name w:val="WW8Num8z5"/>
    <w:rsid w:val="00116A9F"/>
  </w:style>
  <w:style w:type="character" w:customStyle="1" w:styleId="WW8Num15z3">
    <w:name w:val="WW8Num15z3"/>
    <w:rsid w:val="00116A9F"/>
  </w:style>
  <w:style w:type="character" w:customStyle="1" w:styleId="WW8Num16z6">
    <w:name w:val="WW8Num16z6"/>
    <w:rsid w:val="00116A9F"/>
  </w:style>
  <w:style w:type="character" w:customStyle="1" w:styleId="WW8Num4z4">
    <w:name w:val="WW8Num4z4"/>
    <w:rsid w:val="00116A9F"/>
  </w:style>
  <w:style w:type="character" w:customStyle="1" w:styleId="WW8Num14z6">
    <w:name w:val="WW8Num14z6"/>
    <w:rsid w:val="00116A9F"/>
  </w:style>
  <w:style w:type="character" w:customStyle="1" w:styleId="WW8Num7z0">
    <w:name w:val="WW8Num7z0"/>
    <w:rsid w:val="00116A9F"/>
    <w:rPr>
      <w:rFonts w:ascii="Times New Roman" w:hAnsi="Times New Roman" w:cs="Times New Roman"/>
      <w:sz w:val="28"/>
      <w:szCs w:val="28"/>
    </w:rPr>
  </w:style>
  <w:style w:type="character" w:customStyle="1" w:styleId="WW8Num3z5">
    <w:name w:val="WW8Num3z5"/>
    <w:rsid w:val="00116A9F"/>
  </w:style>
  <w:style w:type="character" w:customStyle="1" w:styleId="WW8Num14z0">
    <w:name w:val="WW8Num14z0"/>
    <w:rsid w:val="00116A9F"/>
    <w:rPr>
      <w:rFonts w:ascii="Times New Roman" w:hAnsi="Times New Roman" w:cs="Times New Roman"/>
      <w:sz w:val="28"/>
      <w:szCs w:val="28"/>
    </w:rPr>
  </w:style>
  <w:style w:type="character" w:customStyle="1" w:styleId="WW8Num8z0">
    <w:name w:val="WW8Num8z0"/>
    <w:rsid w:val="00116A9F"/>
    <w:rPr>
      <w:rFonts w:ascii="Times New Roman" w:hAnsi="Times New Roman" w:cs="Times New Roman"/>
      <w:sz w:val="28"/>
      <w:szCs w:val="28"/>
    </w:rPr>
  </w:style>
  <w:style w:type="character" w:customStyle="1" w:styleId="WW8Num3z3">
    <w:name w:val="WW8Num3z3"/>
    <w:rsid w:val="00116A9F"/>
  </w:style>
  <w:style w:type="character" w:customStyle="1" w:styleId="WW8Num15z8">
    <w:name w:val="WW8Num15z8"/>
    <w:rsid w:val="00116A9F"/>
  </w:style>
  <w:style w:type="character" w:customStyle="1" w:styleId="WW8Num9z0">
    <w:name w:val="WW8Num9z0"/>
    <w:rsid w:val="00116A9F"/>
    <w:rPr>
      <w:rFonts w:ascii="Times New Roman" w:hAnsi="Times New Roman" w:cs="Times New Roman"/>
      <w:sz w:val="28"/>
      <w:szCs w:val="28"/>
    </w:rPr>
  </w:style>
  <w:style w:type="character" w:customStyle="1" w:styleId="affff8">
    <w:name w:val="Маркеры списка"/>
    <w:rsid w:val="00116A9F"/>
    <w:rPr>
      <w:rFonts w:ascii="OpenSymbol" w:eastAsia="OpenSymbol" w:hAnsi="OpenSymbol" w:cs="OpenSymbol"/>
    </w:rPr>
  </w:style>
  <w:style w:type="character" w:customStyle="1" w:styleId="WW8Num5z2">
    <w:name w:val="WW8Num5z2"/>
    <w:rsid w:val="00116A9F"/>
  </w:style>
  <w:style w:type="character" w:customStyle="1" w:styleId="WW8Num9z4">
    <w:name w:val="WW8Num9z4"/>
    <w:rsid w:val="00116A9F"/>
  </w:style>
  <w:style w:type="character" w:customStyle="1" w:styleId="WW8Num9z3">
    <w:name w:val="WW8Num9z3"/>
    <w:rsid w:val="00116A9F"/>
  </w:style>
  <w:style w:type="character" w:customStyle="1" w:styleId="WW8Num8z7">
    <w:name w:val="WW8Num8z7"/>
    <w:rsid w:val="00116A9F"/>
  </w:style>
  <w:style w:type="character" w:customStyle="1" w:styleId="WW8Num14z5">
    <w:name w:val="WW8Num14z5"/>
    <w:rsid w:val="00116A9F"/>
  </w:style>
  <w:style w:type="character" w:customStyle="1" w:styleId="WW8Num16z1">
    <w:name w:val="WW8Num16z1"/>
    <w:rsid w:val="00116A9F"/>
  </w:style>
  <w:style w:type="character" w:customStyle="1" w:styleId="WW8Num15z0">
    <w:name w:val="WW8Num15z0"/>
    <w:rsid w:val="00116A9F"/>
  </w:style>
  <w:style w:type="character" w:customStyle="1" w:styleId="WW8Num8z2">
    <w:name w:val="WW8Num8z2"/>
    <w:rsid w:val="00116A9F"/>
  </w:style>
  <w:style w:type="character" w:customStyle="1" w:styleId="WW8Num3z7">
    <w:name w:val="WW8Num3z7"/>
    <w:rsid w:val="00116A9F"/>
  </w:style>
  <w:style w:type="character" w:customStyle="1" w:styleId="WW8Num9z7">
    <w:name w:val="WW8Num9z7"/>
    <w:rsid w:val="00116A9F"/>
  </w:style>
  <w:style w:type="character" w:customStyle="1" w:styleId="WW8Num4z2">
    <w:name w:val="WW8Num4z2"/>
    <w:rsid w:val="00116A9F"/>
  </w:style>
  <w:style w:type="character" w:customStyle="1" w:styleId="WW8Num7z6">
    <w:name w:val="WW8Num7z6"/>
    <w:rsid w:val="00116A9F"/>
  </w:style>
  <w:style w:type="character" w:customStyle="1" w:styleId="WW8Num7z7">
    <w:name w:val="WW8Num7z7"/>
    <w:rsid w:val="00116A9F"/>
  </w:style>
  <w:style w:type="character" w:customStyle="1" w:styleId="WW8Num15z4">
    <w:name w:val="WW8Num15z4"/>
    <w:rsid w:val="00116A9F"/>
  </w:style>
  <w:style w:type="character" w:customStyle="1" w:styleId="WW8Num8z6">
    <w:name w:val="WW8Num8z6"/>
    <w:rsid w:val="00116A9F"/>
  </w:style>
  <w:style w:type="character" w:customStyle="1" w:styleId="WW8Num16z3">
    <w:name w:val="WW8Num16z3"/>
    <w:rsid w:val="00116A9F"/>
  </w:style>
  <w:style w:type="character" w:customStyle="1" w:styleId="1f6">
    <w:name w:val="Основной шрифт абзаца1"/>
    <w:rsid w:val="00116A9F"/>
  </w:style>
  <w:style w:type="character" w:customStyle="1" w:styleId="WW8Num7z4">
    <w:name w:val="WW8Num7z4"/>
    <w:rsid w:val="00116A9F"/>
  </w:style>
  <w:style w:type="character" w:customStyle="1" w:styleId="WW8Num3z0">
    <w:name w:val="WW8Num3z0"/>
    <w:rsid w:val="00116A9F"/>
    <w:rPr>
      <w:rFonts w:ascii="Times New Roman" w:hAnsi="Times New Roman" w:cs="Times New Roman"/>
      <w:sz w:val="28"/>
      <w:szCs w:val="28"/>
    </w:rPr>
  </w:style>
  <w:style w:type="character" w:customStyle="1" w:styleId="WW8Num11z0">
    <w:name w:val="WW8Num11z0"/>
    <w:rsid w:val="00116A9F"/>
    <w:rPr>
      <w:rFonts w:ascii="Symbol" w:hAnsi="Symbol" w:cs="OpenSymbol"/>
    </w:rPr>
  </w:style>
  <w:style w:type="character" w:customStyle="1" w:styleId="WW8Num8z3">
    <w:name w:val="WW8Num8z3"/>
    <w:rsid w:val="00116A9F"/>
  </w:style>
  <w:style w:type="character" w:customStyle="1" w:styleId="WW8Num4z3">
    <w:name w:val="WW8Num4z3"/>
    <w:rsid w:val="00116A9F"/>
  </w:style>
  <w:style w:type="character" w:customStyle="1" w:styleId="WW8Num7z8">
    <w:name w:val="WW8Num7z8"/>
    <w:rsid w:val="00116A9F"/>
  </w:style>
  <w:style w:type="character" w:customStyle="1" w:styleId="WW8Num16z4">
    <w:name w:val="WW8Num16z4"/>
    <w:rsid w:val="00116A9F"/>
  </w:style>
  <w:style w:type="character" w:customStyle="1" w:styleId="WW8Num16z7">
    <w:name w:val="WW8Num16z7"/>
    <w:rsid w:val="00116A9F"/>
  </w:style>
  <w:style w:type="character" w:customStyle="1" w:styleId="HTML1">
    <w:name w:val="Стандартный HTML Знак1"/>
    <w:locked/>
    <w:rsid w:val="00116A9F"/>
    <w:rPr>
      <w:rFonts w:ascii="Courier New" w:eastAsia="Courier New" w:hAnsi="Courier New" w:cs="Courier New"/>
    </w:rPr>
  </w:style>
  <w:style w:type="paragraph" w:customStyle="1" w:styleId="2f3">
    <w:name w:val="Указатель2"/>
    <w:basedOn w:val="a1"/>
    <w:rsid w:val="00116A9F"/>
    <w:pPr>
      <w:widowControl w:val="0"/>
      <w:suppressLineNumbers/>
      <w:suppressAutoHyphens/>
      <w:autoSpaceDE w:val="0"/>
    </w:pPr>
    <w:rPr>
      <w:rFonts w:ascii="Arial" w:eastAsia="Arial" w:hAnsi="Arial" w:cs="Mangal"/>
      <w:lang w:bidi="ru-RU"/>
    </w:rPr>
  </w:style>
  <w:style w:type="paragraph" w:customStyle="1" w:styleId="2f4">
    <w:name w:val="Название2"/>
    <w:basedOn w:val="a1"/>
    <w:rsid w:val="00116A9F"/>
    <w:pPr>
      <w:widowControl w:val="0"/>
      <w:suppressLineNumbers/>
      <w:suppressAutoHyphens/>
      <w:autoSpaceDE w:val="0"/>
      <w:spacing w:before="120" w:after="120"/>
    </w:pPr>
    <w:rPr>
      <w:rFonts w:ascii="Arial" w:eastAsia="Arial" w:hAnsi="Arial" w:cs="Mangal"/>
      <w:i/>
      <w:iCs/>
      <w:lang w:bidi="ru-RU"/>
    </w:rPr>
  </w:style>
  <w:style w:type="numbering" w:customStyle="1" w:styleId="520">
    <w:name w:val="Нет списка52"/>
    <w:next w:val="a4"/>
    <w:uiPriority w:val="99"/>
    <w:semiHidden/>
    <w:unhideWhenUsed/>
    <w:rsid w:val="00116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uiPriority w:val="99"/>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B73498"/>
  </w:style>
  <w:style w:type="character" w:customStyle="1" w:styleId="CommentTextChar1">
    <w:name w:val="Comment Text Char1"/>
    <w:basedOn w:val="a2"/>
    <w:uiPriority w:val="99"/>
    <w:semiHidden/>
    <w:rsid w:val="00B73498"/>
  </w:style>
  <w:style w:type="character" w:customStyle="1" w:styleId="HeaderChar1">
    <w:name w:val="Header Char1"/>
    <w:uiPriority w:val="99"/>
    <w:semiHidden/>
    <w:rsid w:val="00B73498"/>
    <w:rPr>
      <w:sz w:val="22"/>
      <w:szCs w:val="22"/>
    </w:rPr>
  </w:style>
  <w:style w:type="character" w:customStyle="1" w:styleId="FooterChar1">
    <w:name w:val="Footer Char1"/>
    <w:uiPriority w:val="99"/>
    <w:semiHidden/>
    <w:rsid w:val="00B73498"/>
    <w:rPr>
      <w:sz w:val="22"/>
      <w:szCs w:val="22"/>
    </w:rPr>
  </w:style>
  <w:style w:type="character" w:customStyle="1" w:styleId="CommentSubjectChar1">
    <w:name w:val="Comment Subject Char1"/>
    <w:uiPriority w:val="99"/>
    <w:semiHidden/>
    <w:rsid w:val="00B73498"/>
    <w:rPr>
      <w:rFonts w:eastAsia="Times New Roman" w:cs="Times New Roman"/>
      <w:b/>
      <w:bCs/>
      <w:sz w:val="20"/>
      <w:szCs w:val="20"/>
      <w:lang w:val="x-none" w:eastAsia="ru-RU"/>
    </w:rPr>
  </w:style>
  <w:style w:type="character" w:customStyle="1" w:styleId="BalloonTextChar1">
    <w:name w:val="Balloon Text Char1"/>
    <w:uiPriority w:val="99"/>
    <w:semiHidden/>
    <w:rsid w:val="00B73498"/>
    <w:rPr>
      <w:rFonts w:ascii="Times New Roman" w:hAnsi="Times New Roman"/>
      <w:sz w:val="0"/>
      <w:szCs w:val="0"/>
    </w:rPr>
  </w:style>
  <w:style w:type="paragraph" w:customStyle="1" w:styleId="3a">
    <w:name w:val="Абзац списка3"/>
    <w:basedOn w:val="a1"/>
    <w:qFormat/>
    <w:rsid w:val="00B73498"/>
    <w:pPr>
      <w:spacing w:after="200" w:line="276" w:lineRule="auto"/>
      <w:ind w:left="720"/>
      <w:contextualSpacing/>
    </w:pPr>
    <w:rPr>
      <w:rFonts w:ascii="Calibri" w:hAnsi="Calibri"/>
      <w:sz w:val="22"/>
      <w:szCs w:val="22"/>
    </w:rPr>
  </w:style>
  <w:style w:type="paragraph" w:customStyle="1" w:styleId="2f2">
    <w:name w:val="Без интервала2"/>
    <w:rsid w:val="00B73498"/>
    <w:rPr>
      <w:rFonts w:ascii="Calibri" w:hAnsi="Calibri"/>
      <w:sz w:val="22"/>
      <w:szCs w:val="22"/>
      <w:lang w:eastAsia="en-US"/>
    </w:rPr>
  </w:style>
  <w:style w:type="paragraph" w:customStyle="1" w:styleId="affff5">
    <w:name w:val="Комментарий"/>
    <w:basedOn w:val="a1"/>
    <w:next w:val="a1"/>
    <w:rsid w:val="00B7349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ff6">
    <w:name w:val="Информация о версии"/>
    <w:basedOn w:val="affff5"/>
    <w:next w:val="a1"/>
    <w:rsid w:val="00B73498"/>
    <w:rPr>
      <w:i/>
      <w:iCs/>
    </w:rPr>
  </w:style>
  <w:style w:type="numbering" w:customStyle="1" w:styleId="47">
    <w:name w:val="Нет списка47"/>
    <w:next w:val="a4"/>
    <w:uiPriority w:val="99"/>
    <w:semiHidden/>
    <w:unhideWhenUsed/>
    <w:rsid w:val="00B73498"/>
  </w:style>
  <w:style w:type="numbering" w:customStyle="1" w:styleId="48">
    <w:name w:val="Нет списка48"/>
    <w:next w:val="a4"/>
    <w:uiPriority w:val="99"/>
    <w:semiHidden/>
    <w:unhideWhenUsed/>
    <w:rsid w:val="00B73498"/>
  </w:style>
  <w:style w:type="numbering" w:customStyle="1" w:styleId="49">
    <w:name w:val="Нет списка49"/>
    <w:next w:val="a4"/>
    <w:uiPriority w:val="99"/>
    <w:semiHidden/>
    <w:unhideWhenUsed/>
    <w:rsid w:val="00B73498"/>
  </w:style>
  <w:style w:type="numbering" w:customStyle="1" w:styleId="500">
    <w:name w:val="Нет списка50"/>
    <w:next w:val="a4"/>
    <w:uiPriority w:val="99"/>
    <w:semiHidden/>
    <w:unhideWhenUsed/>
    <w:rsid w:val="00116A9F"/>
  </w:style>
  <w:style w:type="paragraph" w:customStyle="1" w:styleId="4a">
    <w:name w:val="Абзац списка4"/>
    <w:basedOn w:val="a1"/>
    <w:qFormat/>
    <w:rsid w:val="00116A9F"/>
    <w:pPr>
      <w:spacing w:after="200" w:line="276" w:lineRule="auto"/>
      <w:ind w:left="720"/>
      <w:contextualSpacing/>
    </w:pPr>
    <w:rPr>
      <w:rFonts w:ascii="Calibri" w:hAnsi="Calibri"/>
      <w:sz w:val="22"/>
      <w:szCs w:val="22"/>
    </w:rPr>
  </w:style>
  <w:style w:type="paragraph" w:customStyle="1" w:styleId="3b">
    <w:name w:val="Без интервала3"/>
    <w:rsid w:val="00116A9F"/>
    <w:rPr>
      <w:rFonts w:ascii="Calibri" w:hAnsi="Calibri"/>
      <w:sz w:val="22"/>
      <w:szCs w:val="22"/>
      <w:lang w:eastAsia="en-US"/>
    </w:rPr>
  </w:style>
  <w:style w:type="numbering" w:customStyle="1" w:styleId="510">
    <w:name w:val="Нет списка51"/>
    <w:next w:val="a4"/>
    <w:uiPriority w:val="99"/>
    <w:semiHidden/>
    <w:unhideWhenUsed/>
    <w:rsid w:val="00116A9F"/>
  </w:style>
  <w:style w:type="character" w:customStyle="1" w:styleId="WW8Num7z3">
    <w:name w:val="WW8Num7z3"/>
    <w:rsid w:val="00116A9F"/>
  </w:style>
  <w:style w:type="character" w:customStyle="1" w:styleId="WW8Num5z4">
    <w:name w:val="WW8Num5z4"/>
    <w:rsid w:val="00116A9F"/>
  </w:style>
  <w:style w:type="character" w:customStyle="1" w:styleId="WW8Num9z5">
    <w:name w:val="WW8Num9z5"/>
    <w:rsid w:val="00116A9F"/>
  </w:style>
  <w:style w:type="character" w:customStyle="1" w:styleId="WW8Num3z1">
    <w:name w:val="WW8Num3z1"/>
    <w:rsid w:val="00116A9F"/>
    <w:rPr>
      <w:rFonts w:ascii="Times New Roman" w:hAnsi="Times New Roman" w:cs="Times New Roman"/>
      <w:b w:val="0"/>
      <w:sz w:val="28"/>
      <w:szCs w:val="28"/>
    </w:rPr>
  </w:style>
  <w:style w:type="character" w:customStyle="1" w:styleId="WW8Num5z7">
    <w:name w:val="WW8Num5z7"/>
    <w:rsid w:val="00116A9F"/>
  </w:style>
  <w:style w:type="character" w:customStyle="1" w:styleId="WW8Num14z4">
    <w:name w:val="WW8Num14z4"/>
    <w:rsid w:val="00116A9F"/>
  </w:style>
  <w:style w:type="character" w:customStyle="1" w:styleId="WW8Num8z8">
    <w:name w:val="WW8Num8z8"/>
    <w:rsid w:val="00116A9F"/>
  </w:style>
  <w:style w:type="character" w:customStyle="1" w:styleId="WW8Num3z2">
    <w:name w:val="WW8Num3z2"/>
    <w:rsid w:val="00116A9F"/>
  </w:style>
  <w:style w:type="character" w:customStyle="1" w:styleId="WW8Num16z2">
    <w:name w:val="WW8Num16z2"/>
    <w:rsid w:val="00116A9F"/>
  </w:style>
  <w:style w:type="character" w:customStyle="1" w:styleId="WW8Num9z2">
    <w:name w:val="WW8Num9z2"/>
    <w:rsid w:val="00116A9F"/>
  </w:style>
  <w:style w:type="character" w:customStyle="1" w:styleId="WW8Num4z8">
    <w:name w:val="WW8Num4z8"/>
    <w:rsid w:val="00116A9F"/>
  </w:style>
  <w:style w:type="character" w:customStyle="1" w:styleId="WW8Num13z0">
    <w:name w:val="WW8Num13z0"/>
    <w:rsid w:val="00116A9F"/>
    <w:rPr>
      <w:rFonts w:ascii="Symbol" w:hAnsi="Symbol" w:cs="OpenSymbol"/>
    </w:rPr>
  </w:style>
  <w:style w:type="character" w:customStyle="1" w:styleId="WW8Num14z3">
    <w:name w:val="WW8Num14z3"/>
    <w:rsid w:val="00116A9F"/>
  </w:style>
  <w:style w:type="character" w:customStyle="1" w:styleId="WW8Num9z6">
    <w:name w:val="WW8Num9z6"/>
    <w:rsid w:val="00116A9F"/>
  </w:style>
  <w:style w:type="character" w:customStyle="1" w:styleId="WW8Num7z5">
    <w:name w:val="WW8Num7z5"/>
    <w:rsid w:val="00116A9F"/>
  </w:style>
  <w:style w:type="character" w:customStyle="1" w:styleId="WW8Num15z1">
    <w:name w:val="WW8Num15z1"/>
    <w:rsid w:val="00116A9F"/>
  </w:style>
  <w:style w:type="character" w:customStyle="1" w:styleId="WW8Num7z2">
    <w:name w:val="WW8Num7z2"/>
    <w:rsid w:val="00116A9F"/>
  </w:style>
  <w:style w:type="character" w:customStyle="1" w:styleId="WW8Num10z0">
    <w:name w:val="WW8Num10z0"/>
    <w:rsid w:val="00116A9F"/>
    <w:rPr>
      <w:rFonts w:ascii="Symbol" w:hAnsi="Symbol" w:cs="OpenSymbol"/>
    </w:rPr>
  </w:style>
  <w:style w:type="character" w:customStyle="1" w:styleId="WW8Num16z0">
    <w:name w:val="WW8Num16z0"/>
    <w:rsid w:val="00116A9F"/>
    <w:rPr>
      <w:rFonts w:ascii="Times New Roman" w:hAnsi="Times New Roman" w:cs="Times New Roman" w:hint="default"/>
      <w:sz w:val="28"/>
      <w:szCs w:val="28"/>
    </w:rPr>
  </w:style>
  <w:style w:type="character" w:customStyle="1" w:styleId="WW8Num4z6">
    <w:name w:val="WW8Num4z6"/>
    <w:rsid w:val="00116A9F"/>
  </w:style>
  <w:style w:type="character" w:customStyle="1" w:styleId="WW8Num16z8">
    <w:name w:val="WW8Num16z8"/>
    <w:rsid w:val="00116A9F"/>
  </w:style>
  <w:style w:type="character" w:customStyle="1" w:styleId="WW8Num4z1">
    <w:name w:val="WW8Num4z1"/>
    <w:rsid w:val="00116A9F"/>
  </w:style>
  <w:style w:type="character" w:customStyle="1" w:styleId="WW8Num5z5">
    <w:name w:val="WW8Num5z5"/>
    <w:rsid w:val="00116A9F"/>
  </w:style>
  <w:style w:type="character" w:customStyle="1" w:styleId="WW8Num14z2">
    <w:name w:val="WW8Num14z2"/>
    <w:rsid w:val="00116A9F"/>
  </w:style>
  <w:style w:type="character" w:customStyle="1" w:styleId="WW8Num5z3">
    <w:name w:val="WW8Num5z3"/>
    <w:rsid w:val="00116A9F"/>
  </w:style>
  <w:style w:type="character" w:customStyle="1" w:styleId="WW8Num5z8">
    <w:name w:val="WW8Num5z8"/>
    <w:rsid w:val="00116A9F"/>
  </w:style>
  <w:style w:type="character" w:customStyle="1" w:styleId="WW8Num3z8">
    <w:name w:val="WW8Num3z8"/>
    <w:rsid w:val="00116A9F"/>
  </w:style>
  <w:style w:type="character" w:customStyle="1" w:styleId="WW8Num15z6">
    <w:name w:val="WW8Num15z6"/>
    <w:rsid w:val="00116A9F"/>
  </w:style>
  <w:style w:type="character" w:customStyle="1" w:styleId="WW8Num12z0">
    <w:name w:val="WW8Num12z0"/>
    <w:rsid w:val="00116A9F"/>
    <w:rPr>
      <w:rFonts w:ascii="Symbol" w:hAnsi="Symbol" w:cs="OpenSymbol"/>
    </w:rPr>
  </w:style>
  <w:style w:type="character" w:customStyle="1" w:styleId="WW8Num16z5">
    <w:name w:val="WW8Num16z5"/>
    <w:rsid w:val="00116A9F"/>
  </w:style>
  <w:style w:type="character" w:customStyle="1" w:styleId="WW8Num4z7">
    <w:name w:val="WW8Num4z7"/>
    <w:rsid w:val="00116A9F"/>
  </w:style>
  <w:style w:type="character" w:customStyle="1" w:styleId="WW8Num3z4">
    <w:name w:val="WW8Num3z4"/>
    <w:rsid w:val="00116A9F"/>
  </w:style>
  <w:style w:type="character" w:customStyle="1" w:styleId="WW8Num6z0">
    <w:name w:val="WW8Num6z0"/>
    <w:rsid w:val="00116A9F"/>
    <w:rPr>
      <w:rFonts w:ascii="Symbol" w:hAnsi="Symbol" w:cs="OpenSymbol"/>
    </w:rPr>
  </w:style>
  <w:style w:type="character" w:customStyle="1" w:styleId="WW8Num4z5">
    <w:name w:val="WW8Num4z5"/>
    <w:rsid w:val="00116A9F"/>
  </w:style>
  <w:style w:type="character" w:customStyle="1" w:styleId="WW8Num5z6">
    <w:name w:val="WW8Num5z6"/>
    <w:rsid w:val="00116A9F"/>
  </w:style>
  <w:style w:type="character" w:customStyle="1" w:styleId="WW8Num9z8">
    <w:name w:val="WW8Num9z8"/>
    <w:rsid w:val="00116A9F"/>
  </w:style>
  <w:style w:type="character" w:customStyle="1" w:styleId="s10">
    <w:name w:val="s_10"/>
    <w:basedOn w:val="a2"/>
    <w:rsid w:val="00116A9F"/>
  </w:style>
  <w:style w:type="character" w:customStyle="1" w:styleId="WW8Num2z0">
    <w:name w:val="WW8Num2z0"/>
    <w:rsid w:val="00116A9F"/>
    <w:rPr>
      <w:rFonts w:ascii="Symbol" w:hAnsi="Symbol" w:cs="OpenSymbol"/>
    </w:rPr>
  </w:style>
  <w:style w:type="character" w:customStyle="1" w:styleId="WW8Num15z5">
    <w:name w:val="WW8Num15z5"/>
    <w:rsid w:val="00116A9F"/>
  </w:style>
  <w:style w:type="character" w:customStyle="1" w:styleId="WW8Num14z7">
    <w:name w:val="WW8Num14z7"/>
    <w:rsid w:val="00116A9F"/>
  </w:style>
  <w:style w:type="character" w:customStyle="1" w:styleId="WW8Num4z0">
    <w:name w:val="WW8Num4z0"/>
    <w:rsid w:val="00116A9F"/>
    <w:rPr>
      <w:rFonts w:ascii="Times New Roman" w:hAnsi="Times New Roman" w:cs="Times New Roman"/>
      <w:sz w:val="28"/>
      <w:szCs w:val="28"/>
    </w:rPr>
  </w:style>
  <w:style w:type="character" w:customStyle="1" w:styleId="WW8Num8z4">
    <w:name w:val="WW8Num8z4"/>
    <w:rsid w:val="00116A9F"/>
  </w:style>
  <w:style w:type="character" w:customStyle="1" w:styleId="WW8Num3z6">
    <w:name w:val="WW8Num3z6"/>
    <w:rsid w:val="00116A9F"/>
  </w:style>
  <w:style w:type="character" w:customStyle="1" w:styleId="WW8Num5z0">
    <w:name w:val="WW8Num5z0"/>
    <w:rsid w:val="00116A9F"/>
    <w:rPr>
      <w:rFonts w:ascii="Times New Roman" w:hAnsi="Times New Roman" w:cs="Times New Roman"/>
      <w:sz w:val="28"/>
      <w:szCs w:val="28"/>
    </w:rPr>
  </w:style>
  <w:style w:type="character" w:customStyle="1" w:styleId="affff7">
    <w:name w:val="Сравнение редакций. Добавленный фрагмент"/>
    <w:uiPriority w:val="99"/>
    <w:rsid w:val="00116A9F"/>
    <w:rPr>
      <w:color w:val="000000"/>
      <w:shd w:val="clear" w:color="auto" w:fill="C1D7FF"/>
    </w:rPr>
  </w:style>
  <w:style w:type="character" w:customStyle="1" w:styleId="WW8Num15z2">
    <w:name w:val="WW8Num15z2"/>
    <w:rsid w:val="00116A9F"/>
  </w:style>
  <w:style w:type="character" w:customStyle="1" w:styleId="WW8Num15z7">
    <w:name w:val="WW8Num15z7"/>
    <w:rsid w:val="00116A9F"/>
  </w:style>
  <w:style w:type="character" w:customStyle="1" w:styleId="WW8Num14z8">
    <w:name w:val="WW8Num14z8"/>
    <w:rsid w:val="00116A9F"/>
  </w:style>
  <w:style w:type="character" w:customStyle="1" w:styleId="WW8Num8z5">
    <w:name w:val="WW8Num8z5"/>
    <w:rsid w:val="00116A9F"/>
  </w:style>
  <w:style w:type="character" w:customStyle="1" w:styleId="WW8Num15z3">
    <w:name w:val="WW8Num15z3"/>
    <w:rsid w:val="00116A9F"/>
  </w:style>
  <w:style w:type="character" w:customStyle="1" w:styleId="WW8Num16z6">
    <w:name w:val="WW8Num16z6"/>
    <w:rsid w:val="00116A9F"/>
  </w:style>
  <w:style w:type="character" w:customStyle="1" w:styleId="WW8Num4z4">
    <w:name w:val="WW8Num4z4"/>
    <w:rsid w:val="00116A9F"/>
  </w:style>
  <w:style w:type="character" w:customStyle="1" w:styleId="WW8Num14z6">
    <w:name w:val="WW8Num14z6"/>
    <w:rsid w:val="00116A9F"/>
  </w:style>
  <w:style w:type="character" w:customStyle="1" w:styleId="WW8Num7z0">
    <w:name w:val="WW8Num7z0"/>
    <w:rsid w:val="00116A9F"/>
    <w:rPr>
      <w:rFonts w:ascii="Times New Roman" w:hAnsi="Times New Roman" w:cs="Times New Roman"/>
      <w:sz w:val="28"/>
      <w:szCs w:val="28"/>
    </w:rPr>
  </w:style>
  <w:style w:type="character" w:customStyle="1" w:styleId="WW8Num3z5">
    <w:name w:val="WW8Num3z5"/>
    <w:rsid w:val="00116A9F"/>
  </w:style>
  <w:style w:type="character" w:customStyle="1" w:styleId="WW8Num14z0">
    <w:name w:val="WW8Num14z0"/>
    <w:rsid w:val="00116A9F"/>
    <w:rPr>
      <w:rFonts w:ascii="Times New Roman" w:hAnsi="Times New Roman" w:cs="Times New Roman"/>
      <w:sz w:val="28"/>
      <w:szCs w:val="28"/>
    </w:rPr>
  </w:style>
  <w:style w:type="character" w:customStyle="1" w:styleId="WW8Num8z0">
    <w:name w:val="WW8Num8z0"/>
    <w:rsid w:val="00116A9F"/>
    <w:rPr>
      <w:rFonts w:ascii="Times New Roman" w:hAnsi="Times New Roman" w:cs="Times New Roman"/>
      <w:sz w:val="28"/>
      <w:szCs w:val="28"/>
    </w:rPr>
  </w:style>
  <w:style w:type="character" w:customStyle="1" w:styleId="WW8Num3z3">
    <w:name w:val="WW8Num3z3"/>
    <w:rsid w:val="00116A9F"/>
  </w:style>
  <w:style w:type="character" w:customStyle="1" w:styleId="WW8Num15z8">
    <w:name w:val="WW8Num15z8"/>
    <w:rsid w:val="00116A9F"/>
  </w:style>
  <w:style w:type="character" w:customStyle="1" w:styleId="WW8Num9z0">
    <w:name w:val="WW8Num9z0"/>
    <w:rsid w:val="00116A9F"/>
    <w:rPr>
      <w:rFonts w:ascii="Times New Roman" w:hAnsi="Times New Roman" w:cs="Times New Roman"/>
      <w:sz w:val="28"/>
      <w:szCs w:val="28"/>
    </w:rPr>
  </w:style>
  <w:style w:type="character" w:customStyle="1" w:styleId="affff8">
    <w:name w:val="Маркеры списка"/>
    <w:rsid w:val="00116A9F"/>
    <w:rPr>
      <w:rFonts w:ascii="OpenSymbol" w:eastAsia="OpenSymbol" w:hAnsi="OpenSymbol" w:cs="OpenSymbol"/>
    </w:rPr>
  </w:style>
  <w:style w:type="character" w:customStyle="1" w:styleId="WW8Num5z2">
    <w:name w:val="WW8Num5z2"/>
    <w:rsid w:val="00116A9F"/>
  </w:style>
  <w:style w:type="character" w:customStyle="1" w:styleId="WW8Num9z4">
    <w:name w:val="WW8Num9z4"/>
    <w:rsid w:val="00116A9F"/>
  </w:style>
  <w:style w:type="character" w:customStyle="1" w:styleId="WW8Num9z3">
    <w:name w:val="WW8Num9z3"/>
    <w:rsid w:val="00116A9F"/>
  </w:style>
  <w:style w:type="character" w:customStyle="1" w:styleId="WW8Num8z7">
    <w:name w:val="WW8Num8z7"/>
    <w:rsid w:val="00116A9F"/>
  </w:style>
  <w:style w:type="character" w:customStyle="1" w:styleId="WW8Num14z5">
    <w:name w:val="WW8Num14z5"/>
    <w:rsid w:val="00116A9F"/>
  </w:style>
  <w:style w:type="character" w:customStyle="1" w:styleId="WW8Num16z1">
    <w:name w:val="WW8Num16z1"/>
    <w:rsid w:val="00116A9F"/>
  </w:style>
  <w:style w:type="character" w:customStyle="1" w:styleId="WW8Num15z0">
    <w:name w:val="WW8Num15z0"/>
    <w:rsid w:val="00116A9F"/>
  </w:style>
  <w:style w:type="character" w:customStyle="1" w:styleId="WW8Num8z2">
    <w:name w:val="WW8Num8z2"/>
    <w:rsid w:val="00116A9F"/>
  </w:style>
  <w:style w:type="character" w:customStyle="1" w:styleId="WW8Num3z7">
    <w:name w:val="WW8Num3z7"/>
    <w:rsid w:val="00116A9F"/>
  </w:style>
  <w:style w:type="character" w:customStyle="1" w:styleId="WW8Num9z7">
    <w:name w:val="WW8Num9z7"/>
    <w:rsid w:val="00116A9F"/>
  </w:style>
  <w:style w:type="character" w:customStyle="1" w:styleId="WW8Num4z2">
    <w:name w:val="WW8Num4z2"/>
    <w:rsid w:val="00116A9F"/>
  </w:style>
  <w:style w:type="character" w:customStyle="1" w:styleId="WW8Num7z6">
    <w:name w:val="WW8Num7z6"/>
    <w:rsid w:val="00116A9F"/>
  </w:style>
  <w:style w:type="character" w:customStyle="1" w:styleId="WW8Num7z7">
    <w:name w:val="WW8Num7z7"/>
    <w:rsid w:val="00116A9F"/>
  </w:style>
  <w:style w:type="character" w:customStyle="1" w:styleId="WW8Num15z4">
    <w:name w:val="WW8Num15z4"/>
    <w:rsid w:val="00116A9F"/>
  </w:style>
  <w:style w:type="character" w:customStyle="1" w:styleId="WW8Num8z6">
    <w:name w:val="WW8Num8z6"/>
    <w:rsid w:val="00116A9F"/>
  </w:style>
  <w:style w:type="character" w:customStyle="1" w:styleId="WW8Num16z3">
    <w:name w:val="WW8Num16z3"/>
    <w:rsid w:val="00116A9F"/>
  </w:style>
  <w:style w:type="character" w:customStyle="1" w:styleId="1f6">
    <w:name w:val="Основной шрифт абзаца1"/>
    <w:rsid w:val="00116A9F"/>
  </w:style>
  <w:style w:type="character" w:customStyle="1" w:styleId="WW8Num7z4">
    <w:name w:val="WW8Num7z4"/>
    <w:rsid w:val="00116A9F"/>
  </w:style>
  <w:style w:type="character" w:customStyle="1" w:styleId="WW8Num3z0">
    <w:name w:val="WW8Num3z0"/>
    <w:rsid w:val="00116A9F"/>
    <w:rPr>
      <w:rFonts w:ascii="Times New Roman" w:hAnsi="Times New Roman" w:cs="Times New Roman"/>
      <w:sz w:val="28"/>
      <w:szCs w:val="28"/>
    </w:rPr>
  </w:style>
  <w:style w:type="character" w:customStyle="1" w:styleId="WW8Num11z0">
    <w:name w:val="WW8Num11z0"/>
    <w:rsid w:val="00116A9F"/>
    <w:rPr>
      <w:rFonts w:ascii="Symbol" w:hAnsi="Symbol" w:cs="OpenSymbol"/>
    </w:rPr>
  </w:style>
  <w:style w:type="character" w:customStyle="1" w:styleId="WW8Num8z3">
    <w:name w:val="WW8Num8z3"/>
    <w:rsid w:val="00116A9F"/>
  </w:style>
  <w:style w:type="character" w:customStyle="1" w:styleId="WW8Num4z3">
    <w:name w:val="WW8Num4z3"/>
    <w:rsid w:val="00116A9F"/>
  </w:style>
  <w:style w:type="character" w:customStyle="1" w:styleId="WW8Num7z8">
    <w:name w:val="WW8Num7z8"/>
    <w:rsid w:val="00116A9F"/>
  </w:style>
  <w:style w:type="character" w:customStyle="1" w:styleId="WW8Num16z4">
    <w:name w:val="WW8Num16z4"/>
    <w:rsid w:val="00116A9F"/>
  </w:style>
  <w:style w:type="character" w:customStyle="1" w:styleId="WW8Num16z7">
    <w:name w:val="WW8Num16z7"/>
    <w:rsid w:val="00116A9F"/>
  </w:style>
  <w:style w:type="character" w:customStyle="1" w:styleId="HTML1">
    <w:name w:val="Стандартный HTML Знак1"/>
    <w:locked/>
    <w:rsid w:val="00116A9F"/>
    <w:rPr>
      <w:rFonts w:ascii="Courier New" w:eastAsia="Courier New" w:hAnsi="Courier New" w:cs="Courier New"/>
    </w:rPr>
  </w:style>
  <w:style w:type="paragraph" w:customStyle="1" w:styleId="2f3">
    <w:name w:val="Указатель2"/>
    <w:basedOn w:val="a1"/>
    <w:rsid w:val="00116A9F"/>
    <w:pPr>
      <w:widowControl w:val="0"/>
      <w:suppressLineNumbers/>
      <w:suppressAutoHyphens/>
      <w:autoSpaceDE w:val="0"/>
    </w:pPr>
    <w:rPr>
      <w:rFonts w:ascii="Arial" w:eastAsia="Arial" w:hAnsi="Arial" w:cs="Mangal"/>
      <w:lang w:bidi="ru-RU"/>
    </w:rPr>
  </w:style>
  <w:style w:type="paragraph" w:customStyle="1" w:styleId="2f4">
    <w:name w:val="Название2"/>
    <w:basedOn w:val="a1"/>
    <w:rsid w:val="00116A9F"/>
    <w:pPr>
      <w:widowControl w:val="0"/>
      <w:suppressLineNumbers/>
      <w:suppressAutoHyphens/>
      <w:autoSpaceDE w:val="0"/>
      <w:spacing w:before="120" w:after="120"/>
    </w:pPr>
    <w:rPr>
      <w:rFonts w:ascii="Arial" w:eastAsia="Arial" w:hAnsi="Arial" w:cs="Mangal"/>
      <w:i/>
      <w:iCs/>
      <w:lang w:bidi="ru-RU"/>
    </w:rPr>
  </w:style>
  <w:style w:type="numbering" w:customStyle="1" w:styleId="520">
    <w:name w:val="Нет списка52"/>
    <w:next w:val="a4"/>
    <w:uiPriority w:val="99"/>
    <w:semiHidden/>
    <w:unhideWhenUsed/>
    <w:rsid w:val="0011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mo.garant.ru/document/redirect/12112604/0" TargetMode="External"/><Relationship Id="rId18" Type="http://schemas.openxmlformats.org/officeDocument/2006/relationships/hyperlink" Target="http://demo.garant.ru/document/redirect/10164072/0" TargetMode="External"/><Relationship Id="rId26" Type="http://schemas.openxmlformats.org/officeDocument/2006/relationships/hyperlink" Target="consultantplus://offline/ref=88BAD96CED41D3CA1D39F076DEF26DB4E4884C1B8EE5A60CFB49753ADDBCE10E87C872F77Ce4C" TargetMode="External"/><Relationship Id="rId39" Type="http://schemas.openxmlformats.org/officeDocument/2006/relationships/hyperlink" Target="http://municipal.garant.ru/document?id=12077515&amp;sub=0" TargetMode="External"/><Relationship Id="rId21" Type="http://schemas.openxmlformats.org/officeDocument/2006/relationships/hyperlink" Target="consultantplus://offline/ref=88BAD96CED41D3CA1D39F076DEF26DB4E4884D1684ECA60CFB49753ADDBCE10E87C872FFC647DE2577eCC" TargetMode="External"/><Relationship Id="rId34" Type="http://schemas.openxmlformats.org/officeDocument/2006/relationships/hyperlink" Target="http://www.consultant.ru/document/cons_doc_LAW_342031/90f9a162fec7f54cd09e7e68210417071668be68/" TargetMode="External"/><Relationship Id="rId42" Type="http://schemas.openxmlformats.org/officeDocument/2006/relationships/hyperlink" Target="http://beregaevo.ru" TargetMode="External"/><Relationship Id="rId47" Type="http://schemas.openxmlformats.org/officeDocument/2006/relationships/header" Target="header4.xml"/><Relationship Id="rId50" Type="http://schemas.openxmlformats.org/officeDocument/2006/relationships/hyperlink" Target="mailto:beregsp@tomsk.gov.ru" TargetMode="External"/><Relationship Id="rId55" Type="http://schemas.openxmlformats.org/officeDocument/2006/relationships/hyperlink" Target="mailto:beregsp@tomsk.gov.ru" TargetMode="External"/><Relationship Id="rId63" Type="http://schemas.openxmlformats.org/officeDocument/2006/relationships/hyperlink" Target="mailto:beregsp@tomsk.gov.ru" TargetMode="External"/><Relationship Id="rId68" Type="http://schemas.openxmlformats.org/officeDocument/2006/relationships/hyperlink" Target="mailto:beregsp@tomsk.gov.ru" TargetMode="External"/><Relationship Id="rId76" Type="http://schemas.openxmlformats.org/officeDocument/2006/relationships/hyperlink" Target="mailto:beregsp@tomsk.gov.ru" TargetMode="External"/><Relationship Id="rId84"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mailto:beregsp@tomsk.gov.ru" TargetMode="External"/><Relationship Id="rId2" Type="http://schemas.openxmlformats.org/officeDocument/2006/relationships/numbering" Target="numbering.xml"/><Relationship Id="rId16" Type="http://schemas.openxmlformats.org/officeDocument/2006/relationships/hyperlink" Target="http://demo.garant.ru/document/redirect/12125267/0" TargetMode="External"/><Relationship Id="rId29" Type="http://schemas.openxmlformats.org/officeDocument/2006/relationships/hyperlink" Target="consultantplus://offline/ref=88BAD96CED41D3CA1D39F076DEF26DB4E4884C1B8EE5A60CFB49753ADDBCE10E87C872F87Ce4C" TargetMode="External"/><Relationship Id="rId11" Type="http://schemas.openxmlformats.org/officeDocument/2006/relationships/hyperlink" Target="http://demo.garant.ru/document/redirect/12112604/0" TargetMode="External"/><Relationship Id="rId24" Type="http://schemas.openxmlformats.org/officeDocument/2006/relationships/hyperlink" Target="consultantplus://offline/ref=88BAD96CED41D3CA1D39F076DEF26DB4E4884C1B8EE5A60CFB49753ADDBCE10E87C872F77Ce4C" TargetMode="External"/><Relationship Id="rId32" Type="http://schemas.openxmlformats.org/officeDocument/2006/relationships/hyperlink" Target="http://www.consultant.ru/document/cons_doc_LAW_301651/" TargetMode="External"/><Relationship Id="rId37" Type="http://schemas.openxmlformats.org/officeDocument/2006/relationships/hyperlink" Target="garantf1://70192486.11000/" TargetMode="External"/><Relationship Id="rId40" Type="http://schemas.openxmlformats.org/officeDocument/2006/relationships/hyperlink" Target="http://docs.cntd.ru/picture/get?id=P0082&amp;doc_id=467913051" TargetMode="External"/><Relationship Id="rId45" Type="http://schemas.openxmlformats.org/officeDocument/2006/relationships/hyperlink" Target="mailto:filial@70.kadastr.ru" TargetMode="External"/><Relationship Id="rId53" Type="http://schemas.openxmlformats.org/officeDocument/2006/relationships/hyperlink" Target="mailto:beregsp@tomsk.gov.ru" TargetMode="External"/><Relationship Id="rId58" Type="http://schemas.openxmlformats.org/officeDocument/2006/relationships/hyperlink" Target="mailto:beregsp@tomsk.gov.ru" TargetMode="External"/><Relationship Id="rId66" Type="http://schemas.openxmlformats.org/officeDocument/2006/relationships/hyperlink" Target="mailto:beregsp@tomsk.gov.ru" TargetMode="External"/><Relationship Id="rId74" Type="http://schemas.openxmlformats.org/officeDocument/2006/relationships/hyperlink" Target="mailto:beregsp@tomsk.gov.ru" TargetMode="External"/><Relationship Id="rId79" Type="http://schemas.openxmlformats.org/officeDocument/2006/relationships/hyperlink" Target="mailto:beregsp@tomsk.gov.ru"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beregsp@tomsk.gov.ru" TargetMode="External"/><Relationship Id="rId82" Type="http://schemas.openxmlformats.org/officeDocument/2006/relationships/hyperlink" Target="mailto:beregsp@tomsk.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emo.garant.ru/document/redirect/12112604/117" TargetMode="External"/><Relationship Id="rId14" Type="http://schemas.openxmlformats.org/officeDocument/2006/relationships/hyperlink" Target="http://demo.garant.ru/document/redirect/10164072/343" TargetMode="External"/><Relationship Id="rId22" Type="http://schemas.openxmlformats.org/officeDocument/2006/relationships/hyperlink" Target="consultantplus://offline/ref=88BAD96CED41D3CA1D39EE7BC89E33B0E781131285EFAB5CA7162E678AB5EB59C0872BBD824ADD227FD0697De9C" TargetMode="External"/><Relationship Id="rId27" Type="http://schemas.openxmlformats.org/officeDocument/2006/relationships/hyperlink" Target="consultantplus://offline/ref=88BAD96CED41D3CA1D39F076DEF26DB4E4884C1B8EE5A60CFB49753ADDBCE10E87C872F77Ce0C" TargetMode="External"/><Relationship Id="rId30" Type="http://schemas.openxmlformats.org/officeDocument/2006/relationships/hyperlink" Target="consultantplus://offline/ref=88BAD96CED41D3CA1D39F076DEF26DB4E4884C1B8EE5A60CFB49753ADDBCE10E87C872F87Ce4C" TargetMode="External"/><Relationship Id="rId35" Type="http://schemas.openxmlformats.org/officeDocument/2006/relationships/hyperlink" Target="http://www.consultant.ru/document/cons_doc_LAW_342031/90f9a162fec7f54cd09e7e68210417071668be68/" TargetMode="External"/><Relationship Id="rId43" Type="http://schemas.openxmlformats.org/officeDocument/2006/relationships/hyperlink" Target="https://rosreestr.ru/site/about/struct/territorialnye-organy/upravlenie-rosreestra-po-tomskoy-oblasti/" TargetMode="External"/><Relationship Id="rId48" Type="http://schemas.openxmlformats.org/officeDocument/2006/relationships/header" Target="header5.xml"/><Relationship Id="rId56" Type="http://schemas.openxmlformats.org/officeDocument/2006/relationships/hyperlink" Target="mailto:beregsp@tomsk.gov.ru" TargetMode="External"/><Relationship Id="rId64" Type="http://schemas.openxmlformats.org/officeDocument/2006/relationships/hyperlink" Target="mailto:beregsp@tomsk.gov.ru" TargetMode="External"/><Relationship Id="rId69" Type="http://schemas.openxmlformats.org/officeDocument/2006/relationships/hyperlink" Target="mailto:beregsp@tomsk.gov.ru" TargetMode="External"/><Relationship Id="rId77" Type="http://schemas.openxmlformats.org/officeDocument/2006/relationships/hyperlink" Target="mailto:beregsp@tomsk.gov.ru" TargetMode="External"/><Relationship Id="rId8" Type="http://schemas.openxmlformats.org/officeDocument/2006/relationships/endnotes" Target="endnotes.xml"/><Relationship Id="rId51" Type="http://schemas.openxmlformats.org/officeDocument/2006/relationships/hyperlink" Target="mailto:beregsp@tomsk.gov.ru" TargetMode="External"/><Relationship Id="rId72" Type="http://schemas.openxmlformats.org/officeDocument/2006/relationships/hyperlink" Target="mailto:beregsp@tomsk.gov.ru" TargetMode="External"/><Relationship Id="rId80" Type="http://schemas.openxmlformats.org/officeDocument/2006/relationships/hyperlink" Target="mailto:beregsp@tomsk.gov.ru"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emo.garant.ru/document/redirect/12112604/0" TargetMode="External"/><Relationship Id="rId17" Type="http://schemas.openxmlformats.org/officeDocument/2006/relationships/hyperlink" Target="http://demo.garant.ru/document/redirect/12112604/0" TargetMode="External"/><Relationship Id="rId25" Type="http://schemas.openxmlformats.org/officeDocument/2006/relationships/hyperlink" Target="consultantplus://offline/ref=88BAD96CED41D3CA1D39F076DEF26DB4E4884C1B8EE5A60CFB49753ADDBCE10E87C872F77Ce0C" TargetMode="External"/><Relationship Id="rId33" Type="http://schemas.openxmlformats.org/officeDocument/2006/relationships/hyperlink" Target="http://www.consultant.ru/document/cons_doc_LAW_342031/90f9a162fec7f54cd09e7e68210417071668be68/" TargetMode="External"/><Relationship Id="rId38" Type="http://schemas.openxmlformats.org/officeDocument/2006/relationships/hyperlink" Target="http://municipal.garant.ru/document?id=12046661&amp;sub=0" TargetMode="External"/><Relationship Id="rId46" Type="http://schemas.openxmlformats.org/officeDocument/2006/relationships/header" Target="header3.xml"/><Relationship Id="rId59" Type="http://schemas.openxmlformats.org/officeDocument/2006/relationships/hyperlink" Target="mailto:beregsp@tomsk.gov.ru" TargetMode="External"/><Relationship Id="rId67" Type="http://schemas.openxmlformats.org/officeDocument/2006/relationships/hyperlink" Target="mailto:beregsp@tomsk.gov.ru" TargetMode="External"/><Relationship Id="rId20" Type="http://schemas.openxmlformats.org/officeDocument/2006/relationships/header" Target="header2.xml"/><Relationship Id="rId41" Type="http://schemas.openxmlformats.org/officeDocument/2006/relationships/image" Target="media/image1.jpeg"/><Relationship Id="rId54" Type="http://schemas.openxmlformats.org/officeDocument/2006/relationships/hyperlink" Target="mailto:beregsp@tomsk.gov.ru" TargetMode="External"/><Relationship Id="rId62" Type="http://schemas.openxmlformats.org/officeDocument/2006/relationships/hyperlink" Target="mailto:beregsp@tomsk.gov.ru" TargetMode="External"/><Relationship Id="rId70" Type="http://schemas.openxmlformats.org/officeDocument/2006/relationships/hyperlink" Target="mailto:beregsp@tomsk.gov.ru" TargetMode="External"/><Relationship Id="rId75" Type="http://schemas.openxmlformats.org/officeDocument/2006/relationships/hyperlink" Target="mailto:beregsp@tomsk.gov.ru" TargetMode="External"/><Relationship Id="rId83" Type="http://schemas.openxmlformats.org/officeDocument/2006/relationships/hyperlink" Target="mailto:beregsp@tomsk.gov.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emo.garant.ru/document/redirect/12112327/0" TargetMode="External"/><Relationship Id="rId23" Type="http://schemas.openxmlformats.org/officeDocument/2006/relationships/hyperlink" Target="consultantplus://offline/ref=88BAD96CED41D3CA1D39F076DEF26DB4E4884C1B8EE5A60CFB49753ADDBCE10E87C872FFC647D92B77e6C" TargetMode="External"/><Relationship Id="rId28" Type="http://schemas.openxmlformats.org/officeDocument/2006/relationships/hyperlink" Target="consultantplus://offline/ref=88BAD96CED41D3CA1D39F076DEF26DB4E4884C1B8EE5A60CFB49753ADDBCE10E87C872FFC647D92B77e6C" TargetMode="External"/><Relationship Id="rId36" Type="http://schemas.openxmlformats.org/officeDocument/2006/relationships/hyperlink" Target="garantf1://12012604.0/" TargetMode="External"/><Relationship Id="rId49" Type="http://schemas.openxmlformats.org/officeDocument/2006/relationships/hyperlink" Target="mailto:beregsp@tomsk.gov.ru" TargetMode="External"/><Relationship Id="rId57" Type="http://schemas.openxmlformats.org/officeDocument/2006/relationships/hyperlink" Target="mailto:beregsp@tomsk.gov.ru" TargetMode="External"/><Relationship Id="rId10" Type="http://schemas.openxmlformats.org/officeDocument/2006/relationships/hyperlink" Target="http://demo.garant.ru/document/redirect/12112604/6" TargetMode="External"/><Relationship Id="rId31" Type="http://schemas.openxmlformats.org/officeDocument/2006/relationships/hyperlink" Target="consultantplus://offline/ref=88BAD96CED41D3CA1D39F076DEF26DB4E4884D1684ECA60CFB49753ADDBCE10E87C872F87Ce4C" TargetMode="External"/><Relationship Id="rId44" Type="http://schemas.openxmlformats.org/officeDocument/2006/relationships/hyperlink" Target="mailto:70_upr@rosreestr.ru" TargetMode="External"/><Relationship Id="rId52" Type="http://schemas.openxmlformats.org/officeDocument/2006/relationships/hyperlink" Target="mailto:beregsp@tomsk.gov.ru" TargetMode="External"/><Relationship Id="rId60" Type="http://schemas.openxmlformats.org/officeDocument/2006/relationships/hyperlink" Target="mailto:beregsp@tomsk.gov.ru" TargetMode="External"/><Relationship Id="rId65" Type="http://schemas.openxmlformats.org/officeDocument/2006/relationships/hyperlink" Target="mailto:beregsp@tomsk.gov.ru" TargetMode="External"/><Relationship Id="rId73" Type="http://schemas.openxmlformats.org/officeDocument/2006/relationships/hyperlink" Target="mailto:beregsp@tomsk.gov.ru" TargetMode="External"/><Relationship Id="rId78" Type="http://schemas.openxmlformats.org/officeDocument/2006/relationships/hyperlink" Target="mailto:beregsp@tomsk.gov.ru" TargetMode="External"/><Relationship Id="rId81" Type="http://schemas.openxmlformats.org/officeDocument/2006/relationships/hyperlink" Target="mailto:beregsp@tomsk.gov.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A24D-4087-4901-961B-2EB5D6E3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1</Pages>
  <Words>41720</Words>
  <Characters>237809</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278972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54</cp:revision>
  <cp:lastPrinted>2020-09-14T04:02:00Z</cp:lastPrinted>
  <dcterms:created xsi:type="dcterms:W3CDTF">2016-06-03T04:00:00Z</dcterms:created>
  <dcterms:modified xsi:type="dcterms:W3CDTF">2020-09-30T03:15:00Z</dcterms:modified>
</cp:coreProperties>
</file>