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7B" w:rsidRPr="002C1268" w:rsidRDefault="000F3A7B" w:rsidP="004D09A8">
      <w:pPr>
        <w:jc w:val="center"/>
        <w:rPr>
          <w:b/>
          <w:sz w:val="44"/>
          <w:szCs w:val="44"/>
        </w:rPr>
      </w:pPr>
      <w:r w:rsidRPr="002C1268">
        <w:rPr>
          <w:b/>
          <w:sz w:val="44"/>
          <w:szCs w:val="44"/>
        </w:rPr>
        <w:t>Муниципальное образование</w:t>
      </w:r>
    </w:p>
    <w:p w:rsidR="000F3A7B" w:rsidRPr="002C1268" w:rsidRDefault="000F3A7B" w:rsidP="004D09A8">
      <w:pPr>
        <w:jc w:val="center"/>
        <w:rPr>
          <w:b/>
          <w:sz w:val="44"/>
          <w:szCs w:val="44"/>
        </w:rPr>
      </w:pPr>
      <w:r w:rsidRPr="002C1268">
        <w:rPr>
          <w:b/>
          <w:sz w:val="44"/>
          <w:szCs w:val="44"/>
        </w:rPr>
        <w:t>Берегаевское сельское поселение</w:t>
      </w:r>
    </w:p>
    <w:p w:rsidR="000F3A7B" w:rsidRPr="002C1268" w:rsidRDefault="000F3A7B" w:rsidP="004D09A8">
      <w:pPr>
        <w:jc w:val="center"/>
        <w:rPr>
          <w:b/>
          <w:sz w:val="32"/>
          <w:szCs w:val="32"/>
        </w:rPr>
      </w:pPr>
      <w:r w:rsidRPr="002C1268">
        <w:rPr>
          <w:b/>
          <w:sz w:val="32"/>
          <w:szCs w:val="32"/>
        </w:rPr>
        <w:t>Томская область</w:t>
      </w:r>
    </w:p>
    <w:p w:rsidR="000F3A7B" w:rsidRPr="002C1268" w:rsidRDefault="000F3A7B" w:rsidP="004D09A8">
      <w:pPr>
        <w:ind w:left="-284" w:firstLine="284"/>
        <w:jc w:val="center"/>
        <w:rPr>
          <w:b/>
          <w:sz w:val="32"/>
          <w:szCs w:val="32"/>
        </w:rPr>
      </w:pPr>
      <w:r w:rsidRPr="002C1268">
        <w:rPr>
          <w:b/>
          <w:sz w:val="32"/>
          <w:szCs w:val="32"/>
        </w:rPr>
        <w:t>Тегульдетский район</w:t>
      </w: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C827A8" w:rsidP="004D09A8">
      <w:pPr>
        <w:jc w:val="center"/>
        <w:rPr>
          <w:sz w:val="20"/>
          <w:szCs w:val="20"/>
        </w:rPr>
      </w:pPr>
      <w:r>
        <w:rPr>
          <w:noProof/>
          <w:sz w:val="20"/>
          <w:szCs w:val="20"/>
        </w:rPr>
        <w:pict>
          <v:line id="Line 2" o:spid="_x0000_s1026" style="position:absolute;left:0;text-align:left;z-index:251659264;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0F3A7B" w:rsidRPr="002C1268" w:rsidRDefault="000F3A7B" w:rsidP="004D09A8">
      <w:pPr>
        <w:jc w:val="center"/>
        <w:rPr>
          <w:sz w:val="40"/>
          <w:szCs w:val="40"/>
        </w:rPr>
      </w:pPr>
      <w:r w:rsidRPr="002C1268">
        <w:rPr>
          <w:sz w:val="40"/>
          <w:szCs w:val="40"/>
        </w:rPr>
        <w:t>ИНФОРМАЦИОННЫЙ БЮЛЛЕТЕНЬ</w:t>
      </w:r>
    </w:p>
    <w:p w:rsidR="000F3A7B" w:rsidRPr="002C1268" w:rsidRDefault="000F3A7B" w:rsidP="004D09A8">
      <w:pPr>
        <w:jc w:val="center"/>
      </w:pPr>
      <w:r w:rsidRPr="002C1268">
        <w:t>Периодическое официальное печатное издание, предназначенное для опубликования</w:t>
      </w:r>
    </w:p>
    <w:p w:rsidR="000F3A7B" w:rsidRPr="002C1268" w:rsidRDefault="000F3A7B" w:rsidP="004D09A8">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4D09A8">
      <w:pPr>
        <w:jc w:val="center"/>
      </w:pPr>
      <w:r w:rsidRPr="002C1268">
        <w:t>и иной официальной информации</w:t>
      </w:r>
    </w:p>
    <w:p w:rsidR="000F3A7B" w:rsidRPr="002C1268" w:rsidRDefault="00C827A8" w:rsidP="004D09A8">
      <w:pPr>
        <w:jc w:val="center"/>
        <w:rPr>
          <w:sz w:val="20"/>
          <w:szCs w:val="20"/>
        </w:rPr>
      </w:pPr>
      <w:r>
        <w:rPr>
          <w:noProof/>
          <w:sz w:val="20"/>
          <w:szCs w:val="20"/>
        </w:rPr>
        <w:pict>
          <v:line id="Line 3" o:spid="_x0000_s1028" style="position:absolute;left:0;text-align:left;z-index:251660288;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0F3A7B" w:rsidRPr="002C1268" w:rsidRDefault="000F3A7B" w:rsidP="004D09A8">
      <w:pPr>
        <w:jc w:val="center"/>
        <w:rPr>
          <w:sz w:val="20"/>
          <w:szCs w:val="20"/>
        </w:rPr>
      </w:pPr>
    </w:p>
    <w:p w:rsidR="000F3A7B" w:rsidRPr="002C1268" w:rsidRDefault="000F3A7B" w:rsidP="004D09A8">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00C827A8">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4.9pt;width:108pt;height:1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style="mso-next-textbox:#Text Box 4" inset="0,0,0,0">
              <w:txbxContent>
                <w:p w:rsidR="00FB3EC4" w:rsidRDefault="00FB3EC4" w:rsidP="000F3A7B">
                  <w:pPr>
                    <w:jc w:val="center"/>
                  </w:pPr>
                  <w:r>
                    <w:rPr>
                      <w:b/>
                    </w:rPr>
                    <w:t>от 31.10.2024 г</w:t>
                  </w:r>
                  <w:r>
                    <w:t>.</w:t>
                  </w:r>
                </w:p>
              </w:txbxContent>
            </v:textbox>
          </v:shape>
        </w:pict>
      </w:r>
      <w:r w:rsidRPr="002C1268">
        <w:rPr>
          <w:b/>
          <w:sz w:val="28"/>
          <w:szCs w:val="28"/>
        </w:rPr>
        <w:tab/>
      </w:r>
      <w:r w:rsidR="00410E71">
        <w:rPr>
          <w:b/>
          <w:sz w:val="28"/>
          <w:szCs w:val="28"/>
        </w:rPr>
        <w:t xml:space="preserve">     </w:t>
      </w:r>
      <w:r w:rsidR="009E17B1">
        <w:rPr>
          <w:b/>
          <w:sz w:val="28"/>
          <w:szCs w:val="28"/>
        </w:rPr>
        <w:t xml:space="preserve">                            </w:t>
      </w:r>
      <w:r w:rsidRPr="002C1268">
        <w:rPr>
          <w:b/>
          <w:sz w:val="28"/>
          <w:szCs w:val="28"/>
        </w:rPr>
        <w:t xml:space="preserve">№ </w:t>
      </w:r>
      <w:r w:rsidR="009E17B1">
        <w:rPr>
          <w:b/>
          <w:sz w:val="28"/>
          <w:szCs w:val="28"/>
        </w:rPr>
        <w:t>10</w:t>
      </w:r>
    </w:p>
    <w:p w:rsidR="000F3A7B" w:rsidRPr="002C1268" w:rsidRDefault="000F3A7B" w:rsidP="004D09A8">
      <w:pPr>
        <w:jc w:val="both"/>
        <w:rPr>
          <w:sz w:val="20"/>
          <w:szCs w:val="20"/>
        </w:rPr>
      </w:pPr>
    </w:p>
    <w:p w:rsidR="000F3A7B" w:rsidRPr="002C1268" w:rsidRDefault="000F3A7B" w:rsidP="004D09A8">
      <w:pPr>
        <w:tabs>
          <w:tab w:val="left" w:pos="8595"/>
        </w:tabs>
        <w:jc w:val="both"/>
        <w:rPr>
          <w:sz w:val="20"/>
          <w:szCs w:val="20"/>
        </w:rPr>
      </w:pPr>
      <w:r w:rsidRPr="002C1268">
        <w:rPr>
          <w:sz w:val="20"/>
          <w:szCs w:val="20"/>
        </w:rPr>
        <w:tab/>
      </w: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r w:rsidRPr="002C1268">
        <w:rPr>
          <w:sz w:val="20"/>
          <w:szCs w:val="20"/>
        </w:rPr>
        <w:t>.</w:t>
      </w: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r w:rsidRPr="002C1268">
        <w:rPr>
          <w:sz w:val="20"/>
          <w:szCs w:val="20"/>
        </w:rPr>
        <w:t>Издается с 2008 г</w:t>
      </w:r>
    </w:p>
    <w:p w:rsidR="000F3A7B" w:rsidRPr="002C1268" w:rsidRDefault="00774759" w:rsidP="004D09A8">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8E3E3E">
        <w:rPr>
          <w:b/>
          <w:sz w:val="22"/>
          <w:szCs w:val="22"/>
        </w:rPr>
        <w:t xml:space="preserve"> </w:t>
      </w:r>
      <w:r w:rsidR="000F3A7B" w:rsidRPr="002C1268">
        <w:rPr>
          <w:b/>
          <w:sz w:val="22"/>
          <w:szCs w:val="22"/>
        </w:rPr>
        <w:t>ул. Ленинская, д.17а,</w:t>
      </w:r>
    </w:p>
    <w:p w:rsidR="000F3A7B" w:rsidRPr="002C1268" w:rsidRDefault="000F3A7B" w:rsidP="004D09A8">
      <w:pPr>
        <w:rPr>
          <w:b/>
          <w:sz w:val="22"/>
          <w:szCs w:val="22"/>
        </w:rPr>
      </w:pPr>
      <w:r w:rsidRPr="002C1268">
        <w:rPr>
          <w:b/>
          <w:sz w:val="22"/>
          <w:szCs w:val="22"/>
        </w:rPr>
        <w:t>Тел. 8(38246)33-1-89</w:t>
      </w: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center"/>
        <w:rPr>
          <w:sz w:val="28"/>
          <w:szCs w:val="28"/>
        </w:rPr>
      </w:pPr>
    </w:p>
    <w:p w:rsidR="000F3A7B" w:rsidRPr="002C1268" w:rsidRDefault="000F3A7B" w:rsidP="004D09A8">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4D09A8">
            <w:pPr>
              <w:rPr>
                <w:sz w:val="20"/>
                <w:szCs w:val="20"/>
              </w:rPr>
            </w:pPr>
            <w:r w:rsidRPr="002C1268">
              <w:rPr>
                <w:sz w:val="20"/>
                <w:szCs w:val="20"/>
              </w:rPr>
              <w:t xml:space="preserve">                                                                                                                                                                                 Бесплатно</w:t>
            </w:r>
          </w:p>
        </w:tc>
      </w:tr>
    </w:tbl>
    <w:p w:rsidR="007C09C5" w:rsidRPr="002C1268" w:rsidRDefault="007C09C5" w:rsidP="004D09A8">
      <w:pPr>
        <w:jc w:val="center"/>
        <w:rPr>
          <w:b/>
        </w:rPr>
      </w:pPr>
      <w:r w:rsidRPr="002C1268">
        <w:rPr>
          <w:b/>
        </w:rPr>
        <w:lastRenderedPageBreak/>
        <w:t xml:space="preserve">РАЗДЕЛ </w:t>
      </w:r>
      <w:r w:rsidR="001B3358" w:rsidRPr="002C1268">
        <w:rPr>
          <w:b/>
        </w:rPr>
        <w:t>1</w:t>
      </w:r>
    </w:p>
    <w:p w:rsidR="005974D2" w:rsidRPr="002C1268" w:rsidRDefault="00FB0E58" w:rsidP="004D09A8">
      <w:pPr>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4D09A8">
      <w:pPr>
        <w:jc w:val="center"/>
        <w:rPr>
          <w:b/>
          <w:sz w:val="20"/>
          <w:szCs w:val="20"/>
        </w:rPr>
      </w:pPr>
    </w:p>
    <w:p w:rsidR="00855CD8" w:rsidRDefault="00855CD8" w:rsidP="004D09A8">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4D09A8">
            <w:pPr>
              <w:jc w:val="center"/>
              <w:rPr>
                <w:sz w:val="22"/>
                <w:szCs w:val="22"/>
              </w:rPr>
            </w:pPr>
            <w:r w:rsidRPr="002C1268">
              <w:rPr>
                <w:sz w:val="22"/>
                <w:szCs w:val="22"/>
              </w:rPr>
              <w:t>№ решения Совета</w:t>
            </w:r>
          </w:p>
        </w:tc>
        <w:tc>
          <w:tcPr>
            <w:tcW w:w="1701" w:type="dxa"/>
          </w:tcPr>
          <w:p w:rsidR="001978EB" w:rsidRPr="002C1268" w:rsidRDefault="001978EB" w:rsidP="004D09A8">
            <w:pPr>
              <w:jc w:val="center"/>
              <w:rPr>
                <w:sz w:val="22"/>
                <w:szCs w:val="22"/>
              </w:rPr>
            </w:pPr>
            <w:r w:rsidRPr="002C1268">
              <w:rPr>
                <w:sz w:val="22"/>
                <w:szCs w:val="22"/>
              </w:rPr>
              <w:t>Дата  решения Совета</w:t>
            </w:r>
          </w:p>
        </w:tc>
        <w:tc>
          <w:tcPr>
            <w:tcW w:w="5571" w:type="dxa"/>
          </w:tcPr>
          <w:p w:rsidR="001978EB" w:rsidRPr="002C1268" w:rsidRDefault="001978EB" w:rsidP="004D09A8">
            <w:pPr>
              <w:jc w:val="center"/>
              <w:rPr>
                <w:sz w:val="22"/>
                <w:szCs w:val="22"/>
              </w:rPr>
            </w:pPr>
            <w:r w:rsidRPr="002C1268">
              <w:rPr>
                <w:sz w:val="22"/>
                <w:szCs w:val="22"/>
              </w:rPr>
              <w:t xml:space="preserve">Наименование </w:t>
            </w:r>
            <w:r w:rsidR="005C57A7">
              <w:rPr>
                <w:sz w:val="22"/>
                <w:szCs w:val="22"/>
              </w:rPr>
              <w:t>решения</w:t>
            </w:r>
          </w:p>
          <w:p w:rsidR="001978EB" w:rsidRPr="002C1268" w:rsidRDefault="001978EB" w:rsidP="004D09A8">
            <w:pPr>
              <w:rPr>
                <w:sz w:val="22"/>
                <w:szCs w:val="22"/>
              </w:rPr>
            </w:pPr>
          </w:p>
        </w:tc>
        <w:tc>
          <w:tcPr>
            <w:tcW w:w="1417" w:type="dxa"/>
          </w:tcPr>
          <w:p w:rsidR="001978EB" w:rsidRPr="002C1268" w:rsidRDefault="001978EB" w:rsidP="004D09A8">
            <w:pPr>
              <w:jc w:val="center"/>
              <w:rPr>
                <w:sz w:val="22"/>
                <w:szCs w:val="22"/>
              </w:rPr>
            </w:pPr>
            <w:r w:rsidRPr="002C1268">
              <w:rPr>
                <w:sz w:val="22"/>
                <w:szCs w:val="22"/>
              </w:rPr>
              <w:t>Страница</w:t>
            </w:r>
          </w:p>
        </w:tc>
      </w:tr>
      <w:tr w:rsidR="001978EB" w:rsidRPr="002C1268" w:rsidTr="00876832">
        <w:trPr>
          <w:trHeight w:val="307"/>
        </w:trPr>
        <w:tc>
          <w:tcPr>
            <w:tcW w:w="1058" w:type="dxa"/>
          </w:tcPr>
          <w:p w:rsidR="001978EB" w:rsidRPr="002C1268" w:rsidRDefault="00B840C5" w:rsidP="004D09A8">
            <w:pPr>
              <w:jc w:val="center"/>
            </w:pPr>
            <w:r>
              <w:t>38</w:t>
            </w:r>
          </w:p>
        </w:tc>
        <w:tc>
          <w:tcPr>
            <w:tcW w:w="1701" w:type="dxa"/>
          </w:tcPr>
          <w:p w:rsidR="001978EB" w:rsidRPr="002C1268" w:rsidRDefault="00B840C5" w:rsidP="004D09A8">
            <w:pPr>
              <w:jc w:val="center"/>
            </w:pPr>
            <w:r>
              <w:t>30.10.2024</w:t>
            </w:r>
          </w:p>
        </w:tc>
        <w:tc>
          <w:tcPr>
            <w:tcW w:w="5571" w:type="dxa"/>
          </w:tcPr>
          <w:p w:rsidR="00B840C5" w:rsidRPr="00B840C5" w:rsidRDefault="00B840C5" w:rsidP="004D09A8">
            <w:pPr>
              <w:keepNext/>
              <w:ind w:left="170"/>
              <w:jc w:val="center"/>
              <w:rPr>
                <w:bCs/>
                <w:sz w:val="20"/>
                <w:szCs w:val="20"/>
              </w:rPr>
            </w:pPr>
            <w:r w:rsidRPr="00B840C5">
              <w:rPr>
                <w:bCs/>
                <w:sz w:val="20"/>
                <w:szCs w:val="20"/>
              </w:rPr>
              <w:t xml:space="preserve">О внесении изменений в решение Совета Берегаевского </w:t>
            </w:r>
          </w:p>
          <w:p w:rsidR="00B840C5" w:rsidRPr="00B840C5" w:rsidRDefault="00B840C5" w:rsidP="004D09A8">
            <w:pPr>
              <w:keepNext/>
              <w:jc w:val="center"/>
              <w:rPr>
                <w:bCs/>
                <w:sz w:val="20"/>
                <w:szCs w:val="20"/>
              </w:rPr>
            </w:pPr>
            <w:r w:rsidRPr="00B840C5">
              <w:rPr>
                <w:bCs/>
                <w:sz w:val="20"/>
                <w:szCs w:val="20"/>
              </w:rPr>
              <w:t>сельского поселения от 28.12.2023 № 20 «О бюджете Берегаевского сельского поселения</w:t>
            </w:r>
          </w:p>
          <w:p w:rsidR="001978EB" w:rsidRPr="00340300" w:rsidRDefault="00B840C5" w:rsidP="004D09A8">
            <w:pPr>
              <w:keepNext/>
              <w:ind w:left="170"/>
              <w:jc w:val="center"/>
              <w:rPr>
                <w:bCs/>
              </w:rPr>
            </w:pPr>
            <w:r w:rsidRPr="00B840C5">
              <w:rPr>
                <w:bCs/>
                <w:sz w:val="20"/>
                <w:szCs w:val="20"/>
              </w:rPr>
              <w:t>на 2024 год и плановый период 2025 и 2026 годов»</w:t>
            </w:r>
          </w:p>
        </w:tc>
        <w:tc>
          <w:tcPr>
            <w:tcW w:w="1417" w:type="dxa"/>
          </w:tcPr>
          <w:p w:rsidR="001978EB" w:rsidRPr="002C1268" w:rsidRDefault="00066B26" w:rsidP="004D09A8">
            <w:pPr>
              <w:jc w:val="center"/>
            </w:pPr>
            <w:r>
              <w:t>3-18</w:t>
            </w:r>
          </w:p>
        </w:tc>
      </w:tr>
      <w:tr w:rsidR="00940ACF" w:rsidRPr="002C1268" w:rsidTr="005A27C9">
        <w:tc>
          <w:tcPr>
            <w:tcW w:w="1058" w:type="dxa"/>
          </w:tcPr>
          <w:p w:rsidR="00940ACF" w:rsidRDefault="00B840C5" w:rsidP="004D09A8">
            <w:pPr>
              <w:jc w:val="center"/>
            </w:pPr>
            <w:r>
              <w:t>39</w:t>
            </w:r>
          </w:p>
        </w:tc>
        <w:tc>
          <w:tcPr>
            <w:tcW w:w="1701" w:type="dxa"/>
          </w:tcPr>
          <w:p w:rsidR="00940ACF" w:rsidRDefault="00B840C5" w:rsidP="004D09A8">
            <w:pPr>
              <w:jc w:val="center"/>
            </w:pPr>
            <w:r>
              <w:t>30.10.2024</w:t>
            </w:r>
          </w:p>
        </w:tc>
        <w:tc>
          <w:tcPr>
            <w:tcW w:w="5571" w:type="dxa"/>
          </w:tcPr>
          <w:p w:rsidR="00FB3EC4" w:rsidRPr="00FB3EC4" w:rsidRDefault="00FB3EC4" w:rsidP="00FB3EC4">
            <w:pPr>
              <w:widowControl w:val="0"/>
              <w:jc w:val="center"/>
              <w:rPr>
                <w:rFonts w:eastAsia="Arial"/>
                <w:bCs/>
                <w:sz w:val="20"/>
                <w:szCs w:val="20"/>
                <w:lang w:eastAsia="en-US"/>
              </w:rPr>
            </w:pPr>
            <w:r w:rsidRPr="00FB3EC4">
              <w:rPr>
                <w:rFonts w:eastAsia="Arial"/>
                <w:bCs/>
                <w:sz w:val="20"/>
                <w:szCs w:val="20"/>
                <w:lang w:eastAsia="en-US"/>
              </w:rPr>
              <w:t xml:space="preserve">О внесении изменений в Устав </w:t>
            </w:r>
          </w:p>
          <w:p w:rsidR="00940ACF" w:rsidRPr="00B840C5" w:rsidRDefault="00FB3EC4" w:rsidP="00FB3EC4">
            <w:pPr>
              <w:widowControl w:val="0"/>
              <w:jc w:val="center"/>
              <w:rPr>
                <w:rFonts w:eastAsia="Arial"/>
                <w:bCs/>
                <w:sz w:val="20"/>
                <w:szCs w:val="20"/>
                <w:lang w:eastAsia="en-US"/>
              </w:rPr>
            </w:pPr>
            <w:r w:rsidRPr="00FB3EC4">
              <w:rPr>
                <w:rFonts w:eastAsia="Arial"/>
                <w:bCs/>
                <w:sz w:val="20"/>
                <w:szCs w:val="20"/>
                <w:lang w:eastAsia="en-US"/>
              </w:rPr>
              <w:t>муниципального образования Берегаевское сельское поселение</w:t>
            </w:r>
            <w:r>
              <w:rPr>
                <w:rFonts w:eastAsia="Arial"/>
                <w:bCs/>
                <w:sz w:val="20"/>
                <w:szCs w:val="20"/>
                <w:lang w:eastAsia="en-US"/>
              </w:rPr>
              <w:t xml:space="preserve"> </w:t>
            </w:r>
            <w:r w:rsidRPr="00FB3EC4">
              <w:rPr>
                <w:rFonts w:eastAsia="Arial"/>
                <w:bCs/>
                <w:sz w:val="20"/>
                <w:szCs w:val="20"/>
                <w:lang w:eastAsia="en-US"/>
              </w:rPr>
              <w:t>Тегульдетского района Томской области, утвержденный решением Совета Берегаевского сельского поселения от 23.04.2015 № 6</w:t>
            </w:r>
          </w:p>
        </w:tc>
        <w:tc>
          <w:tcPr>
            <w:tcW w:w="1417" w:type="dxa"/>
          </w:tcPr>
          <w:p w:rsidR="00940ACF" w:rsidRDefault="00066B26" w:rsidP="004D09A8">
            <w:pPr>
              <w:jc w:val="center"/>
            </w:pPr>
            <w:r>
              <w:t>19</w:t>
            </w:r>
          </w:p>
        </w:tc>
      </w:tr>
    </w:tbl>
    <w:p w:rsidR="002B0B9B" w:rsidRDefault="002B0B9B" w:rsidP="004D09A8">
      <w:pPr>
        <w:tabs>
          <w:tab w:val="left" w:pos="7290"/>
        </w:tabs>
        <w:contextualSpacing/>
        <w:rPr>
          <w:b/>
        </w:rPr>
      </w:pPr>
    </w:p>
    <w:p w:rsidR="001B3358" w:rsidRPr="00542108" w:rsidRDefault="00364ABD" w:rsidP="004D09A8">
      <w:pPr>
        <w:tabs>
          <w:tab w:val="left" w:pos="7290"/>
        </w:tabs>
        <w:contextualSpacing/>
        <w:jc w:val="center"/>
        <w:rPr>
          <w:b/>
        </w:rPr>
      </w:pPr>
      <w:r w:rsidRPr="00542108">
        <w:rPr>
          <w:b/>
        </w:rPr>
        <w:t xml:space="preserve">РАЗДЕЛ </w:t>
      </w:r>
      <w:r w:rsidR="001B3358" w:rsidRPr="00542108">
        <w:rPr>
          <w:b/>
        </w:rPr>
        <w:t>2</w:t>
      </w:r>
    </w:p>
    <w:p w:rsidR="00364ABD" w:rsidRPr="00542108" w:rsidRDefault="00364ABD" w:rsidP="004D09A8">
      <w:pPr>
        <w:tabs>
          <w:tab w:val="left" w:pos="7290"/>
        </w:tabs>
        <w:contextualSpacing/>
        <w:jc w:val="center"/>
        <w:rPr>
          <w:b/>
        </w:rPr>
      </w:pPr>
      <w:r w:rsidRPr="00542108">
        <w:rPr>
          <w:b/>
        </w:rPr>
        <w:t>ПОСТАНОВЛЕНИЯ, РАСПОРЯЖЕНИЯ АДМИНИСТРАЦИИ ПОСЕЛЕНИЯ</w:t>
      </w:r>
    </w:p>
    <w:p w:rsidR="007C09C5" w:rsidRDefault="007C09C5" w:rsidP="004D09A8">
      <w:pPr>
        <w:tabs>
          <w:tab w:val="left" w:pos="7290"/>
        </w:tabs>
        <w:contextualSpacing/>
        <w:rPr>
          <w:b/>
        </w:rPr>
      </w:pPr>
    </w:p>
    <w:p w:rsidR="00FD7576" w:rsidRPr="00542108" w:rsidRDefault="00FD7576" w:rsidP="004D09A8">
      <w:pPr>
        <w:tabs>
          <w:tab w:val="left" w:pos="7290"/>
        </w:tabs>
        <w:contextualSpacing/>
        <w:rPr>
          <w:b/>
        </w:rPr>
      </w:pPr>
    </w:p>
    <w:p w:rsidR="001B3358" w:rsidRPr="00542108" w:rsidRDefault="001B3358" w:rsidP="004D09A8">
      <w:pPr>
        <w:tabs>
          <w:tab w:val="left" w:pos="7290"/>
        </w:tabs>
        <w:contextualSpacing/>
        <w:jc w:val="center"/>
        <w:rPr>
          <w:b/>
        </w:rPr>
      </w:pPr>
      <w:r w:rsidRPr="00542108">
        <w:rPr>
          <w:b/>
        </w:rPr>
        <w:t>ПОСТАНОВЛЕНИЯ</w:t>
      </w:r>
    </w:p>
    <w:p w:rsidR="001B3358" w:rsidRPr="00542108" w:rsidRDefault="001B3358" w:rsidP="004D09A8">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4D09A8">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4D09A8">
            <w:pPr>
              <w:jc w:val="center"/>
              <w:rPr>
                <w:sz w:val="22"/>
                <w:szCs w:val="22"/>
              </w:rPr>
            </w:pPr>
            <w:r w:rsidRPr="002C1268">
              <w:rPr>
                <w:sz w:val="22"/>
                <w:szCs w:val="22"/>
              </w:rPr>
              <w:t>№ постановления</w:t>
            </w:r>
          </w:p>
        </w:tc>
        <w:tc>
          <w:tcPr>
            <w:tcW w:w="1701" w:type="dxa"/>
          </w:tcPr>
          <w:p w:rsidR="001978EB" w:rsidRPr="002C1268" w:rsidRDefault="00DB4084" w:rsidP="004D09A8">
            <w:pPr>
              <w:jc w:val="center"/>
              <w:rPr>
                <w:sz w:val="22"/>
                <w:szCs w:val="22"/>
              </w:rPr>
            </w:pPr>
            <w:r>
              <w:rPr>
                <w:sz w:val="22"/>
                <w:szCs w:val="22"/>
              </w:rPr>
              <w:t xml:space="preserve">Дата </w:t>
            </w:r>
            <w:r w:rsidR="001978EB" w:rsidRPr="002C1268">
              <w:rPr>
                <w:sz w:val="22"/>
                <w:szCs w:val="22"/>
              </w:rPr>
              <w:t>постановления</w:t>
            </w:r>
          </w:p>
        </w:tc>
        <w:tc>
          <w:tcPr>
            <w:tcW w:w="5571" w:type="dxa"/>
          </w:tcPr>
          <w:p w:rsidR="001978EB" w:rsidRPr="002C1268" w:rsidRDefault="001978EB" w:rsidP="004D09A8">
            <w:pPr>
              <w:jc w:val="center"/>
              <w:rPr>
                <w:sz w:val="22"/>
                <w:szCs w:val="22"/>
              </w:rPr>
            </w:pPr>
            <w:r w:rsidRPr="002C1268">
              <w:rPr>
                <w:sz w:val="22"/>
                <w:szCs w:val="22"/>
              </w:rPr>
              <w:t>Наименование постановления</w:t>
            </w:r>
          </w:p>
          <w:p w:rsidR="001978EB" w:rsidRPr="002C1268" w:rsidRDefault="001978EB" w:rsidP="004D09A8">
            <w:pPr>
              <w:rPr>
                <w:sz w:val="22"/>
                <w:szCs w:val="22"/>
              </w:rPr>
            </w:pPr>
          </w:p>
        </w:tc>
        <w:tc>
          <w:tcPr>
            <w:tcW w:w="1417" w:type="dxa"/>
          </w:tcPr>
          <w:p w:rsidR="001978EB" w:rsidRPr="002C1268" w:rsidRDefault="001978EB" w:rsidP="004D09A8">
            <w:pPr>
              <w:jc w:val="center"/>
              <w:rPr>
                <w:sz w:val="22"/>
                <w:szCs w:val="22"/>
              </w:rPr>
            </w:pPr>
            <w:r w:rsidRPr="002C1268">
              <w:rPr>
                <w:sz w:val="22"/>
                <w:szCs w:val="22"/>
              </w:rPr>
              <w:t>Страница</w:t>
            </w:r>
          </w:p>
        </w:tc>
      </w:tr>
      <w:tr w:rsidR="00A548C1" w:rsidRPr="002C1268" w:rsidTr="00876832">
        <w:trPr>
          <w:trHeight w:val="208"/>
        </w:trPr>
        <w:tc>
          <w:tcPr>
            <w:tcW w:w="1058" w:type="dxa"/>
          </w:tcPr>
          <w:p w:rsidR="00A548C1" w:rsidRPr="00024B85" w:rsidRDefault="000C45B0" w:rsidP="004D09A8">
            <w:pPr>
              <w:jc w:val="center"/>
              <w:rPr>
                <w:sz w:val="22"/>
                <w:szCs w:val="22"/>
              </w:rPr>
            </w:pPr>
            <w:r>
              <w:rPr>
                <w:sz w:val="22"/>
                <w:szCs w:val="22"/>
              </w:rPr>
              <w:t xml:space="preserve">75 </w:t>
            </w:r>
          </w:p>
        </w:tc>
        <w:tc>
          <w:tcPr>
            <w:tcW w:w="1701" w:type="dxa"/>
          </w:tcPr>
          <w:p w:rsidR="00A548C1" w:rsidRPr="00024B85" w:rsidRDefault="000C25EC" w:rsidP="004D09A8">
            <w:pPr>
              <w:jc w:val="center"/>
              <w:rPr>
                <w:sz w:val="22"/>
                <w:szCs w:val="22"/>
              </w:rPr>
            </w:pPr>
            <w:r>
              <w:rPr>
                <w:bCs/>
              </w:rPr>
              <w:t>0</w:t>
            </w:r>
            <w:r w:rsidR="000C45B0">
              <w:rPr>
                <w:bCs/>
              </w:rPr>
              <w:t>1</w:t>
            </w:r>
            <w:r>
              <w:rPr>
                <w:bCs/>
              </w:rPr>
              <w:t>.</w:t>
            </w:r>
            <w:r w:rsidR="000C45B0">
              <w:rPr>
                <w:bCs/>
              </w:rPr>
              <w:t>10</w:t>
            </w:r>
            <w:r>
              <w:rPr>
                <w:bCs/>
              </w:rPr>
              <w:t>.2024</w:t>
            </w:r>
          </w:p>
        </w:tc>
        <w:tc>
          <w:tcPr>
            <w:tcW w:w="5571" w:type="dxa"/>
          </w:tcPr>
          <w:p w:rsidR="00A548C1" w:rsidRPr="000C45B0" w:rsidRDefault="000C45B0" w:rsidP="004D09A8">
            <w:pPr>
              <w:pStyle w:val="ConsPlusTitle"/>
              <w:jc w:val="center"/>
              <w:rPr>
                <w:b w:val="0"/>
                <w:sz w:val="20"/>
                <w:szCs w:val="20"/>
              </w:rPr>
            </w:pPr>
            <w:r w:rsidRPr="000C45B0">
              <w:rPr>
                <w:rFonts w:eastAsia="DejaVu Sans"/>
                <w:b w:val="0"/>
                <w:color w:val="000000"/>
                <w:kern w:val="2"/>
                <w:sz w:val="20"/>
                <w:szCs w:val="20"/>
              </w:rPr>
              <w:t>О внесении изменений в постановление Администрации Берегаевского сельского поселения от 01.02.2019 № 5 «</w:t>
            </w:r>
            <w:r w:rsidRPr="000C45B0">
              <w:rPr>
                <w:b w:val="0"/>
                <w:sz w:val="20"/>
                <w:szCs w:val="20"/>
              </w:rPr>
              <w:t>Об  утверждении  Положения  о  системе оплаты труда  работников,</w:t>
            </w:r>
            <w:r>
              <w:rPr>
                <w:b w:val="0"/>
                <w:sz w:val="20"/>
                <w:szCs w:val="20"/>
              </w:rPr>
              <w:t xml:space="preserve"> </w:t>
            </w:r>
            <w:r w:rsidRPr="000C45B0">
              <w:rPr>
                <w:b w:val="0"/>
                <w:sz w:val="20"/>
                <w:szCs w:val="20"/>
              </w:rPr>
              <w:t>не являющихся муниципальными служащими   Администрации</w:t>
            </w:r>
            <w:r>
              <w:rPr>
                <w:b w:val="0"/>
                <w:sz w:val="20"/>
                <w:szCs w:val="20"/>
              </w:rPr>
              <w:t xml:space="preserve"> </w:t>
            </w:r>
            <w:r w:rsidRPr="000C45B0">
              <w:rPr>
                <w:b w:val="0"/>
                <w:sz w:val="20"/>
                <w:szCs w:val="20"/>
              </w:rPr>
              <w:t>Берегаевского сельского поселения (в редакции от 02.08.2019 № 23, от 24.10.2019 № 30, от 22.03.2022 № 24, от 12.07.2022 № 51, от 17.02.2023 № 8, от 12.09.2023 № 56, от 02.02.2024 № 11)</w:t>
            </w:r>
          </w:p>
        </w:tc>
        <w:tc>
          <w:tcPr>
            <w:tcW w:w="1417" w:type="dxa"/>
          </w:tcPr>
          <w:p w:rsidR="00A548C1" w:rsidRPr="002C1268" w:rsidRDefault="00066B26" w:rsidP="004D09A8">
            <w:pPr>
              <w:jc w:val="center"/>
              <w:rPr>
                <w:sz w:val="22"/>
                <w:szCs w:val="22"/>
              </w:rPr>
            </w:pPr>
            <w:r>
              <w:rPr>
                <w:sz w:val="22"/>
                <w:szCs w:val="22"/>
              </w:rPr>
              <w:t>20-21</w:t>
            </w:r>
            <w:r w:rsidR="000C45B0">
              <w:rPr>
                <w:sz w:val="22"/>
                <w:szCs w:val="22"/>
              </w:rPr>
              <w:t xml:space="preserve"> </w:t>
            </w:r>
          </w:p>
        </w:tc>
      </w:tr>
      <w:tr w:rsidR="00A17920" w:rsidRPr="002C1268" w:rsidTr="00876832">
        <w:trPr>
          <w:trHeight w:val="225"/>
        </w:trPr>
        <w:tc>
          <w:tcPr>
            <w:tcW w:w="1058" w:type="dxa"/>
          </w:tcPr>
          <w:p w:rsidR="00A17920" w:rsidRDefault="000C45B0" w:rsidP="004D09A8">
            <w:pPr>
              <w:jc w:val="center"/>
              <w:rPr>
                <w:sz w:val="22"/>
                <w:szCs w:val="22"/>
              </w:rPr>
            </w:pPr>
            <w:r>
              <w:rPr>
                <w:sz w:val="22"/>
                <w:szCs w:val="22"/>
              </w:rPr>
              <w:t xml:space="preserve"> </w:t>
            </w:r>
          </w:p>
        </w:tc>
        <w:tc>
          <w:tcPr>
            <w:tcW w:w="1701" w:type="dxa"/>
          </w:tcPr>
          <w:p w:rsidR="00A17920" w:rsidRDefault="000C45B0" w:rsidP="004D09A8">
            <w:pPr>
              <w:jc w:val="center"/>
              <w:rPr>
                <w:bCs/>
              </w:rPr>
            </w:pPr>
            <w:r>
              <w:rPr>
                <w:bCs/>
              </w:rPr>
              <w:t xml:space="preserve"> </w:t>
            </w:r>
          </w:p>
        </w:tc>
        <w:tc>
          <w:tcPr>
            <w:tcW w:w="5571" w:type="dxa"/>
          </w:tcPr>
          <w:p w:rsidR="00A17920" w:rsidRPr="000C25EC" w:rsidRDefault="000C45B0" w:rsidP="004D09A8">
            <w:pPr>
              <w:jc w:val="center"/>
            </w:pPr>
            <w:r>
              <w:t xml:space="preserve"> </w:t>
            </w:r>
          </w:p>
        </w:tc>
        <w:tc>
          <w:tcPr>
            <w:tcW w:w="1417" w:type="dxa"/>
          </w:tcPr>
          <w:p w:rsidR="00A17920" w:rsidRDefault="000C45B0" w:rsidP="004D09A8">
            <w:pPr>
              <w:jc w:val="center"/>
              <w:rPr>
                <w:sz w:val="22"/>
                <w:szCs w:val="22"/>
              </w:rPr>
            </w:pPr>
            <w:r>
              <w:rPr>
                <w:sz w:val="22"/>
                <w:szCs w:val="22"/>
              </w:rPr>
              <w:t xml:space="preserve"> </w:t>
            </w:r>
          </w:p>
        </w:tc>
      </w:tr>
      <w:tr w:rsidR="000C25EC" w:rsidRPr="002C1268" w:rsidTr="00876832">
        <w:trPr>
          <w:trHeight w:val="225"/>
        </w:trPr>
        <w:tc>
          <w:tcPr>
            <w:tcW w:w="1058" w:type="dxa"/>
          </w:tcPr>
          <w:p w:rsidR="000C25EC" w:rsidRDefault="000C45B0" w:rsidP="004D09A8">
            <w:pPr>
              <w:jc w:val="center"/>
              <w:rPr>
                <w:sz w:val="22"/>
                <w:szCs w:val="22"/>
              </w:rPr>
            </w:pPr>
            <w:r>
              <w:rPr>
                <w:sz w:val="22"/>
                <w:szCs w:val="22"/>
              </w:rPr>
              <w:t xml:space="preserve"> </w:t>
            </w:r>
          </w:p>
        </w:tc>
        <w:tc>
          <w:tcPr>
            <w:tcW w:w="1701" w:type="dxa"/>
          </w:tcPr>
          <w:p w:rsidR="000C25EC" w:rsidRDefault="000C45B0" w:rsidP="004D09A8">
            <w:pPr>
              <w:jc w:val="center"/>
              <w:rPr>
                <w:bCs/>
              </w:rPr>
            </w:pPr>
            <w:r>
              <w:rPr>
                <w:bCs/>
              </w:rPr>
              <w:t xml:space="preserve"> </w:t>
            </w:r>
          </w:p>
        </w:tc>
        <w:tc>
          <w:tcPr>
            <w:tcW w:w="5571" w:type="dxa"/>
          </w:tcPr>
          <w:p w:rsidR="000C25EC" w:rsidRPr="000C25EC" w:rsidRDefault="000C45B0" w:rsidP="004D09A8">
            <w:pPr>
              <w:ind w:firstLine="708"/>
              <w:jc w:val="center"/>
              <w:rPr>
                <w:color w:val="000000"/>
              </w:rPr>
            </w:pPr>
            <w:r>
              <w:rPr>
                <w:color w:val="000000"/>
              </w:rPr>
              <w:t xml:space="preserve"> </w:t>
            </w:r>
          </w:p>
        </w:tc>
        <w:tc>
          <w:tcPr>
            <w:tcW w:w="1417" w:type="dxa"/>
          </w:tcPr>
          <w:p w:rsidR="000C25EC" w:rsidRDefault="000C45B0" w:rsidP="004D09A8">
            <w:pPr>
              <w:jc w:val="center"/>
              <w:rPr>
                <w:sz w:val="22"/>
                <w:szCs w:val="22"/>
              </w:rPr>
            </w:pPr>
            <w:r>
              <w:rPr>
                <w:sz w:val="22"/>
                <w:szCs w:val="22"/>
              </w:rPr>
              <w:t xml:space="preserve"> </w:t>
            </w:r>
          </w:p>
        </w:tc>
      </w:tr>
    </w:tbl>
    <w:p w:rsidR="00FD7576" w:rsidRDefault="00FD7576" w:rsidP="004D09A8">
      <w:pPr>
        <w:tabs>
          <w:tab w:val="left" w:pos="7290"/>
        </w:tabs>
        <w:contextualSpacing/>
        <w:rPr>
          <w:b/>
        </w:rPr>
      </w:pPr>
    </w:p>
    <w:p w:rsidR="00FD7576" w:rsidRDefault="00FD7576" w:rsidP="004D09A8">
      <w:pPr>
        <w:tabs>
          <w:tab w:val="left" w:pos="7290"/>
        </w:tabs>
        <w:contextualSpacing/>
        <w:jc w:val="center"/>
        <w:rPr>
          <w:b/>
        </w:rPr>
      </w:pPr>
    </w:p>
    <w:p w:rsidR="00C85E59" w:rsidRDefault="00C85E59" w:rsidP="004D09A8">
      <w:pPr>
        <w:tabs>
          <w:tab w:val="left" w:pos="7290"/>
        </w:tabs>
        <w:contextualSpacing/>
        <w:jc w:val="center"/>
        <w:rPr>
          <w:b/>
        </w:rPr>
      </w:pPr>
      <w:r w:rsidRPr="00542108">
        <w:rPr>
          <w:b/>
        </w:rPr>
        <w:t xml:space="preserve">РАЗДЕЛ </w:t>
      </w:r>
      <w:r>
        <w:rPr>
          <w:b/>
        </w:rPr>
        <w:t xml:space="preserve">3 </w:t>
      </w:r>
    </w:p>
    <w:p w:rsidR="00066B26" w:rsidRDefault="00C85E59" w:rsidP="00066B26">
      <w:pPr>
        <w:tabs>
          <w:tab w:val="left" w:pos="7290"/>
        </w:tabs>
        <w:contextualSpacing/>
        <w:jc w:val="center"/>
        <w:rPr>
          <w:b/>
        </w:rPr>
      </w:pPr>
      <w:r>
        <w:rPr>
          <w:b/>
        </w:rPr>
        <w:t xml:space="preserve">Проекты муниципальных правовых актов </w:t>
      </w:r>
    </w:p>
    <w:p w:rsidR="00C85E59" w:rsidRDefault="00C85E59" w:rsidP="004D09A8">
      <w:pPr>
        <w:tabs>
          <w:tab w:val="left" w:pos="7290"/>
        </w:tabs>
        <w:contextualSpacing/>
        <w:jc w:val="center"/>
        <w:rPr>
          <w:b/>
        </w:rPr>
      </w:pPr>
      <w:r>
        <w:rPr>
          <w:b/>
        </w:rPr>
        <w:t xml:space="preserve">Администрации Берегаевского сельского поселения, </w:t>
      </w:r>
    </w:p>
    <w:p w:rsidR="00C85E59" w:rsidRPr="00542108" w:rsidRDefault="00C85E59" w:rsidP="004D09A8">
      <w:pPr>
        <w:tabs>
          <w:tab w:val="left" w:pos="7290"/>
        </w:tabs>
        <w:contextualSpacing/>
        <w:jc w:val="center"/>
        <w:rPr>
          <w:b/>
        </w:rPr>
      </w:pPr>
      <w:r>
        <w:rPr>
          <w:b/>
        </w:rPr>
        <w:t>Совета Берегаевского сельского поселения</w:t>
      </w:r>
    </w:p>
    <w:p w:rsidR="00FD4B79" w:rsidRPr="00C85E59" w:rsidRDefault="00FD4B79" w:rsidP="004D09A8">
      <w:pPr>
        <w:rPr>
          <w:sz w:val="20"/>
          <w:szCs w:val="20"/>
        </w:rPr>
      </w:pPr>
    </w:p>
    <w:p w:rsidR="000C45B0" w:rsidRDefault="000C45B0" w:rsidP="00066B26">
      <w:pPr>
        <w:rPr>
          <w:b/>
          <w:sz w:val="20"/>
          <w:szCs w:val="20"/>
        </w:rPr>
      </w:pPr>
    </w:p>
    <w:tbl>
      <w:tblPr>
        <w:tblpPr w:leftFromText="180" w:rightFromText="180" w:vertAnchor="page" w:horzAnchor="margin" w:tblpXSpec="center" w:tblpY="1257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066B26" w:rsidRPr="002C1268" w:rsidTr="00066B26">
        <w:trPr>
          <w:trHeight w:val="837"/>
        </w:trPr>
        <w:tc>
          <w:tcPr>
            <w:tcW w:w="817" w:type="dxa"/>
          </w:tcPr>
          <w:p w:rsidR="00066B26" w:rsidRDefault="00066B26" w:rsidP="00066B26">
            <w:pPr>
              <w:jc w:val="center"/>
              <w:rPr>
                <w:sz w:val="22"/>
                <w:szCs w:val="22"/>
              </w:rPr>
            </w:pPr>
            <w:r w:rsidRPr="002C1268">
              <w:rPr>
                <w:sz w:val="22"/>
                <w:szCs w:val="22"/>
              </w:rPr>
              <w:t xml:space="preserve">№ </w:t>
            </w:r>
          </w:p>
          <w:p w:rsidR="00066B26" w:rsidRPr="002C1268" w:rsidRDefault="00066B26" w:rsidP="00066B26">
            <w:pPr>
              <w:jc w:val="center"/>
              <w:rPr>
                <w:sz w:val="22"/>
                <w:szCs w:val="22"/>
              </w:rPr>
            </w:pPr>
            <w:r>
              <w:rPr>
                <w:sz w:val="22"/>
                <w:szCs w:val="22"/>
              </w:rPr>
              <w:t>п/п</w:t>
            </w:r>
          </w:p>
        </w:tc>
        <w:tc>
          <w:tcPr>
            <w:tcW w:w="1942" w:type="dxa"/>
          </w:tcPr>
          <w:p w:rsidR="00066B26" w:rsidRPr="002C1268" w:rsidRDefault="00066B26" w:rsidP="00066B26">
            <w:pPr>
              <w:jc w:val="center"/>
              <w:rPr>
                <w:sz w:val="22"/>
                <w:szCs w:val="22"/>
              </w:rPr>
            </w:pPr>
            <w:r>
              <w:rPr>
                <w:sz w:val="22"/>
                <w:szCs w:val="22"/>
              </w:rPr>
              <w:t xml:space="preserve"> Муниципальный правовой акт </w:t>
            </w:r>
          </w:p>
        </w:tc>
        <w:tc>
          <w:tcPr>
            <w:tcW w:w="5571" w:type="dxa"/>
          </w:tcPr>
          <w:p w:rsidR="00066B26" w:rsidRPr="002C1268" w:rsidRDefault="00066B26" w:rsidP="00066B26">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066B26" w:rsidRPr="002C1268" w:rsidRDefault="00066B26" w:rsidP="00066B26">
            <w:pPr>
              <w:rPr>
                <w:sz w:val="22"/>
                <w:szCs w:val="22"/>
              </w:rPr>
            </w:pPr>
          </w:p>
        </w:tc>
        <w:tc>
          <w:tcPr>
            <w:tcW w:w="1417" w:type="dxa"/>
          </w:tcPr>
          <w:p w:rsidR="00066B26" w:rsidRPr="002C1268" w:rsidRDefault="00066B26" w:rsidP="00066B26">
            <w:pPr>
              <w:jc w:val="center"/>
              <w:rPr>
                <w:sz w:val="22"/>
                <w:szCs w:val="22"/>
              </w:rPr>
            </w:pPr>
            <w:r w:rsidRPr="002C1268">
              <w:rPr>
                <w:sz w:val="22"/>
                <w:szCs w:val="22"/>
              </w:rPr>
              <w:t>Страница</w:t>
            </w:r>
          </w:p>
        </w:tc>
      </w:tr>
      <w:tr w:rsidR="00066B26" w:rsidRPr="002C1268" w:rsidTr="00066B26">
        <w:tc>
          <w:tcPr>
            <w:tcW w:w="817" w:type="dxa"/>
          </w:tcPr>
          <w:p w:rsidR="00066B26" w:rsidRPr="002C1268" w:rsidRDefault="00066B26" w:rsidP="00066B26">
            <w:pPr>
              <w:jc w:val="center"/>
            </w:pPr>
          </w:p>
        </w:tc>
        <w:tc>
          <w:tcPr>
            <w:tcW w:w="1942" w:type="dxa"/>
          </w:tcPr>
          <w:p w:rsidR="00066B26" w:rsidRPr="002C1268" w:rsidRDefault="00066B26" w:rsidP="00066B26">
            <w:pPr>
              <w:jc w:val="center"/>
            </w:pPr>
          </w:p>
        </w:tc>
        <w:tc>
          <w:tcPr>
            <w:tcW w:w="5571" w:type="dxa"/>
          </w:tcPr>
          <w:p w:rsidR="00066B26" w:rsidRPr="00C85E59" w:rsidRDefault="00066B26" w:rsidP="00066B26">
            <w:pPr>
              <w:jc w:val="center"/>
              <w:rPr>
                <w:bCs/>
              </w:rPr>
            </w:pPr>
          </w:p>
        </w:tc>
        <w:tc>
          <w:tcPr>
            <w:tcW w:w="1417" w:type="dxa"/>
          </w:tcPr>
          <w:p w:rsidR="00066B26" w:rsidRPr="002C1268" w:rsidRDefault="00066B26" w:rsidP="00066B26">
            <w:pPr>
              <w:jc w:val="center"/>
            </w:pPr>
          </w:p>
        </w:tc>
      </w:tr>
    </w:tbl>
    <w:p w:rsidR="000C45B0" w:rsidRDefault="000C45B0" w:rsidP="004D09A8">
      <w:pPr>
        <w:jc w:val="center"/>
        <w:rPr>
          <w:b/>
          <w:sz w:val="20"/>
          <w:szCs w:val="20"/>
        </w:rPr>
      </w:pPr>
    </w:p>
    <w:p w:rsidR="000C45B0" w:rsidRDefault="000C45B0" w:rsidP="004D09A8">
      <w:pPr>
        <w:jc w:val="center"/>
        <w:rPr>
          <w:b/>
          <w:sz w:val="20"/>
          <w:szCs w:val="20"/>
        </w:rPr>
      </w:pPr>
    </w:p>
    <w:p w:rsidR="000C45B0" w:rsidRDefault="000C45B0" w:rsidP="004D09A8">
      <w:pPr>
        <w:jc w:val="center"/>
        <w:rPr>
          <w:b/>
          <w:sz w:val="20"/>
          <w:szCs w:val="20"/>
        </w:rPr>
      </w:pPr>
    </w:p>
    <w:p w:rsidR="000C45B0" w:rsidRDefault="000C45B0" w:rsidP="004D09A8">
      <w:pPr>
        <w:jc w:val="center"/>
        <w:rPr>
          <w:b/>
          <w:sz w:val="20"/>
          <w:szCs w:val="20"/>
        </w:rPr>
      </w:pPr>
    </w:p>
    <w:p w:rsidR="000C45B0" w:rsidRDefault="000C45B0" w:rsidP="00066B26">
      <w:pPr>
        <w:rPr>
          <w:b/>
          <w:sz w:val="20"/>
          <w:szCs w:val="20"/>
        </w:rPr>
      </w:pPr>
    </w:p>
    <w:p w:rsidR="00066B26" w:rsidRDefault="00066B26" w:rsidP="00066B26">
      <w:pPr>
        <w:rPr>
          <w:b/>
          <w:sz w:val="20"/>
          <w:szCs w:val="20"/>
        </w:rPr>
      </w:pPr>
    </w:p>
    <w:p w:rsidR="00066B26" w:rsidRDefault="00066B26" w:rsidP="00066B26">
      <w:pPr>
        <w:rPr>
          <w:b/>
          <w:sz w:val="20"/>
          <w:szCs w:val="20"/>
        </w:rPr>
      </w:pPr>
    </w:p>
    <w:p w:rsidR="00066B26" w:rsidRDefault="00066B26" w:rsidP="00066B26">
      <w:pPr>
        <w:rPr>
          <w:b/>
          <w:sz w:val="20"/>
          <w:szCs w:val="20"/>
        </w:rPr>
      </w:pPr>
    </w:p>
    <w:p w:rsidR="001978EB" w:rsidRPr="00B8585B" w:rsidRDefault="001978EB" w:rsidP="004D09A8">
      <w:pPr>
        <w:jc w:val="center"/>
        <w:rPr>
          <w:b/>
          <w:sz w:val="20"/>
          <w:szCs w:val="20"/>
        </w:rPr>
      </w:pPr>
      <w:r w:rsidRPr="00B8585B">
        <w:rPr>
          <w:b/>
          <w:sz w:val="20"/>
          <w:szCs w:val="20"/>
        </w:rPr>
        <w:lastRenderedPageBreak/>
        <w:t>РАЗДЕЛ 1</w:t>
      </w:r>
    </w:p>
    <w:p w:rsidR="001978EB" w:rsidRPr="00B8585B" w:rsidRDefault="001978EB" w:rsidP="004D09A8">
      <w:pPr>
        <w:jc w:val="center"/>
        <w:rPr>
          <w:b/>
          <w:sz w:val="20"/>
          <w:szCs w:val="20"/>
        </w:rPr>
      </w:pPr>
      <w:r w:rsidRPr="00B8585B">
        <w:rPr>
          <w:b/>
          <w:sz w:val="20"/>
          <w:szCs w:val="20"/>
        </w:rPr>
        <w:t xml:space="preserve"> РЕШЕНИЯ СОВЕТА БЕРЕГАЕВСКОГО СЕЛЬСКОГО ПОСЕЛЕНИЯ</w:t>
      </w:r>
    </w:p>
    <w:p w:rsidR="00940ACF" w:rsidRPr="00B8585B" w:rsidRDefault="00940ACF" w:rsidP="004D09A8">
      <w:pPr>
        <w:keepNext/>
        <w:jc w:val="center"/>
        <w:rPr>
          <w:b/>
          <w:bCs/>
          <w:sz w:val="20"/>
          <w:szCs w:val="20"/>
        </w:rPr>
      </w:pPr>
    </w:p>
    <w:p w:rsidR="002E0C5D" w:rsidRDefault="002E0C5D" w:rsidP="004D09A8">
      <w:pPr>
        <w:keepNext/>
        <w:rPr>
          <w:bCs/>
        </w:rPr>
      </w:pPr>
      <w:r>
        <w:rPr>
          <w:b/>
          <w:bCs/>
          <w:sz w:val="36"/>
          <w:szCs w:val="36"/>
        </w:rPr>
        <w:t xml:space="preserve">                                           </w:t>
      </w:r>
      <w:r w:rsidRPr="00B8585B">
        <w:rPr>
          <w:b/>
          <w:sz w:val="20"/>
          <w:szCs w:val="20"/>
        </w:rPr>
        <w:t>РЕШЕНИ</w:t>
      </w:r>
      <w:r>
        <w:rPr>
          <w:b/>
          <w:sz w:val="20"/>
          <w:szCs w:val="20"/>
        </w:rPr>
        <w:t>Е</w:t>
      </w:r>
      <w:r w:rsidRPr="00B8585B">
        <w:rPr>
          <w:b/>
          <w:sz w:val="20"/>
          <w:szCs w:val="20"/>
        </w:rPr>
        <w:t xml:space="preserve"> СОВЕТА</w:t>
      </w:r>
      <w:r>
        <w:rPr>
          <w:b/>
          <w:bCs/>
          <w:sz w:val="36"/>
          <w:szCs w:val="36"/>
        </w:rPr>
        <w:t xml:space="preserve">   </w:t>
      </w:r>
      <w:r>
        <w:rPr>
          <w:b/>
          <w:bCs/>
          <w:sz w:val="32"/>
          <w:szCs w:val="32"/>
        </w:rPr>
        <w:t xml:space="preserve"> </w:t>
      </w:r>
    </w:p>
    <w:p w:rsidR="002E0C5D" w:rsidRPr="00066B26" w:rsidRDefault="00066B26" w:rsidP="00066B26">
      <w:pPr>
        <w:keepNext/>
        <w:jc w:val="both"/>
        <w:rPr>
          <w:bCs/>
        </w:rPr>
      </w:pPr>
      <w:r>
        <w:rPr>
          <w:bCs/>
        </w:rPr>
        <w:t xml:space="preserve">     </w:t>
      </w:r>
      <w:r w:rsidR="002E0C5D" w:rsidRPr="009E17B1">
        <w:rPr>
          <w:bCs/>
          <w:sz w:val="20"/>
          <w:szCs w:val="20"/>
        </w:rPr>
        <w:t xml:space="preserve">30.10.2024                                                                                                                             </w:t>
      </w:r>
      <w:r>
        <w:rPr>
          <w:bCs/>
          <w:sz w:val="20"/>
          <w:szCs w:val="20"/>
        </w:rPr>
        <w:t xml:space="preserve">                            </w:t>
      </w:r>
      <w:r w:rsidR="002E0C5D" w:rsidRPr="009E17B1">
        <w:rPr>
          <w:bCs/>
          <w:sz w:val="20"/>
          <w:szCs w:val="20"/>
        </w:rPr>
        <w:t>№ 38</w:t>
      </w:r>
    </w:p>
    <w:p w:rsidR="002E0C5D" w:rsidRPr="009E17B1" w:rsidRDefault="002E0C5D" w:rsidP="004D09A8">
      <w:pPr>
        <w:keepNext/>
        <w:rPr>
          <w:b/>
          <w:bCs/>
          <w:sz w:val="20"/>
          <w:szCs w:val="20"/>
        </w:rPr>
      </w:pPr>
    </w:p>
    <w:p w:rsidR="002E0C5D" w:rsidRPr="009E17B1" w:rsidRDefault="002E0C5D" w:rsidP="004D09A8">
      <w:pPr>
        <w:keepNext/>
        <w:ind w:left="170"/>
        <w:jc w:val="center"/>
        <w:rPr>
          <w:bCs/>
          <w:sz w:val="20"/>
          <w:szCs w:val="20"/>
        </w:rPr>
      </w:pPr>
      <w:r w:rsidRPr="009E17B1">
        <w:rPr>
          <w:bCs/>
          <w:sz w:val="20"/>
          <w:szCs w:val="20"/>
        </w:rPr>
        <w:t xml:space="preserve">О внесении изменений в решение Совета Берегаевского </w:t>
      </w:r>
    </w:p>
    <w:p w:rsidR="002E0C5D" w:rsidRPr="009E17B1" w:rsidRDefault="002E0C5D" w:rsidP="004D09A8">
      <w:pPr>
        <w:keepNext/>
        <w:jc w:val="center"/>
        <w:rPr>
          <w:bCs/>
          <w:sz w:val="20"/>
          <w:szCs w:val="20"/>
        </w:rPr>
      </w:pPr>
      <w:r w:rsidRPr="009E17B1">
        <w:rPr>
          <w:bCs/>
          <w:sz w:val="20"/>
          <w:szCs w:val="20"/>
        </w:rPr>
        <w:t>сельского поселения от 28.12.2023 № 20 «О бюджете Берегаевского сельского поселения</w:t>
      </w:r>
    </w:p>
    <w:p w:rsidR="002E0C5D" w:rsidRPr="009E17B1" w:rsidRDefault="002E0C5D" w:rsidP="004D09A8">
      <w:pPr>
        <w:keepNext/>
        <w:jc w:val="center"/>
        <w:rPr>
          <w:bCs/>
          <w:sz w:val="20"/>
          <w:szCs w:val="20"/>
        </w:rPr>
      </w:pPr>
      <w:r w:rsidRPr="009E17B1">
        <w:rPr>
          <w:bCs/>
          <w:sz w:val="20"/>
          <w:szCs w:val="20"/>
        </w:rPr>
        <w:t>на 2024 год и плановый период 2025 и 2026 годов»</w:t>
      </w:r>
    </w:p>
    <w:p w:rsidR="002E0C5D" w:rsidRPr="009E17B1" w:rsidRDefault="002E0C5D" w:rsidP="004D09A8">
      <w:pPr>
        <w:ind w:firstLine="708"/>
        <w:jc w:val="center"/>
        <w:rPr>
          <w:sz w:val="20"/>
          <w:szCs w:val="20"/>
        </w:rPr>
      </w:pPr>
    </w:p>
    <w:p w:rsidR="002E0C5D" w:rsidRPr="009E17B1" w:rsidRDefault="002E0C5D" w:rsidP="004D09A8">
      <w:pPr>
        <w:ind w:left="284" w:firstLine="567"/>
        <w:jc w:val="both"/>
        <w:rPr>
          <w:sz w:val="20"/>
          <w:szCs w:val="20"/>
        </w:rPr>
      </w:pPr>
      <w:r w:rsidRPr="009E17B1">
        <w:rPr>
          <w:sz w:val="20"/>
          <w:szCs w:val="20"/>
        </w:rPr>
        <w:t>В соответствии с Бюджетным кодексом Российской Федерации, с Федеральным законом от 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
    <w:p w:rsidR="002E0C5D" w:rsidRPr="009E17B1" w:rsidRDefault="002E0C5D" w:rsidP="004D09A8">
      <w:pPr>
        <w:ind w:firstLine="708"/>
        <w:jc w:val="both"/>
        <w:rPr>
          <w:b/>
          <w:sz w:val="20"/>
          <w:szCs w:val="20"/>
        </w:rPr>
      </w:pPr>
    </w:p>
    <w:p w:rsidR="002E0C5D" w:rsidRPr="009E17B1" w:rsidRDefault="002E0C5D" w:rsidP="004D09A8">
      <w:pPr>
        <w:ind w:firstLine="708"/>
        <w:jc w:val="center"/>
        <w:rPr>
          <w:b/>
          <w:sz w:val="20"/>
          <w:szCs w:val="20"/>
        </w:rPr>
      </w:pPr>
      <w:r w:rsidRPr="009E17B1">
        <w:rPr>
          <w:b/>
          <w:sz w:val="20"/>
          <w:szCs w:val="20"/>
        </w:rPr>
        <w:t>Совет Берегаевского сельского поселения решил:</w:t>
      </w:r>
    </w:p>
    <w:p w:rsidR="002E0C5D" w:rsidRPr="009E17B1" w:rsidRDefault="002E0C5D" w:rsidP="004D09A8">
      <w:pPr>
        <w:pStyle w:val="aff"/>
        <w:keepNext/>
        <w:ind w:left="0" w:firstLine="878"/>
        <w:jc w:val="both"/>
        <w:rPr>
          <w:bCs/>
          <w:sz w:val="20"/>
          <w:szCs w:val="20"/>
        </w:rPr>
      </w:pPr>
      <w:r w:rsidRPr="009E17B1">
        <w:rPr>
          <w:sz w:val="20"/>
          <w:szCs w:val="20"/>
        </w:rPr>
        <w:t xml:space="preserve">1. Внести в решение </w:t>
      </w:r>
      <w:r w:rsidRPr="009E17B1">
        <w:rPr>
          <w:bCs/>
          <w:sz w:val="20"/>
          <w:szCs w:val="20"/>
        </w:rPr>
        <w:t>Совета Берегаевского сельского поселения от 28.12.2023 № 20 «О бюджете Берегаевского сельского поселения на 2024 год и плановый период 2025 и 2026 годов» следующие изменения:</w:t>
      </w:r>
    </w:p>
    <w:p w:rsidR="002E0C5D" w:rsidRPr="009E17B1" w:rsidRDefault="002E0C5D" w:rsidP="004D09A8">
      <w:pPr>
        <w:ind w:firstLine="708"/>
        <w:rPr>
          <w:sz w:val="20"/>
          <w:szCs w:val="20"/>
        </w:rPr>
      </w:pPr>
      <w:r w:rsidRPr="009E17B1">
        <w:rPr>
          <w:sz w:val="20"/>
          <w:szCs w:val="20"/>
        </w:rPr>
        <w:t>1.1 Пункт 1 решения изложить в следующей редакции:</w:t>
      </w:r>
    </w:p>
    <w:p w:rsidR="002E0C5D" w:rsidRPr="009E17B1" w:rsidRDefault="002E0C5D" w:rsidP="004D09A8">
      <w:pPr>
        <w:ind w:firstLine="708"/>
        <w:rPr>
          <w:sz w:val="20"/>
          <w:szCs w:val="20"/>
        </w:rPr>
      </w:pPr>
      <w:r w:rsidRPr="009E17B1">
        <w:rPr>
          <w:sz w:val="20"/>
          <w:szCs w:val="20"/>
        </w:rPr>
        <w:t>«1.Утвердить основные характеристики бюджета поселения на 2024 год:</w:t>
      </w:r>
    </w:p>
    <w:p w:rsidR="002E0C5D" w:rsidRPr="009E17B1" w:rsidRDefault="002E0C5D" w:rsidP="004D09A8">
      <w:pPr>
        <w:ind w:firstLine="708"/>
        <w:jc w:val="both"/>
        <w:rPr>
          <w:sz w:val="20"/>
          <w:szCs w:val="20"/>
        </w:rPr>
      </w:pPr>
      <w:r w:rsidRPr="009E17B1">
        <w:rPr>
          <w:sz w:val="20"/>
          <w:szCs w:val="20"/>
        </w:rPr>
        <w:t>1) общий объем  доходов бюджета Берегаевского сельского поселения в сумме 14 693,9 тыс. руб., в том числе налоговые и неналоговые доходы в сумме  2 069,7 тыс. руб., безвозмездные  поступления в сумме 12 624,2 тыс. руб.;</w:t>
      </w:r>
    </w:p>
    <w:p w:rsidR="002E0C5D" w:rsidRPr="009E17B1" w:rsidRDefault="002E0C5D" w:rsidP="004D09A8">
      <w:pPr>
        <w:ind w:firstLine="708"/>
        <w:jc w:val="both"/>
        <w:rPr>
          <w:sz w:val="20"/>
          <w:szCs w:val="20"/>
        </w:rPr>
      </w:pPr>
      <w:r w:rsidRPr="009E17B1">
        <w:rPr>
          <w:sz w:val="20"/>
          <w:szCs w:val="20"/>
        </w:rPr>
        <w:t xml:space="preserve">2) общий объем расходов бюджета Берегаевского сельского поселения  в сумме </w:t>
      </w:r>
      <w:r w:rsidRPr="009E17B1">
        <w:rPr>
          <w:color w:val="000000"/>
          <w:sz w:val="20"/>
          <w:szCs w:val="20"/>
        </w:rPr>
        <w:t xml:space="preserve">15 094,8 </w:t>
      </w:r>
      <w:r w:rsidRPr="009E17B1">
        <w:rPr>
          <w:sz w:val="20"/>
          <w:szCs w:val="20"/>
        </w:rPr>
        <w:t xml:space="preserve">тыс. руб.; </w:t>
      </w:r>
    </w:p>
    <w:p w:rsidR="002E0C5D" w:rsidRPr="009E17B1" w:rsidRDefault="002E0C5D" w:rsidP="004D09A8">
      <w:pPr>
        <w:ind w:firstLine="709"/>
        <w:jc w:val="both"/>
        <w:rPr>
          <w:color w:val="000000"/>
          <w:sz w:val="20"/>
          <w:szCs w:val="20"/>
        </w:rPr>
      </w:pPr>
      <w:r w:rsidRPr="009E17B1">
        <w:rPr>
          <w:color w:val="000000"/>
          <w:sz w:val="20"/>
          <w:szCs w:val="20"/>
        </w:rPr>
        <w:t xml:space="preserve">3) дефицит бюджета </w:t>
      </w:r>
      <w:r w:rsidRPr="009E17B1">
        <w:rPr>
          <w:sz w:val="20"/>
          <w:szCs w:val="20"/>
        </w:rPr>
        <w:t xml:space="preserve">Берегаевского сельского поселения </w:t>
      </w:r>
      <w:r w:rsidRPr="009E17B1">
        <w:rPr>
          <w:color w:val="000000"/>
          <w:sz w:val="20"/>
          <w:szCs w:val="20"/>
        </w:rPr>
        <w:t xml:space="preserve"> в сумме 400,9 тыс. рублей. </w:t>
      </w:r>
    </w:p>
    <w:p w:rsidR="002E0C5D" w:rsidRPr="009E17B1" w:rsidRDefault="002E0C5D" w:rsidP="004D09A8">
      <w:pPr>
        <w:ind w:left="227" w:firstLine="482"/>
        <w:rPr>
          <w:color w:val="000000"/>
          <w:sz w:val="20"/>
          <w:szCs w:val="20"/>
        </w:rPr>
      </w:pPr>
      <w:r w:rsidRPr="009E17B1">
        <w:rPr>
          <w:color w:val="000000"/>
          <w:sz w:val="20"/>
          <w:szCs w:val="20"/>
        </w:rPr>
        <w:t xml:space="preserve">1.2 </w:t>
      </w:r>
      <w:r w:rsidRPr="009E17B1">
        <w:rPr>
          <w:sz w:val="20"/>
          <w:szCs w:val="20"/>
        </w:rPr>
        <w:t>Пункт 2 решения изложить в следующей редакции:</w:t>
      </w:r>
    </w:p>
    <w:p w:rsidR="002E0C5D" w:rsidRPr="009E17B1" w:rsidRDefault="002E0C5D" w:rsidP="00066B26">
      <w:pPr>
        <w:ind w:left="283"/>
        <w:jc w:val="both"/>
        <w:rPr>
          <w:sz w:val="20"/>
          <w:szCs w:val="20"/>
        </w:rPr>
      </w:pPr>
      <w:r w:rsidRPr="009E17B1">
        <w:rPr>
          <w:color w:val="000000"/>
          <w:sz w:val="20"/>
          <w:szCs w:val="20"/>
        </w:rPr>
        <w:t xml:space="preserve">«2. </w:t>
      </w:r>
      <w:r w:rsidRPr="009E17B1">
        <w:rPr>
          <w:sz w:val="20"/>
          <w:szCs w:val="20"/>
        </w:rPr>
        <w:t>Утвердить основные характеристики бюджета поселения на плановый период 2025 - 2026 годов:</w:t>
      </w:r>
    </w:p>
    <w:p w:rsidR="002E0C5D" w:rsidRPr="009E17B1" w:rsidRDefault="002E0C5D" w:rsidP="004D09A8">
      <w:pPr>
        <w:ind w:left="283" w:firstLine="708"/>
        <w:jc w:val="both"/>
        <w:rPr>
          <w:sz w:val="20"/>
          <w:szCs w:val="20"/>
        </w:rPr>
      </w:pPr>
      <w:r w:rsidRPr="009E17B1">
        <w:rPr>
          <w:sz w:val="20"/>
          <w:szCs w:val="20"/>
        </w:rPr>
        <w:t>1) общий объем  доходов бюджета Берегаевского сельского поселения на:</w:t>
      </w:r>
    </w:p>
    <w:p w:rsidR="002E0C5D" w:rsidRPr="009E17B1" w:rsidRDefault="002E0C5D" w:rsidP="004D09A8">
      <w:pPr>
        <w:ind w:left="283" w:firstLine="708"/>
        <w:jc w:val="both"/>
        <w:rPr>
          <w:sz w:val="20"/>
          <w:szCs w:val="20"/>
        </w:rPr>
      </w:pPr>
      <w:r w:rsidRPr="009E17B1">
        <w:rPr>
          <w:sz w:val="20"/>
          <w:szCs w:val="20"/>
        </w:rPr>
        <w:t xml:space="preserve">2025 год - в сумме </w:t>
      </w:r>
      <w:r w:rsidRPr="009E17B1">
        <w:rPr>
          <w:color w:val="000000"/>
          <w:sz w:val="20"/>
          <w:szCs w:val="20"/>
        </w:rPr>
        <w:t>13 571,9</w:t>
      </w:r>
      <w:r w:rsidRPr="009E17B1">
        <w:rPr>
          <w:sz w:val="20"/>
          <w:szCs w:val="20"/>
        </w:rPr>
        <w:t xml:space="preserve"> тыс. руб., в том числе налоговые и неналоговые доходы в сумме  2 076,7 тыс. руб., безвозмездные  поступления в сумме 11 495,2 тыс. руб.;</w:t>
      </w:r>
    </w:p>
    <w:p w:rsidR="002E0C5D" w:rsidRPr="009E17B1" w:rsidRDefault="002E0C5D" w:rsidP="004D09A8">
      <w:pPr>
        <w:ind w:left="283" w:firstLine="708"/>
        <w:jc w:val="both"/>
        <w:rPr>
          <w:sz w:val="20"/>
          <w:szCs w:val="20"/>
        </w:rPr>
      </w:pPr>
      <w:r w:rsidRPr="009E17B1">
        <w:rPr>
          <w:sz w:val="20"/>
          <w:szCs w:val="20"/>
        </w:rPr>
        <w:t xml:space="preserve">2026 год - общий объем  доходов бюджета Берегаевского сельского поселения в сумме </w:t>
      </w:r>
      <w:r w:rsidRPr="009E17B1">
        <w:rPr>
          <w:color w:val="000000"/>
          <w:sz w:val="20"/>
          <w:szCs w:val="20"/>
        </w:rPr>
        <w:t xml:space="preserve">13 609,2 </w:t>
      </w:r>
      <w:r w:rsidRPr="009E17B1">
        <w:rPr>
          <w:sz w:val="20"/>
          <w:szCs w:val="20"/>
        </w:rPr>
        <w:t>тыс. руб., в том числе налоговые и неналоговые доходы в сумме  2 161,7 тыс. руб., безвозмездные  поступления в сумме  11 447,5 тыс. руб.;</w:t>
      </w:r>
    </w:p>
    <w:p w:rsidR="002E0C5D" w:rsidRPr="009E17B1" w:rsidRDefault="002E0C5D" w:rsidP="004D09A8">
      <w:pPr>
        <w:ind w:left="283" w:firstLine="708"/>
        <w:jc w:val="both"/>
        <w:rPr>
          <w:sz w:val="20"/>
          <w:szCs w:val="20"/>
        </w:rPr>
      </w:pPr>
      <w:r w:rsidRPr="009E17B1">
        <w:rPr>
          <w:sz w:val="20"/>
          <w:szCs w:val="20"/>
        </w:rPr>
        <w:t>2) общий объем расходов бюджета Берегаевского сельского поселения  на:</w:t>
      </w:r>
    </w:p>
    <w:p w:rsidR="002E0C5D" w:rsidRPr="009E17B1" w:rsidRDefault="002E0C5D" w:rsidP="004D09A8">
      <w:pPr>
        <w:ind w:left="283" w:firstLine="708"/>
        <w:jc w:val="both"/>
        <w:rPr>
          <w:sz w:val="20"/>
          <w:szCs w:val="20"/>
        </w:rPr>
      </w:pPr>
      <w:r w:rsidRPr="009E17B1">
        <w:rPr>
          <w:sz w:val="20"/>
          <w:szCs w:val="20"/>
        </w:rPr>
        <w:t xml:space="preserve">2025 год - в сумме </w:t>
      </w:r>
      <w:r w:rsidRPr="009E17B1">
        <w:rPr>
          <w:color w:val="000000"/>
          <w:sz w:val="20"/>
          <w:szCs w:val="20"/>
        </w:rPr>
        <w:t>13 571,9</w:t>
      </w:r>
      <w:r w:rsidRPr="009E17B1">
        <w:rPr>
          <w:sz w:val="20"/>
          <w:szCs w:val="20"/>
        </w:rPr>
        <w:t xml:space="preserve"> тыс. руб., в том числе условно утвержденные расходы в сумме 330,1 тыс. руб.;</w:t>
      </w:r>
    </w:p>
    <w:p w:rsidR="002E0C5D" w:rsidRPr="009E17B1" w:rsidRDefault="002E0C5D" w:rsidP="004D09A8">
      <w:pPr>
        <w:ind w:left="283" w:firstLine="708"/>
        <w:jc w:val="both"/>
        <w:rPr>
          <w:sz w:val="20"/>
          <w:szCs w:val="20"/>
        </w:rPr>
      </w:pPr>
      <w:r w:rsidRPr="009E17B1">
        <w:rPr>
          <w:sz w:val="20"/>
          <w:szCs w:val="20"/>
        </w:rPr>
        <w:t xml:space="preserve">2026 год - в сумме </w:t>
      </w:r>
      <w:r w:rsidRPr="009E17B1">
        <w:rPr>
          <w:color w:val="000000"/>
          <w:sz w:val="20"/>
          <w:szCs w:val="20"/>
        </w:rPr>
        <w:t xml:space="preserve">13 609,2 </w:t>
      </w:r>
      <w:r w:rsidRPr="009E17B1">
        <w:rPr>
          <w:sz w:val="20"/>
          <w:szCs w:val="20"/>
        </w:rPr>
        <w:t>тыс. руб., в том числе условно утвержденные расходы в сумме 661,6 тыс. руб.;</w:t>
      </w:r>
    </w:p>
    <w:p w:rsidR="002E0C5D" w:rsidRPr="009E17B1" w:rsidRDefault="002E0C5D" w:rsidP="004D09A8">
      <w:pPr>
        <w:ind w:left="283" w:firstLine="708"/>
        <w:jc w:val="both"/>
        <w:rPr>
          <w:color w:val="000000"/>
          <w:sz w:val="20"/>
          <w:szCs w:val="20"/>
        </w:rPr>
      </w:pPr>
      <w:r w:rsidRPr="009E17B1">
        <w:rPr>
          <w:sz w:val="20"/>
          <w:szCs w:val="20"/>
        </w:rPr>
        <w:t xml:space="preserve">3) </w:t>
      </w:r>
      <w:r w:rsidRPr="009E17B1">
        <w:rPr>
          <w:color w:val="000000"/>
          <w:sz w:val="20"/>
          <w:szCs w:val="20"/>
        </w:rPr>
        <w:t xml:space="preserve">дефицит бюджета </w:t>
      </w:r>
      <w:r w:rsidRPr="009E17B1">
        <w:rPr>
          <w:sz w:val="20"/>
          <w:szCs w:val="20"/>
        </w:rPr>
        <w:t xml:space="preserve">Берегаевского сельского поселения </w:t>
      </w:r>
      <w:r w:rsidRPr="009E17B1">
        <w:rPr>
          <w:color w:val="000000"/>
          <w:sz w:val="20"/>
          <w:szCs w:val="20"/>
        </w:rPr>
        <w:t xml:space="preserve"> на:</w:t>
      </w:r>
    </w:p>
    <w:p w:rsidR="002E0C5D" w:rsidRPr="009E17B1" w:rsidRDefault="002E0C5D" w:rsidP="004D09A8">
      <w:pPr>
        <w:ind w:left="283" w:firstLine="708"/>
        <w:jc w:val="both"/>
        <w:rPr>
          <w:color w:val="000000"/>
          <w:sz w:val="20"/>
          <w:szCs w:val="20"/>
        </w:rPr>
      </w:pPr>
      <w:r w:rsidRPr="009E17B1">
        <w:rPr>
          <w:color w:val="000000"/>
          <w:sz w:val="20"/>
          <w:szCs w:val="20"/>
        </w:rPr>
        <w:t>2025 год - в сумме 0 тыс. рублей;</w:t>
      </w:r>
    </w:p>
    <w:p w:rsidR="002E0C5D" w:rsidRPr="009E17B1" w:rsidRDefault="002E0C5D" w:rsidP="004D09A8">
      <w:pPr>
        <w:ind w:left="283" w:firstLine="708"/>
        <w:jc w:val="both"/>
        <w:rPr>
          <w:color w:val="000000"/>
          <w:sz w:val="20"/>
          <w:szCs w:val="20"/>
        </w:rPr>
      </w:pPr>
      <w:r w:rsidRPr="009E17B1">
        <w:rPr>
          <w:color w:val="000000"/>
          <w:sz w:val="20"/>
          <w:szCs w:val="20"/>
        </w:rPr>
        <w:t>2026 год - в сумме 0 тыс. рублей.»</w:t>
      </w:r>
    </w:p>
    <w:p w:rsidR="002E0C5D" w:rsidRPr="009E17B1" w:rsidRDefault="002E0C5D" w:rsidP="004D09A8">
      <w:pPr>
        <w:ind w:firstLine="283"/>
        <w:jc w:val="both"/>
        <w:rPr>
          <w:color w:val="000000"/>
          <w:sz w:val="20"/>
          <w:szCs w:val="20"/>
        </w:rPr>
      </w:pPr>
      <w:r w:rsidRPr="009E17B1">
        <w:rPr>
          <w:color w:val="000000"/>
          <w:sz w:val="20"/>
          <w:szCs w:val="20"/>
        </w:rPr>
        <w:t xml:space="preserve">       2. Пункт 9 решения изложить в следующей редакции:</w:t>
      </w:r>
    </w:p>
    <w:p w:rsidR="002E0C5D" w:rsidRPr="009E17B1" w:rsidRDefault="002E0C5D" w:rsidP="004D09A8">
      <w:pPr>
        <w:ind w:left="283" w:firstLine="708"/>
        <w:jc w:val="both"/>
        <w:rPr>
          <w:sz w:val="20"/>
          <w:szCs w:val="20"/>
        </w:rPr>
      </w:pPr>
      <w:r w:rsidRPr="009E17B1">
        <w:rPr>
          <w:color w:val="000000"/>
          <w:sz w:val="20"/>
          <w:szCs w:val="20"/>
        </w:rPr>
        <w:t>«</w:t>
      </w:r>
      <w:r w:rsidRPr="009E17B1">
        <w:rPr>
          <w:sz w:val="20"/>
          <w:szCs w:val="20"/>
        </w:rPr>
        <w:t>9. Утвердить объем бюджетных ассигнований муниципального дорожного фонда «Берегаевского сельского поселения» на 2023 год и плановый период 2024 -2025 годов:</w:t>
      </w:r>
    </w:p>
    <w:p w:rsidR="002E0C5D" w:rsidRPr="009E17B1" w:rsidRDefault="002E0C5D" w:rsidP="004D09A8">
      <w:pPr>
        <w:ind w:left="283" w:firstLine="708"/>
        <w:jc w:val="both"/>
        <w:rPr>
          <w:sz w:val="20"/>
          <w:szCs w:val="20"/>
        </w:rPr>
      </w:pPr>
      <w:r w:rsidRPr="009E17B1">
        <w:rPr>
          <w:sz w:val="20"/>
          <w:szCs w:val="20"/>
        </w:rPr>
        <w:t>2024 год -  в сумме 2 071,8 тыс. руб.;</w:t>
      </w:r>
    </w:p>
    <w:p w:rsidR="002E0C5D" w:rsidRPr="009E17B1" w:rsidRDefault="002E0C5D" w:rsidP="004D09A8">
      <w:pPr>
        <w:ind w:left="283" w:firstLine="708"/>
        <w:jc w:val="both"/>
        <w:rPr>
          <w:sz w:val="20"/>
          <w:szCs w:val="20"/>
        </w:rPr>
      </w:pPr>
      <w:r w:rsidRPr="009E17B1">
        <w:rPr>
          <w:sz w:val="20"/>
          <w:szCs w:val="20"/>
        </w:rPr>
        <w:t>2025 год - в сумме 997,7 тыс. руб.;</w:t>
      </w:r>
    </w:p>
    <w:p w:rsidR="002E0C5D" w:rsidRPr="009E17B1" w:rsidRDefault="002E0C5D" w:rsidP="004D09A8">
      <w:pPr>
        <w:ind w:left="283" w:firstLine="708"/>
        <w:jc w:val="both"/>
        <w:rPr>
          <w:b/>
          <w:sz w:val="20"/>
          <w:szCs w:val="20"/>
        </w:rPr>
      </w:pPr>
      <w:r w:rsidRPr="009E17B1">
        <w:rPr>
          <w:sz w:val="20"/>
          <w:szCs w:val="20"/>
        </w:rPr>
        <w:t>2026 год - в сумме 1 024,7 тыс. руб., согласно приложению 6 к настоящему Решению.».</w:t>
      </w:r>
    </w:p>
    <w:p w:rsidR="002E0C5D" w:rsidRPr="009E17B1" w:rsidRDefault="002E0C5D" w:rsidP="004D09A8">
      <w:pPr>
        <w:pStyle w:val="aff"/>
        <w:ind w:left="0" w:firstLine="709"/>
        <w:jc w:val="both"/>
        <w:rPr>
          <w:sz w:val="20"/>
          <w:szCs w:val="20"/>
        </w:rPr>
      </w:pPr>
      <w:r w:rsidRPr="009E17B1">
        <w:rPr>
          <w:sz w:val="20"/>
          <w:szCs w:val="20"/>
        </w:rPr>
        <w:t>3. Приложение     1, 2, 4, 5, 6, 8  изложить в следующей редакции согласно приложениям к настоящему Решению.</w:t>
      </w:r>
    </w:p>
    <w:p w:rsidR="002E0C5D" w:rsidRPr="009E17B1" w:rsidRDefault="002E0C5D" w:rsidP="004D09A8">
      <w:pPr>
        <w:pStyle w:val="aff"/>
        <w:ind w:left="0"/>
        <w:jc w:val="both"/>
        <w:rPr>
          <w:sz w:val="20"/>
          <w:szCs w:val="20"/>
        </w:rPr>
      </w:pPr>
      <w:r w:rsidRPr="009E17B1">
        <w:rPr>
          <w:sz w:val="20"/>
          <w:szCs w:val="20"/>
        </w:rPr>
        <w:t xml:space="preserve">            4. Настоящее решение вступает в законную силу после его официального опубликования.</w:t>
      </w:r>
    </w:p>
    <w:p w:rsidR="002E0C5D" w:rsidRPr="009E17B1" w:rsidRDefault="002E0C5D" w:rsidP="004D09A8">
      <w:pPr>
        <w:pStyle w:val="aff"/>
        <w:ind w:left="0"/>
        <w:jc w:val="both"/>
        <w:rPr>
          <w:sz w:val="20"/>
          <w:szCs w:val="20"/>
        </w:rPr>
      </w:pPr>
      <w:r w:rsidRPr="009E17B1">
        <w:rPr>
          <w:sz w:val="20"/>
          <w:szCs w:val="20"/>
        </w:rPr>
        <w:t xml:space="preserve">            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 </w:t>
      </w:r>
    </w:p>
    <w:p w:rsidR="002E0C5D" w:rsidRPr="009E17B1" w:rsidRDefault="002E0C5D" w:rsidP="004D09A8">
      <w:pPr>
        <w:pStyle w:val="aff"/>
        <w:ind w:left="0"/>
        <w:jc w:val="both"/>
        <w:rPr>
          <w:sz w:val="20"/>
          <w:szCs w:val="20"/>
        </w:rPr>
      </w:pPr>
      <w:r w:rsidRPr="009E17B1">
        <w:rPr>
          <w:sz w:val="20"/>
          <w:szCs w:val="20"/>
        </w:rPr>
        <w:t xml:space="preserve">            6. Контроль за исполнением настоящего решения возложить на постоянную бюджетно-финансовую комиссию Совета Берегаевского сельского поселения.</w:t>
      </w:r>
    </w:p>
    <w:p w:rsidR="002E0C5D" w:rsidRPr="009E17B1" w:rsidRDefault="002E0C5D" w:rsidP="004D09A8">
      <w:pPr>
        <w:jc w:val="both"/>
        <w:rPr>
          <w:sz w:val="20"/>
          <w:szCs w:val="20"/>
        </w:rPr>
      </w:pPr>
    </w:p>
    <w:tbl>
      <w:tblPr>
        <w:tblStyle w:val="a7"/>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51"/>
        <w:gridCol w:w="4636"/>
      </w:tblGrid>
      <w:tr w:rsidR="002E0C5D" w:rsidRPr="009E17B1" w:rsidTr="009E17B1">
        <w:tc>
          <w:tcPr>
            <w:tcW w:w="4651" w:type="dxa"/>
          </w:tcPr>
          <w:p w:rsidR="002E0C5D" w:rsidRPr="009E17B1" w:rsidRDefault="002E0C5D" w:rsidP="004D09A8">
            <w:pPr>
              <w:contextualSpacing/>
              <w:jc w:val="both"/>
              <w:rPr>
                <w:sz w:val="20"/>
                <w:szCs w:val="20"/>
              </w:rPr>
            </w:pPr>
            <w:r w:rsidRPr="009E17B1">
              <w:rPr>
                <w:sz w:val="20"/>
                <w:szCs w:val="20"/>
              </w:rPr>
              <w:t>Глава поселения</w:t>
            </w:r>
          </w:p>
          <w:p w:rsidR="002E0C5D" w:rsidRPr="009E17B1" w:rsidRDefault="002E0C5D" w:rsidP="004D09A8">
            <w:pPr>
              <w:contextualSpacing/>
              <w:jc w:val="both"/>
              <w:rPr>
                <w:sz w:val="20"/>
                <w:szCs w:val="20"/>
              </w:rPr>
            </w:pPr>
          </w:p>
          <w:p w:rsidR="002E0C5D" w:rsidRPr="009E17B1" w:rsidRDefault="002E0C5D" w:rsidP="004D09A8">
            <w:pPr>
              <w:contextualSpacing/>
              <w:jc w:val="both"/>
              <w:rPr>
                <w:sz w:val="20"/>
                <w:szCs w:val="20"/>
              </w:rPr>
            </w:pPr>
          </w:p>
          <w:p w:rsidR="002E0C5D" w:rsidRPr="009E17B1" w:rsidRDefault="002E0C5D" w:rsidP="004D09A8">
            <w:pPr>
              <w:contextualSpacing/>
              <w:jc w:val="both"/>
              <w:rPr>
                <w:sz w:val="20"/>
                <w:szCs w:val="20"/>
              </w:rPr>
            </w:pPr>
            <w:r w:rsidRPr="009E17B1">
              <w:rPr>
                <w:sz w:val="20"/>
                <w:szCs w:val="20"/>
              </w:rPr>
              <w:t>_________________ Ю.В. Скоблин</w:t>
            </w:r>
          </w:p>
        </w:tc>
        <w:tc>
          <w:tcPr>
            <w:tcW w:w="4636" w:type="dxa"/>
          </w:tcPr>
          <w:p w:rsidR="002E0C5D" w:rsidRPr="009E17B1" w:rsidRDefault="002E0C5D" w:rsidP="004D09A8">
            <w:pPr>
              <w:ind w:left="283"/>
              <w:jc w:val="right"/>
              <w:rPr>
                <w:sz w:val="20"/>
                <w:szCs w:val="20"/>
              </w:rPr>
            </w:pPr>
            <w:r w:rsidRPr="009E17B1">
              <w:rPr>
                <w:sz w:val="20"/>
                <w:szCs w:val="20"/>
              </w:rPr>
              <w:t xml:space="preserve">Председатель Совета Берегаевского </w:t>
            </w:r>
          </w:p>
          <w:p w:rsidR="002E0C5D" w:rsidRPr="009E17B1" w:rsidRDefault="002E0C5D" w:rsidP="004D09A8">
            <w:pPr>
              <w:jc w:val="right"/>
              <w:rPr>
                <w:sz w:val="20"/>
                <w:szCs w:val="20"/>
              </w:rPr>
            </w:pPr>
            <w:r w:rsidRPr="009E17B1">
              <w:rPr>
                <w:sz w:val="20"/>
                <w:szCs w:val="20"/>
              </w:rPr>
              <w:t>сельского поселения</w:t>
            </w:r>
          </w:p>
          <w:p w:rsidR="002E0C5D" w:rsidRPr="009E17B1" w:rsidRDefault="002E0C5D" w:rsidP="004D09A8">
            <w:pPr>
              <w:jc w:val="right"/>
              <w:rPr>
                <w:sz w:val="20"/>
                <w:szCs w:val="20"/>
              </w:rPr>
            </w:pPr>
          </w:p>
          <w:p w:rsidR="002E0C5D" w:rsidRPr="009E17B1" w:rsidRDefault="002E0C5D" w:rsidP="00066B26">
            <w:pPr>
              <w:jc w:val="right"/>
              <w:rPr>
                <w:sz w:val="20"/>
                <w:szCs w:val="20"/>
              </w:rPr>
            </w:pPr>
            <w:r w:rsidRPr="009E17B1">
              <w:rPr>
                <w:sz w:val="20"/>
                <w:szCs w:val="20"/>
              </w:rPr>
              <w:t>___________ И.Н. Пивоваров</w:t>
            </w:r>
          </w:p>
        </w:tc>
      </w:tr>
    </w:tbl>
    <w:tbl>
      <w:tblPr>
        <w:tblW w:w="9654" w:type="dxa"/>
        <w:tblInd w:w="93" w:type="dxa"/>
        <w:tblLook w:val="0000"/>
      </w:tblPr>
      <w:tblGrid>
        <w:gridCol w:w="9973"/>
      </w:tblGrid>
      <w:tr w:rsidR="002E0C5D" w:rsidRPr="009E17B1" w:rsidTr="002E0C5D">
        <w:trPr>
          <w:trHeight w:val="360"/>
        </w:trPr>
        <w:tc>
          <w:tcPr>
            <w:tcW w:w="9654" w:type="dxa"/>
            <w:shd w:val="clear" w:color="auto" w:fill="auto"/>
            <w:vAlign w:val="bottom"/>
          </w:tcPr>
          <w:p w:rsidR="002E0C5D" w:rsidRPr="00066B26" w:rsidRDefault="002E0C5D" w:rsidP="00066B26">
            <w:pPr>
              <w:rPr>
                <w:sz w:val="20"/>
                <w:szCs w:val="20"/>
              </w:rPr>
            </w:pPr>
            <w:r w:rsidRPr="009E17B1">
              <w:rPr>
                <w:sz w:val="20"/>
                <w:szCs w:val="20"/>
              </w:rPr>
              <w:lastRenderedPageBreak/>
              <w:t xml:space="preserve">                                                          </w:t>
            </w:r>
            <w:r w:rsidR="00066B26">
              <w:rPr>
                <w:sz w:val="20"/>
                <w:szCs w:val="20"/>
              </w:rPr>
              <w:t xml:space="preserve">                              </w:t>
            </w:r>
          </w:p>
          <w:tbl>
            <w:tblPr>
              <w:tblW w:w="9654" w:type="dxa"/>
              <w:tblInd w:w="93" w:type="dxa"/>
              <w:tblLook w:val="0000"/>
            </w:tblPr>
            <w:tblGrid>
              <w:gridCol w:w="9654"/>
            </w:tblGrid>
            <w:tr w:rsidR="002E0C5D" w:rsidRPr="009E17B1" w:rsidTr="002E0C5D">
              <w:trPr>
                <w:trHeight w:val="360"/>
              </w:trPr>
              <w:tc>
                <w:tcPr>
                  <w:tcW w:w="9654" w:type="dxa"/>
                  <w:shd w:val="clear" w:color="auto" w:fill="auto"/>
                  <w:vAlign w:val="bottom"/>
                </w:tcPr>
                <w:p w:rsidR="002E0C5D" w:rsidRPr="009E17B1" w:rsidRDefault="002E0C5D" w:rsidP="00066B26">
                  <w:pPr>
                    <w:jc w:val="right"/>
                    <w:rPr>
                      <w:b/>
                      <w:sz w:val="20"/>
                      <w:szCs w:val="20"/>
                    </w:rPr>
                  </w:pPr>
                  <w:r w:rsidRPr="009E17B1">
                    <w:rPr>
                      <w:sz w:val="20"/>
                      <w:szCs w:val="20"/>
                    </w:rPr>
                    <w:t xml:space="preserve">            </w:t>
                  </w:r>
                  <w:r w:rsidRPr="009E17B1">
                    <w:rPr>
                      <w:b/>
                      <w:sz w:val="20"/>
                      <w:szCs w:val="20"/>
                    </w:rPr>
                    <w:t>Приложение 1</w:t>
                  </w:r>
                </w:p>
              </w:tc>
            </w:tr>
            <w:tr w:rsidR="002E0C5D" w:rsidRPr="009E17B1" w:rsidTr="002E0C5D">
              <w:trPr>
                <w:trHeight w:val="240"/>
              </w:trPr>
              <w:tc>
                <w:tcPr>
                  <w:tcW w:w="9654" w:type="dxa"/>
                  <w:shd w:val="clear" w:color="auto" w:fill="auto"/>
                  <w:vAlign w:val="bottom"/>
                </w:tcPr>
                <w:p w:rsidR="002E0C5D" w:rsidRPr="009E17B1" w:rsidRDefault="002E0C5D" w:rsidP="004D09A8">
                  <w:pPr>
                    <w:jc w:val="right"/>
                    <w:rPr>
                      <w:sz w:val="20"/>
                      <w:szCs w:val="20"/>
                    </w:rPr>
                  </w:pPr>
                  <w:r w:rsidRPr="009E17B1">
                    <w:rPr>
                      <w:sz w:val="20"/>
                      <w:szCs w:val="20"/>
                    </w:rPr>
                    <w:t>к решению о бюджете Берегаевского сельского</w:t>
                  </w:r>
                </w:p>
                <w:p w:rsidR="002E0C5D" w:rsidRPr="009E17B1" w:rsidRDefault="002E0C5D" w:rsidP="004D09A8">
                  <w:pPr>
                    <w:jc w:val="right"/>
                    <w:rPr>
                      <w:sz w:val="20"/>
                      <w:szCs w:val="20"/>
                    </w:rPr>
                  </w:pPr>
                  <w:r w:rsidRPr="009E17B1">
                    <w:rPr>
                      <w:sz w:val="20"/>
                      <w:szCs w:val="20"/>
                    </w:rPr>
                    <w:t xml:space="preserve">поселения на 2024  год и плановый </w:t>
                  </w:r>
                </w:p>
                <w:p w:rsidR="002E0C5D" w:rsidRPr="009E17B1" w:rsidRDefault="002E0C5D" w:rsidP="004D09A8">
                  <w:pPr>
                    <w:jc w:val="right"/>
                    <w:rPr>
                      <w:sz w:val="20"/>
                      <w:szCs w:val="20"/>
                    </w:rPr>
                  </w:pPr>
                  <w:r w:rsidRPr="009E17B1">
                    <w:rPr>
                      <w:sz w:val="20"/>
                      <w:szCs w:val="20"/>
                    </w:rPr>
                    <w:t>период 2025-2026 годов,</w:t>
                  </w:r>
                </w:p>
              </w:tc>
            </w:tr>
            <w:tr w:rsidR="002E0C5D" w:rsidRPr="009E17B1" w:rsidTr="002E0C5D">
              <w:trPr>
                <w:trHeight w:val="255"/>
              </w:trPr>
              <w:tc>
                <w:tcPr>
                  <w:tcW w:w="9654" w:type="dxa"/>
                  <w:shd w:val="clear" w:color="auto" w:fill="auto"/>
                  <w:vAlign w:val="bottom"/>
                </w:tcPr>
                <w:p w:rsidR="002E0C5D" w:rsidRPr="009E17B1" w:rsidRDefault="002E0C5D" w:rsidP="004D09A8">
                  <w:pPr>
                    <w:keepNext/>
                    <w:jc w:val="right"/>
                    <w:outlineLvl w:val="0"/>
                    <w:rPr>
                      <w:sz w:val="20"/>
                      <w:szCs w:val="20"/>
                    </w:rPr>
                  </w:pPr>
                  <w:r w:rsidRPr="009E17B1">
                    <w:rPr>
                      <w:sz w:val="20"/>
                      <w:szCs w:val="20"/>
                    </w:rPr>
                    <w:t>утвержденному решением Совета</w:t>
                  </w:r>
                </w:p>
                <w:p w:rsidR="002E0C5D" w:rsidRPr="009E17B1" w:rsidRDefault="002E0C5D" w:rsidP="004D09A8">
                  <w:pPr>
                    <w:keepNext/>
                    <w:jc w:val="right"/>
                    <w:outlineLvl w:val="0"/>
                    <w:rPr>
                      <w:sz w:val="20"/>
                      <w:szCs w:val="20"/>
                    </w:rPr>
                  </w:pPr>
                  <w:r w:rsidRPr="009E17B1">
                    <w:rPr>
                      <w:sz w:val="20"/>
                      <w:szCs w:val="20"/>
                    </w:rPr>
                    <w:t>Берегаевского сельского поселения</w:t>
                  </w:r>
                </w:p>
                <w:p w:rsidR="002E0C5D" w:rsidRDefault="002E0C5D" w:rsidP="004D09A8">
                  <w:pPr>
                    <w:jc w:val="right"/>
                    <w:rPr>
                      <w:sz w:val="20"/>
                      <w:szCs w:val="20"/>
                    </w:rPr>
                  </w:pPr>
                  <w:r w:rsidRPr="009E17B1">
                    <w:rPr>
                      <w:sz w:val="20"/>
                      <w:szCs w:val="20"/>
                    </w:rPr>
                    <w:t>«28 » декабря 2023 г №  20</w:t>
                  </w:r>
                </w:p>
                <w:p w:rsidR="00066B26" w:rsidRPr="009E17B1" w:rsidRDefault="00066B26" w:rsidP="004D09A8">
                  <w:pPr>
                    <w:jc w:val="right"/>
                    <w:rPr>
                      <w:sz w:val="20"/>
                      <w:szCs w:val="20"/>
                    </w:rPr>
                  </w:pPr>
                </w:p>
              </w:tc>
            </w:tr>
          </w:tbl>
          <w:p w:rsidR="002E0C5D" w:rsidRPr="009E17B1" w:rsidRDefault="002E0C5D" w:rsidP="004D09A8">
            <w:pPr>
              <w:jc w:val="center"/>
              <w:rPr>
                <w:b/>
                <w:sz w:val="20"/>
                <w:szCs w:val="20"/>
              </w:rPr>
            </w:pPr>
            <w:r w:rsidRPr="009E17B1">
              <w:rPr>
                <w:b/>
                <w:sz w:val="20"/>
                <w:szCs w:val="20"/>
              </w:rPr>
              <w:t>Объем поступления налоговых и неналоговых доходов  бюджета Берегаевского сельского поселения  в 2024 году и  плановом периоде 2025 - 2026 годов</w:t>
            </w:r>
          </w:p>
          <w:tbl>
            <w:tblPr>
              <w:tblW w:w="9654" w:type="dxa"/>
              <w:tblInd w:w="93" w:type="dxa"/>
              <w:tblLook w:val="04A0"/>
            </w:tblPr>
            <w:tblGrid>
              <w:gridCol w:w="2159"/>
              <w:gridCol w:w="4534"/>
              <w:gridCol w:w="1007"/>
              <w:gridCol w:w="967"/>
              <w:gridCol w:w="987"/>
            </w:tblGrid>
            <w:tr w:rsidR="002E0C5D" w:rsidRPr="009E17B1" w:rsidTr="002E0C5D">
              <w:trPr>
                <w:trHeight w:val="360"/>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Код бюджетной классификации Российской Федерации</w:t>
                  </w:r>
                </w:p>
              </w:tc>
              <w:tc>
                <w:tcPr>
                  <w:tcW w:w="4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Наименование показателей</w:t>
                  </w:r>
                </w:p>
              </w:tc>
              <w:tc>
                <w:tcPr>
                  <w:tcW w:w="294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2E0C5D" w:rsidRPr="009E17B1" w:rsidRDefault="002E0C5D" w:rsidP="004D09A8">
                  <w:pPr>
                    <w:jc w:val="right"/>
                    <w:rPr>
                      <w:sz w:val="20"/>
                      <w:szCs w:val="20"/>
                    </w:rPr>
                  </w:pPr>
                  <w:r w:rsidRPr="009E17B1">
                    <w:rPr>
                      <w:b/>
                      <w:bCs/>
                      <w:sz w:val="20"/>
                      <w:szCs w:val="20"/>
                    </w:rPr>
                    <w:t xml:space="preserve">Сумма, </w:t>
                  </w:r>
                  <w:r w:rsidRPr="009E17B1">
                    <w:rPr>
                      <w:sz w:val="20"/>
                      <w:szCs w:val="20"/>
                    </w:rPr>
                    <w:t xml:space="preserve"> тыс. руб.</w:t>
                  </w:r>
                </w:p>
              </w:tc>
            </w:tr>
            <w:tr w:rsidR="002E0C5D" w:rsidRPr="009E17B1" w:rsidTr="009E17B1">
              <w:trPr>
                <w:trHeight w:val="724"/>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2E0C5D" w:rsidRPr="009E17B1" w:rsidRDefault="002E0C5D" w:rsidP="004D09A8">
                  <w:pPr>
                    <w:rPr>
                      <w:b/>
                      <w:bCs/>
                      <w:sz w:val="20"/>
                      <w:szCs w:val="20"/>
                    </w:rPr>
                  </w:pPr>
                </w:p>
              </w:tc>
              <w:tc>
                <w:tcPr>
                  <w:tcW w:w="4501" w:type="dxa"/>
                  <w:vMerge/>
                  <w:tcBorders>
                    <w:top w:val="single" w:sz="4" w:space="0" w:color="000000"/>
                    <w:left w:val="single" w:sz="4" w:space="0" w:color="000000"/>
                    <w:bottom w:val="single" w:sz="4" w:space="0" w:color="000000"/>
                    <w:right w:val="single" w:sz="4" w:space="0" w:color="000000"/>
                  </w:tcBorders>
                  <w:vAlign w:val="center"/>
                  <w:hideMark/>
                </w:tcPr>
                <w:p w:rsidR="002E0C5D" w:rsidRPr="009E17B1" w:rsidRDefault="002E0C5D" w:rsidP="004D09A8">
                  <w:pPr>
                    <w:rPr>
                      <w:b/>
                      <w:bCs/>
                      <w:sz w:val="20"/>
                      <w:szCs w:val="20"/>
                    </w:rPr>
                  </w:pP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2024 год</w:t>
                  </w:r>
                </w:p>
              </w:tc>
              <w:tc>
                <w:tcPr>
                  <w:tcW w:w="96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2025 год</w:t>
                  </w:r>
                </w:p>
              </w:tc>
              <w:tc>
                <w:tcPr>
                  <w:tcW w:w="9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2026 год</w:t>
                  </w:r>
                </w:p>
              </w:tc>
            </w:tr>
            <w:tr w:rsidR="002E0C5D" w:rsidRPr="009E17B1" w:rsidTr="002E0C5D">
              <w:trPr>
                <w:trHeight w:val="25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bCs/>
                      <w:sz w:val="20"/>
                      <w:szCs w:val="20"/>
                    </w:rPr>
                  </w:pPr>
                  <w:r w:rsidRPr="009E17B1">
                    <w:rPr>
                      <w:bCs/>
                      <w:sz w:val="20"/>
                      <w:szCs w:val="20"/>
                    </w:rPr>
                    <w:t>1</w:t>
                  </w:r>
                </w:p>
              </w:tc>
              <w:tc>
                <w:tcPr>
                  <w:tcW w:w="4501" w:type="dxa"/>
                  <w:tcBorders>
                    <w:top w:val="nil"/>
                    <w:left w:val="nil"/>
                    <w:bottom w:val="single" w:sz="4" w:space="0" w:color="000000"/>
                    <w:right w:val="single" w:sz="4" w:space="0" w:color="000000"/>
                  </w:tcBorders>
                  <w:shd w:val="clear" w:color="auto" w:fill="auto"/>
                  <w:vAlign w:val="bottom"/>
                  <w:hideMark/>
                </w:tcPr>
                <w:p w:rsidR="002E0C5D" w:rsidRPr="009E17B1" w:rsidRDefault="002E0C5D" w:rsidP="004D09A8">
                  <w:pPr>
                    <w:jc w:val="center"/>
                    <w:rPr>
                      <w:bCs/>
                      <w:sz w:val="20"/>
                      <w:szCs w:val="20"/>
                    </w:rPr>
                  </w:pPr>
                  <w:r w:rsidRPr="009E17B1">
                    <w:rPr>
                      <w:bCs/>
                      <w:sz w:val="20"/>
                      <w:szCs w:val="20"/>
                    </w:rPr>
                    <w:t>2</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Cs/>
                      <w:sz w:val="20"/>
                      <w:szCs w:val="20"/>
                    </w:rPr>
                  </w:pPr>
                  <w:r w:rsidRPr="009E17B1">
                    <w:rPr>
                      <w:bCs/>
                      <w:sz w:val="20"/>
                      <w:szCs w:val="20"/>
                    </w:rPr>
                    <w:t>3</w:t>
                  </w:r>
                </w:p>
              </w:tc>
              <w:tc>
                <w:tcPr>
                  <w:tcW w:w="96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Cs/>
                      <w:sz w:val="20"/>
                      <w:szCs w:val="20"/>
                    </w:rPr>
                  </w:pPr>
                  <w:r w:rsidRPr="009E17B1">
                    <w:rPr>
                      <w:bCs/>
                      <w:sz w:val="20"/>
                      <w:szCs w:val="20"/>
                    </w:rPr>
                    <w:t>4</w:t>
                  </w:r>
                </w:p>
              </w:tc>
              <w:tc>
                <w:tcPr>
                  <w:tcW w:w="9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Cs/>
                      <w:sz w:val="20"/>
                      <w:szCs w:val="20"/>
                    </w:rPr>
                  </w:pPr>
                  <w:r w:rsidRPr="009E17B1">
                    <w:rPr>
                      <w:bCs/>
                      <w:sz w:val="20"/>
                      <w:szCs w:val="20"/>
                    </w:rPr>
                    <w:t>5</w:t>
                  </w:r>
                </w:p>
              </w:tc>
            </w:tr>
            <w:tr w:rsidR="002E0C5D" w:rsidRPr="009E17B1" w:rsidTr="002E0C5D">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1 00 00000 00 0000 000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2E0C5D" w:rsidRPr="009E17B1" w:rsidRDefault="002E0C5D" w:rsidP="004D09A8">
                  <w:pPr>
                    <w:jc w:val="center"/>
                    <w:rPr>
                      <w:b/>
                      <w:bCs/>
                      <w:sz w:val="20"/>
                      <w:szCs w:val="20"/>
                    </w:rPr>
                  </w:pPr>
                  <w:r w:rsidRPr="009E17B1">
                    <w:rPr>
                      <w:b/>
                      <w:bCs/>
                      <w:sz w:val="20"/>
                      <w:szCs w:val="20"/>
                    </w:rPr>
                    <w:t>НАЛОГОВЫЕ И 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2 069,7</w:t>
                  </w:r>
                </w:p>
              </w:tc>
              <w:tc>
                <w:tcPr>
                  <w:tcW w:w="96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2 073,5</w:t>
                  </w:r>
                </w:p>
              </w:tc>
              <w:tc>
                <w:tcPr>
                  <w:tcW w:w="9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2 169,3</w:t>
                  </w:r>
                </w:p>
              </w:tc>
            </w:tr>
            <w:tr w:rsidR="002E0C5D" w:rsidRPr="009E17B1" w:rsidTr="002E0C5D">
              <w:trPr>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 </w:t>
                  </w:r>
                </w:p>
              </w:tc>
              <w:tc>
                <w:tcPr>
                  <w:tcW w:w="4501" w:type="dxa"/>
                  <w:tcBorders>
                    <w:top w:val="nil"/>
                    <w:left w:val="nil"/>
                    <w:bottom w:val="single" w:sz="4" w:space="0" w:color="000000"/>
                    <w:right w:val="single" w:sz="4" w:space="0" w:color="000000"/>
                  </w:tcBorders>
                  <w:shd w:val="clear" w:color="auto" w:fill="auto"/>
                  <w:vAlign w:val="bottom"/>
                  <w:hideMark/>
                </w:tcPr>
                <w:p w:rsidR="002E0C5D" w:rsidRPr="009E17B1" w:rsidRDefault="002E0C5D" w:rsidP="004D09A8">
                  <w:pPr>
                    <w:jc w:val="center"/>
                    <w:rPr>
                      <w:b/>
                      <w:bCs/>
                      <w:sz w:val="20"/>
                      <w:szCs w:val="20"/>
                    </w:rPr>
                  </w:pPr>
                  <w:r w:rsidRPr="009E17B1">
                    <w:rPr>
                      <w:b/>
                      <w:bCs/>
                      <w:sz w:val="20"/>
                      <w:szCs w:val="20"/>
                    </w:rPr>
                    <w:t>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1 709,6</w:t>
                  </w:r>
                </w:p>
              </w:tc>
              <w:tc>
                <w:tcPr>
                  <w:tcW w:w="96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1 793,5</w:t>
                  </w:r>
                </w:p>
              </w:tc>
              <w:tc>
                <w:tcPr>
                  <w:tcW w:w="9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1 889,3</w:t>
                  </w:r>
                </w:p>
              </w:tc>
            </w:tr>
            <w:tr w:rsidR="002E0C5D" w:rsidRPr="009E17B1" w:rsidTr="002E0C5D">
              <w:trPr>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1 01 00000 00 0000 000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2E0C5D" w:rsidRPr="009E17B1" w:rsidRDefault="002E0C5D" w:rsidP="004D09A8">
                  <w:pPr>
                    <w:rPr>
                      <w:b/>
                      <w:bCs/>
                      <w:sz w:val="20"/>
                      <w:szCs w:val="20"/>
                    </w:rPr>
                  </w:pPr>
                  <w:r w:rsidRPr="009E17B1">
                    <w:rPr>
                      <w:b/>
                      <w:bCs/>
                      <w:sz w:val="20"/>
                      <w:szCs w:val="20"/>
                    </w:rPr>
                    <w:t>НАЛОГИ НА ПРИБЫЛЬ, ДОХОДЫ</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675,7</w:t>
                  </w:r>
                </w:p>
              </w:tc>
              <w:tc>
                <w:tcPr>
                  <w:tcW w:w="96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727,0</w:t>
                  </w:r>
                </w:p>
              </w:tc>
              <w:tc>
                <w:tcPr>
                  <w:tcW w:w="9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782,0</w:t>
                  </w:r>
                </w:p>
              </w:tc>
            </w:tr>
            <w:tr w:rsidR="002E0C5D" w:rsidRPr="009E17B1" w:rsidTr="002E0C5D">
              <w:trPr>
                <w:trHeight w:val="18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1 01 02010 01 0000 110</w:t>
                  </w:r>
                </w:p>
              </w:tc>
              <w:tc>
                <w:tcPr>
                  <w:tcW w:w="4501" w:type="dxa"/>
                  <w:tcBorders>
                    <w:top w:val="nil"/>
                    <w:left w:val="nil"/>
                    <w:bottom w:val="single" w:sz="4" w:space="0" w:color="000000"/>
                    <w:right w:val="single" w:sz="4" w:space="0" w:color="000000"/>
                  </w:tcBorders>
                  <w:shd w:val="clear" w:color="auto" w:fill="auto"/>
                  <w:vAlign w:val="bottom"/>
                  <w:hideMark/>
                </w:tcPr>
                <w:p w:rsidR="002E0C5D" w:rsidRPr="009E17B1" w:rsidRDefault="002E0C5D" w:rsidP="004D09A8">
                  <w:pPr>
                    <w:rPr>
                      <w:sz w:val="20"/>
                      <w:szCs w:val="20"/>
                    </w:rPr>
                  </w:pPr>
                  <w:r w:rsidRPr="009E17B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675,7</w:t>
                  </w:r>
                </w:p>
              </w:tc>
              <w:tc>
                <w:tcPr>
                  <w:tcW w:w="960" w:type="dxa"/>
                  <w:tcBorders>
                    <w:top w:val="nil"/>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727,0</w:t>
                  </w:r>
                </w:p>
              </w:tc>
              <w:tc>
                <w:tcPr>
                  <w:tcW w:w="980" w:type="dxa"/>
                  <w:tcBorders>
                    <w:top w:val="nil"/>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782,0</w:t>
                  </w:r>
                </w:p>
              </w:tc>
            </w:tr>
            <w:tr w:rsidR="002E0C5D" w:rsidRPr="009E17B1" w:rsidTr="002E0C5D">
              <w:trPr>
                <w:trHeight w:val="42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1 03 00000 00 0000 000</w:t>
                  </w:r>
                </w:p>
              </w:tc>
              <w:tc>
                <w:tcPr>
                  <w:tcW w:w="4501" w:type="dxa"/>
                  <w:tcBorders>
                    <w:top w:val="single" w:sz="4" w:space="0" w:color="auto"/>
                    <w:left w:val="nil"/>
                    <w:bottom w:val="single" w:sz="4" w:space="0" w:color="000000"/>
                    <w:right w:val="single" w:sz="4" w:space="0" w:color="000000"/>
                  </w:tcBorders>
                  <w:shd w:val="clear" w:color="auto" w:fill="auto"/>
                  <w:vAlign w:val="bottom"/>
                  <w:hideMark/>
                </w:tcPr>
                <w:p w:rsidR="002E0C5D" w:rsidRPr="009E17B1" w:rsidRDefault="002E0C5D" w:rsidP="004D09A8">
                  <w:pPr>
                    <w:rPr>
                      <w:b/>
                      <w:bCs/>
                      <w:sz w:val="20"/>
                      <w:szCs w:val="20"/>
                    </w:rPr>
                  </w:pPr>
                  <w:r w:rsidRPr="009E17B1">
                    <w:rPr>
                      <w:b/>
                      <w:bCs/>
                      <w:sz w:val="20"/>
                      <w:szCs w:val="20"/>
                    </w:rPr>
                    <w:t>НАЛОГИ НА ТОВАРЫ (РАБОТЫ, УСЛУГИ), РЕАЛИЗИРУЕМЫЕ НА ТЕРРИТОРИИ РОССИЙСКОЙ ФЕДЕРАЦИИ</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961,5</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997,7</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1 024,7</w:t>
                  </w:r>
                </w:p>
              </w:tc>
            </w:tr>
            <w:tr w:rsidR="002E0C5D" w:rsidRPr="009E17B1" w:rsidTr="009E17B1">
              <w:trPr>
                <w:trHeight w:val="70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1 03 02000 01 0000 110</w:t>
                  </w:r>
                </w:p>
              </w:tc>
              <w:tc>
                <w:tcPr>
                  <w:tcW w:w="4501" w:type="dxa"/>
                  <w:tcBorders>
                    <w:top w:val="nil"/>
                    <w:left w:val="nil"/>
                    <w:bottom w:val="single" w:sz="4" w:space="0" w:color="000000"/>
                    <w:right w:val="single" w:sz="4" w:space="0" w:color="000000"/>
                  </w:tcBorders>
                  <w:shd w:val="clear" w:color="auto" w:fill="auto"/>
                  <w:vAlign w:val="bottom"/>
                  <w:hideMark/>
                </w:tcPr>
                <w:p w:rsidR="002E0C5D" w:rsidRPr="009E17B1" w:rsidRDefault="002E0C5D" w:rsidP="004D09A8">
                  <w:pPr>
                    <w:rPr>
                      <w:sz w:val="20"/>
                      <w:szCs w:val="20"/>
                    </w:rPr>
                  </w:pPr>
                  <w:r w:rsidRPr="009E17B1">
                    <w:rPr>
                      <w:sz w:val="20"/>
                      <w:szCs w:val="20"/>
                    </w:rPr>
                    <w:t>Акцизы по подакцизным товарам (продукции), производимым на территории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b/>
                      <w:bCs/>
                      <w:sz w:val="20"/>
                      <w:szCs w:val="20"/>
                    </w:rPr>
                    <w:t>961,5</w:t>
                  </w:r>
                </w:p>
              </w:tc>
              <w:tc>
                <w:tcPr>
                  <w:tcW w:w="960" w:type="dxa"/>
                  <w:tcBorders>
                    <w:top w:val="nil"/>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b/>
                      <w:bCs/>
                      <w:sz w:val="20"/>
                      <w:szCs w:val="20"/>
                    </w:rPr>
                    <w:t>997,7</w:t>
                  </w:r>
                </w:p>
              </w:tc>
              <w:tc>
                <w:tcPr>
                  <w:tcW w:w="980" w:type="dxa"/>
                  <w:tcBorders>
                    <w:top w:val="nil"/>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b/>
                      <w:bCs/>
                      <w:sz w:val="20"/>
                      <w:szCs w:val="20"/>
                    </w:rPr>
                    <w:t>1 024,7</w:t>
                  </w:r>
                </w:p>
              </w:tc>
            </w:tr>
            <w:tr w:rsidR="002E0C5D" w:rsidRPr="009E17B1" w:rsidTr="009E17B1">
              <w:trPr>
                <w:trHeight w:val="698"/>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1 03 02230 01 0000 110</w:t>
                  </w:r>
                </w:p>
              </w:tc>
              <w:tc>
                <w:tcPr>
                  <w:tcW w:w="4501" w:type="dxa"/>
                  <w:tcBorders>
                    <w:top w:val="nil"/>
                    <w:left w:val="nil"/>
                    <w:bottom w:val="single" w:sz="4" w:space="0" w:color="000000"/>
                    <w:right w:val="single" w:sz="4" w:space="0" w:color="000000"/>
                  </w:tcBorders>
                  <w:shd w:val="clear" w:color="auto" w:fill="auto"/>
                  <w:vAlign w:val="bottom"/>
                  <w:hideMark/>
                </w:tcPr>
                <w:p w:rsidR="002E0C5D" w:rsidRPr="009E17B1" w:rsidRDefault="002E0C5D" w:rsidP="004D09A8">
                  <w:pPr>
                    <w:rPr>
                      <w:sz w:val="20"/>
                      <w:szCs w:val="20"/>
                    </w:rPr>
                  </w:pPr>
                  <w:r w:rsidRPr="009E17B1">
                    <w:rPr>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494,0</w:t>
                  </w:r>
                </w:p>
              </w:tc>
              <w:tc>
                <w:tcPr>
                  <w:tcW w:w="960" w:type="dxa"/>
                  <w:tcBorders>
                    <w:top w:val="nil"/>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511,8</w:t>
                  </w:r>
                </w:p>
              </w:tc>
              <w:tc>
                <w:tcPr>
                  <w:tcW w:w="980" w:type="dxa"/>
                  <w:tcBorders>
                    <w:top w:val="nil"/>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524,0</w:t>
                  </w:r>
                </w:p>
              </w:tc>
            </w:tr>
            <w:tr w:rsidR="002E0C5D" w:rsidRPr="009E17B1" w:rsidTr="009E17B1">
              <w:trPr>
                <w:trHeight w:val="115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1 03 02240 01 0000 110</w:t>
                  </w:r>
                </w:p>
              </w:tc>
              <w:tc>
                <w:tcPr>
                  <w:tcW w:w="4501" w:type="dxa"/>
                  <w:tcBorders>
                    <w:top w:val="nil"/>
                    <w:left w:val="nil"/>
                    <w:bottom w:val="single" w:sz="4" w:space="0" w:color="000000"/>
                    <w:right w:val="single" w:sz="4" w:space="0" w:color="000000"/>
                  </w:tcBorders>
                  <w:shd w:val="clear" w:color="auto" w:fill="auto"/>
                  <w:vAlign w:val="bottom"/>
                  <w:hideMark/>
                </w:tcPr>
                <w:p w:rsidR="002E0C5D" w:rsidRPr="009E17B1" w:rsidRDefault="002E0C5D" w:rsidP="004D09A8">
                  <w:pPr>
                    <w:rPr>
                      <w:sz w:val="20"/>
                      <w:szCs w:val="20"/>
                    </w:rPr>
                  </w:pPr>
                  <w:r w:rsidRPr="009E17B1">
                    <w:rPr>
                      <w:sz w:val="20"/>
                      <w:szCs w:val="20"/>
                    </w:rPr>
                    <w:t>Доходы от уплаты акцизов на моторные масла для дизельных и (или) карбюраторных (инженерных) двигателей, зачисляемые в консолидированный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2,5</w:t>
                  </w:r>
                </w:p>
              </w:tc>
              <w:tc>
                <w:tcPr>
                  <w:tcW w:w="960" w:type="dxa"/>
                  <w:tcBorders>
                    <w:top w:val="nil"/>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2,6</w:t>
                  </w:r>
                </w:p>
              </w:tc>
              <w:tc>
                <w:tcPr>
                  <w:tcW w:w="980" w:type="dxa"/>
                  <w:tcBorders>
                    <w:top w:val="nil"/>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2,7</w:t>
                  </w:r>
                </w:p>
              </w:tc>
            </w:tr>
            <w:tr w:rsidR="002E0C5D" w:rsidRPr="009E17B1" w:rsidTr="009E17B1">
              <w:trPr>
                <w:trHeight w:val="96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1 03 02250 01 0000 110</w:t>
                  </w:r>
                </w:p>
              </w:tc>
              <w:tc>
                <w:tcPr>
                  <w:tcW w:w="4501" w:type="dxa"/>
                  <w:tcBorders>
                    <w:top w:val="nil"/>
                    <w:left w:val="nil"/>
                    <w:bottom w:val="single" w:sz="4" w:space="0" w:color="000000"/>
                    <w:right w:val="single" w:sz="4" w:space="0" w:color="000000"/>
                  </w:tcBorders>
                  <w:shd w:val="clear" w:color="auto" w:fill="auto"/>
                  <w:vAlign w:val="bottom"/>
                  <w:hideMark/>
                </w:tcPr>
                <w:p w:rsidR="002E0C5D" w:rsidRPr="009E17B1" w:rsidRDefault="002E0C5D" w:rsidP="004D09A8">
                  <w:pPr>
                    <w:rPr>
                      <w:sz w:val="20"/>
                      <w:szCs w:val="20"/>
                    </w:rPr>
                  </w:pPr>
                  <w:r w:rsidRPr="009E17B1">
                    <w:rPr>
                      <w:sz w:val="20"/>
                      <w:szCs w:val="20"/>
                    </w:rPr>
                    <w:t>Доходы от уплаты акцизов на автомобильный бензин, производимый на территории Российской Федерации, зачисляемые в консолидированный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525,0</w:t>
                  </w:r>
                </w:p>
              </w:tc>
              <w:tc>
                <w:tcPr>
                  <w:tcW w:w="960" w:type="dxa"/>
                  <w:tcBorders>
                    <w:top w:val="nil"/>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543,3</w:t>
                  </w:r>
                </w:p>
              </w:tc>
              <w:tc>
                <w:tcPr>
                  <w:tcW w:w="980" w:type="dxa"/>
                  <w:tcBorders>
                    <w:top w:val="nil"/>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557,0</w:t>
                  </w:r>
                </w:p>
              </w:tc>
            </w:tr>
            <w:tr w:rsidR="002E0C5D" w:rsidRPr="009E17B1" w:rsidTr="009E17B1">
              <w:trPr>
                <w:trHeight w:val="981"/>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1 03 02260 01 0000 110</w:t>
                  </w:r>
                </w:p>
              </w:tc>
              <w:tc>
                <w:tcPr>
                  <w:tcW w:w="4501" w:type="dxa"/>
                  <w:tcBorders>
                    <w:top w:val="single" w:sz="4" w:space="0" w:color="auto"/>
                    <w:left w:val="nil"/>
                    <w:bottom w:val="single" w:sz="4" w:space="0" w:color="000000"/>
                    <w:right w:val="single" w:sz="4" w:space="0" w:color="000000"/>
                  </w:tcBorders>
                  <w:shd w:val="clear" w:color="auto" w:fill="auto"/>
                  <w:vAlign w:val="bottom"/>
                  <w:hideMark/>
                </w:tcPr>
                <w:p w:rsidR="002E0C5D" w:rsidRPr="009E17B1" w:rsidRDefault="002E0C5D" w:rsidP="004D09A8">
                  <w:pPr>
                    <w:rPr>
                      <w:sz w:val="20"/>
                      <w:szCs w:val="20"/>
                    </w:rPr>
                  </w:pPr>
                  <w:r w:rsidRPr="009E17B1">
                    <w:rPr>
                      <w:sz w:val="20"/>
                      <w:szCs w:val="20"/>
                    </w:rPr>
                    <w:t>Доходы от уплаты акцизов на прямогонный бензин, производимый на территории Российской Федерации, зачисляемые в консолидированный бюджеты субъектов Российской Федерации</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- 60,0</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- 60,0</w:t>
                  </w:r>
                </w:p>
              </w:tc>
              <w:tc>
                <w:tcPr>
                  <w:tcW w:w="980" w:type="dxa"/>
                  <w:tcBorders>
                    <w:top w:val="single" w:sz="4" w:space="0" w:color="auto"/>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- 59,0</w:t>
                  </w:r>
                </w:p>
              </w:tc>
            </w:tr>
            <w:tr w:rsidR="002E0C5D" w:rsidRPr="009E17B1" w:rsidTr="002E0C5D">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1 06 00000 00 0000 000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2E0C5D" w:rsidRPr="009E17B1" w:rsidRDefault="002E0C5D" w:rsidP="004D09A8">
                  <w:pPr>
                    <w:jc w:val="center"/>
                    <w:rPr>
                      <w:b/>
                      <w:bCs/>
                      <w:sz w:val="20"/>
                      <w:szCs w:val="20"/>
                    </w:rPr>
                  </w:pPr>
                  <w:r w:rsidRPr="009E17B1">
                    <w:rPr>
                      <w:b/>
                      <w:bCs/>
                      <w:sz w:val="20"/>
                      <w:szCs w:val="20"/>
                    </w:rPr>
                    <w:t>НАЛОГИ НА ИМУЩЕСТВО</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70,7</w:t>
                  </w:r>
                </w:p>
              </w:tc>
              <w:tc>
                <w:tcPr>
                  <w:tcW w:w="960" w:type="dxa"/>
                  <w:tcBorders>
                    <w:top w:val="nil"/>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b/>
                      <w:bCs/>
                      <w:sz w:val="20"/>
                      <w:szCs w:val="20"/>
                    </w:rPr>
                  </w:pPr>
                  <w:r w:rsidRPr="009E17B1">
                    <w:rPr>
                      <w:b/>
                      <w:bCs/>
                      <w:sz w:val="20"/>
                      <w:szCs w:val="20"/>
                    </w:rPr>
                    <w:t>70,0</w:t>
                  </w:r>
                </w:p>
              </w:tc>
              <w:tc>
                <w:tcPr>
                  <w:tcW w:w="980" w:type="dxa"/>
                  <w:tcBorders>
                    <w:top w:val="nil"/>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b/>
                      <w:bCs/>
                      <w:sz w:val="20"/>
                      <w:szCs w:val="20"/>
                    </w:rPr>
                  </w:pPr>
                  <w:r w:rsidRPr="009E17B1">
                    <w:rPr>
                      <w:b/>
                      <w:bCs/>
                      <w:sz w:val="20"/>
                      <w:szCs w:val="20"/>
                    </w:rPr>
                    <w:t>73,0</w:t>
                  </w:r>
                </w:p>
              </w:tc>
            </w:tr>
            <w:tr w:rsidR="002E0C5D" w:rsidRPr="009E17B1" w:rsidTr="002E0C5D">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1 06 01000 00 0000 000</w:t>
                  </w:r>
                </w:p>
              </w:tc>
              <w:tc>
                <w:tcPr>
                  <w:tcW w:w="4501" w:type="dxa"/>
                  <w:tcBorders>
                    <w:top w:val="nil"/>
                    <w:left w:val="nil"/>
                    <w:bottom w:val="single" w:sz="4" w:space="0" w:color="000000"/>
                    <w:right w:val="single" w:sz="4" w:space="0" w:color="000000"/>
                  </w:tcBorders>
                  <w:shd w:val="clear" w:color="auto" w:fill="auto"/>
                  <w:vAlign w:val="bottom"/>
                  <w:hideMark/>
                </w:tcPr>
                <w:p w:rsidR="002E0C5D" w:rsidRPr="009E17B1" w:rsidRDefault="002E0C5D" w:rsidP="004D09A8">
                  <w:pPr>
                    <w:jc w:val="center"/>
                    <w:rPr>
                      <w:b/>
                      <w:bCs/>
                      <w:sz w:val="20"/>
                      <w:szCs w:val="20"/>
                    </w:rPr>
                  </w:pPr>
                  <w:r w:rsidRPr="009E17B1">
                    <w:rPr>
                      <w:b/>
                      <w:bCs/>
                      <w:sz w:val="20"/>
                      <w:szCs w:val="20"/>
                    </w:rPr>
                    <w:t>Налог на имущество физических лиц</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30,0</w:t>
                  </w:r>
                </w:p>
              </w:tc>
              <w:tc>
                <w:tcPr>
                  <w:tcW w:w="96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32,0</w:t>
                  </w:r>
                </w:p>
              </w:tc>
              <w:tc>
                <w:tcPr>
                  <w:tcW w:w="9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32,0</w:t>
                  </w:r>
                </w:p>
              </w:tc>
            </w:tr>
            <w:tr w:rsidR="002E0C5D" w:rsidRPr="009E17B1" w:rsidTr="00066B26">
              <w:trPr>
                <w:trHeight w:val="95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1 06 01030 10 0000 110</w:t>
                  </w:r>
                </w:p>
              </w:tc>
              <w:tc>
                <w:tcPr>
                  <w:tcW w:w="4501" w:type="dxa"/>
                  <w:tcBorders>
                    <w:top w:val="nil"/>
                    <w:left w:val="nil"/>
                    <w:bottom w:val="single" w:sz="4" w:space="0" w:color="000000"/>
                    <w:right w:val="single" w:sz="4" w:space="0" w:color="000000"/>
                  </w:tcBorders>
                  <w:shd w:val="clear" w:color="auto" w:fill="auto"/>
                  <w:vAlign w:val="bottom"/>
                  <w:hideMark/>
                </w:tcPr>
                <w:p w:rsidR="002E0C5D" w:rsidRPr="009E17B1" w:rsidRDefault="002E0C5D" w:rsidP="004D09A8">
                  <w:pPr>
                    <w:rPr>
                      <w:sz w:val="20"/>
                      <w:szCs w:val="20"/>
                    </w:rPr>
                  </w:pPr>
                  <w:r w:rsidRPr="009E17B1">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30,0</w:t>
                  </w:r>
                </w:p>
              </w:tc>
              <w:tc>
                <w:tcPr>
                  <w:tcW w:w="96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32,0</w:t>
                  </w:r>
                </w:p>
              </w:tc>
              <w:tc>
                <w:tcPr>
                  <w:tcW w:w="9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32,0</w:t>
                  </w:r>
                </w:p>
              </w:tc>
            </w:tr>
            <w:tr w:rsidR="002E0C5D" w:rsidRPr="009E17B1" w:rsidTr="002E0C5D">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1 06 06000 00 0000 000</w:t>
                  </w:r>
                </w:p>
              </w:tc>
              <w:tc>
                <w:tcPr>
                  <w:tcW w:w="4501" w:type="dxa"/>
                  <w:tcBorders>
                    <w:top w:val="nil"/>
                    <w:left w:val="nil"/>
                    <w:bottom w:val="single" w:sz="4" w:space="0" w:color="000000"/>
                    <w:right w:val="single" w:sz="4" w:space="0" w:color="000000"/>
                  </w:tcBorders>
                  <w:shd w:val="clear" w:color="auto" w:fill="auto"/>
                  <w:hideMark/>
                </w:tcPr>
                <w:p w:rsidR="002E0C5D" w:rsidRPr="009E17B1" w:rsidRDefault="002E0C5D" w:rsidP="004D09A8">
                  <w:pPr>
                    <w:jc w:val="center"/>
                    <w:rPr>
                      <w:b/>
                      <w:bCs/>
                      <w:sz w:val="20"/>
                      <w:szCs w:val="20"/>
                    </w:rPr>
                  </w:pPr>
                  <w:r w:rsidRPr="009E17B1">
                    <w:rPr>
                      <w:b/>
                      <w:bCs/>
                      <w:sz w:val="20"/>
                      <w:szCs w:val="20"/>
                    </w:rPr>
                    <w:t>Земельный налог</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40,7</w:t>
                  </w:r>
                </w:p>
              </w:tc>
              <w:tc>
                <w:tcPr>
                  <w:tcW w:w="96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38,0</w:t>
                  </w:r>
                </w:p>
              </w:tc>
              <w:tc>
                <w:tcPr>
                  <w:tcW w:w="9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41,0</w:t>
                  </w:r>
                </w:p>
              </w:tc>
            </w:tr>
            <w:tr w:rsidR="002E0C5D" w:rsidRPr="009E17B1" w:rsidTr="009E17B1">
              <w:trPr>
                <w:trHeight w:val="70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lastRenderedPageBreak/>
                    <w:t>1 06 06033 10 0000 110</w:t>
                  </w:r>
                </w:p>
              </w:tc>
              <w:tc>
                <w:tcPr>
                  <w:tcW w:w="4501" w:type="dxa"/>
                  <w:tcBorders>
                    <w:top w:val="nil"/>
                    <w:left w:val="nil"/>
                    <w:bottom w:val="single" w:sz="4" w:space="0" w:color="000000"/>
                    <w:right w:val="single" w:sz="4" w:space="0" w:color="000000"/>
                  </w:tcBorders>
                  <w:shd w:val="clear" w:color="auto" w:fill="auto"/>
                  <w:hideMark/>
                </w:tcPr>
                <w:p w:rsidR="002E0C5D" w:rsidRPr="009E17B1" w:rsidRDefault="002E0C5D" w:rsidP="004D09A8">
                  <w:pPr>
                    <w:rPr>
                      <w:sz w:val="20"/>
                      <w:szCs w:val="20"/>
                    </w:rPr>
                  </w:pPr>
                  <w:r w:rsidRPr="009E17B1">
                    <w:rPr>
                      <w:sz w:val="20"/>
                      <w:szCs w:val="20"/>
                    </w:rPr>
                    <w:t>Земельный налог с организаций,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25,7</w:t>
                  </w:r>
                </w:p>
              </w:tc>
              <w:tc>
                <w:tcPr>
                  <w:tcW w:w="96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23,0</w:t>
                  </w:r>
                </w:p>
              </w:tc>
              <w:tc>
                <w:tcPr>
                  <w:tcW w:w="9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25,0</w:t>
                  </w:r>
                </w:p>
              </w:tc>
            </w:tr>
            <w:tr w:rsidR="002E0C5D" w:rsidRPr="009E17B1" w:rsidTr="009E17B1">
              <w:trPr>
                <w:trHeight w:val="703"/>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1 06 06043 10 0000 110</w:t>
                  </w:r>
                </w:p>
              </w:tc>
              <w:tc>
                <w:tcPr>
                  <w:tcW w:w="4501" w:type="dxa"/>
                  <w:tcBorders>
                    <w:top w:val="nil"/>
                    <w:left w:val="nil"/>
                    <w:bottom w:val="single" w:sz="4" w:space="0" w:color="000000"/>
                    <w:right w:val="single" w:sz="4" w:space="0" w:color="000000"/>
                  </w:tcBorders>
                  <w:shd w:val="clear" w:color="auto" w:fill="auto"/>
                  <w:hideMark/>
                </w:tcPr>
                <w:p w:rsidR="002E0C5D" w:rsidRPr="009E17B1" w:rsidRDefault="002E0C5D" w:rsidP="004D09A8">
                  <w:pPr>
                    <w:rPr>
                      <w:sz w:val="20"/>
                      <w:szCs w:val="20"/>
                    </w:rPr>
                  </w:pPr>
                  <w:r w:rsidRPr="009E17B1">
                    <w:rPr>
                      <w:sz w:val="20"/>
                      <w:szCs w:val="20"/>
                    </w:rPr>
                    <w:t>Земельный налог с физических лиц,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15,0</w:t>
                  </w:r>
                </w:p>
              </w:tc>
              <w:tc>
                <w:tcPr>
                  <w:tcW w:w="960" w:type="dxa"/>
                  <w:tcBorders>
                    <w:top w:val="nil"/>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15,0</w:t>
                  </w:r>
                </w:p>
              </w:tc>
              <w:tc>
                <w:tcPr>
                  <w:tcW w:w="980" w:type="dxa"/>
                  <w:tcBorders>
                    <w:top w:val="nil"/>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16,0</w:t>
                  </w:r>
                </w:p>
              </w:tc>
            </w:tr>
            <w:tr w:rsidR="002E0C5D" w:rsidRPr="009E17B1" w:rsidTr="002E0C5D">
              <w:trPr>
                <w:trHeight w:val="31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2E0C5D" w:rsidRPr="009E17B1" w:rsidRDefault="002E0C5D" w:rsidP="004D09A8">
                  <w:pPr>
                    <w:jc w:val="center"/>
                    <w:rPr>
                      <w:b/>
                      <w:bCs/>
                      <w:sz w:val="20"/>
                      <w:szCs w:val="20"/>
                    </w:rPr>
                  </w:pPr>
                  <w:r w:rsidRPr="009E17B1">
                    <w:rPr>
                      <w:b/>
                      <w:bCs/>
                      <w:sz w:val="20"/>
                      <w:szCs w:val="20"/>
                    </w:rPr>
                    <w:t>1 08 00000 00 0000 000</w:t>
                  </w:r>
                </w:p>
              </w:tc>
              <w:tc>
                <w:tcPr>
                  <w:tcW w:w="4501" w:type="dxa"/>
                  <w:tcBorders>
                    <w:top w:val="nil"/>
                    <w:left w:val="nil"/>
                    <w:bottom w:val="single" w:sz="4" w:space="0" w:color="000000"/>
                    <w:right w:val="single" w:sz="4" w:space="0" w:color="000000"/>
                  </w:tcBorders>
                  <w:shd w:val="clear" w:color="auto" w:fill="auto"/>
                  <w:hideMark/>
                </w:tcPr>
                <w:p w:rsidR="002E0C5D" w:rsidRPr="009E17B1" w:rsidRDefault="002E0C5D" w:rsidP="004D09A8">
                  <w:pPr>
                    <w:rPr>
                      <w:b/>
                      <w:bCs/>
                      <w:sz w:val="20"/>
                      <w:szCs w:val="20"/>
                    </w:rPr>
                  </w:pPr>
                  <w:r w:rsidRPr="009E17B1">
                    <w:rPr>
                      <w:b/>
                      <w:bCs/>
                      <w:sz w:val="20"/>
                      <w:szCs w:val="20"/>
                    </w:rPr>
                    <w:t>ГОСУДАРСТВЕННАЯ ПОШЛИНА</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1,7</w:t>
                  </w:r>
                </w:p>
              </w:tc>
              <w:tc>
                <w:tcPr>
                  <w:tcW w:w="96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2,0</w:t>
                  </w:r>
                </w:p>
              </w:tc>
              <w:tc>
                <w:tcPr>
                  <w:tcW w:w="9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2,0</w:t>
                  </w:r>
                </w:p>
              </w:tc>
            </w:tr>
            <w:tr w:rsidR="002E0C5D" w:rsidRPr="009E17B1" w:rsidTr="009E17B1">
              <w:trPr>
                <w:trHeight w:val="2208"/>
              </w:trPr>
              <w:tc>
                <w:tcPr>
                  <w:tcW w:w="214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1 08 04020 01 1000 110</w:t>
                  </w:r>
                </w:p>
              </w:tc>
              <w:tc>
                <w:tcPr>
                  <w:tcW w:w="4501" w:type="dxa"/>
                  <w:tcBorders>
                    <w:top w:val="single" w:sz="4" w:space="0" w:color="auto"/>
                    <w:left w:val="nil"/>
                    <w:bottom w:val="single" w:sz="4" w:space="0" w:color="000000"/>
                    <w:right w:val="single" w:sz="4" w:space="0" w:color="000000"/>
                  </w:tcBorders>
                  <w:shd w:val="clear" w:color="auto" w:fill="auto"/>
                  <w:hideMark/>
                </w:tcPr>
                <w:p w:rsidR="002E0C5D" w:rsidRPr="009E17B1" w:rsidRDefault="002E0C5D" w:rsidP="004D09A8">
                  <w:pPr>
                    <w:rPr>
                      <w:sz w:val="20"/>
                      <w:szCs w:val="20"/>
                    </w:rPr>
                  </w:pPr>
                  <w:r w:rsidRPr="009E17B1">
                    <w:rPr>
                      <w:sz w:val="20"/>
                      <w:szCs w:val="20"/>
                    </w:rPr>
                    <w:t>Государственная пошлина за совершение нотариальных действий должностными лицами органов самоуправления, уполномоченным 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1,7</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2,0</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2,0</w:t>
                  </w:r>
                </w:p>
              </w:tc>
            </w:tr>
            <w:tr w:rsidR="002E0C5D" w:rsidRPr="009E17B1" w:rsidTr="002E0C5D">
              <w:trPr>
                <w:trHeight w:val="37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 </w:t>
                  </w:r>
                </w:p>
              </w:tc>
              <w:tc>
                <w:tcPr>
                  <w:tcW w:w="4501" w:type="dxa"/>
                  <w:tcBorders>
                    <w:top w:val="nil"/>
                    <w:left w:val="nil"/>
                    <w:bottom w:val="single" w:sz="4" w:space="0" w:color="000000"/>
                    <w:right w:val="single" w:sz="4" w:space="0" w:color="000000"/>
                  </w:tcBorders>
                  <w:shd w:val="clear" w:color="auto" w:fill="auto"/>
                  <w:hideMark/>
                </w:tcPr>
                <w:p w:rsidR="002E0C5D" w:rsidRPr="009E17B1" w:rsidRDefault="002E0C5D" w:rsidP="004D09A8">
                  <w:pPr>
                    <w:jc w:val="center"/>
                    <w:rPr>
                      <w:b/>
                      <w:bCs/>
                      <w:sz w:val="20"/>
                      <w:szCs w:val="20"/>
                    </w:rPr>
                  </w:pPr>
                  <w:r w:rsidRPr="009E17B1">
                    <w:rPr>
                      <w:b/>
                      <w:bCs/>
                      <w:sz w:val="20"/>
                      <w:szCs w:val="20"/>
                    </w:rPr>
                    <w:t>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360,1</w:t>
                  </w:r>
                </w:p>
              </w:tc>
              <w:tc>
                <w:tcPr>
                  <w:tcW w:w="96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280,0</w:t>
                  </w:r>
                </w:p>
              </w:tc>
              <w:tc>
                <w:tcPr>
                  <w:tcW w:w="9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280,0</w:t>
                  </w:r>
                </w:p>
              </w:tc>
            </w:tr>
            <w:tr w:rsidR="002E0C5D" w:rsidRPr="009E17B1" w:rsidTr="002E0C5D">
              <w:trPr>
                <w:trHeight w:val="983"/>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2E0C5D" w:rsidRPr="009E17B1" w:rsidRDefault="002E0C5D" w:rsidP="004D09A8">
                  <w:pPr>
                    <w:jc w:val="center"/>
                    <w:rPr>
                      <w:b/>
                      <w:bCs/>
                      <w:sz w:val="20"/>
                      <w:szCs w:val="20"/>
                    </w:rPr>
                  </w:pPr>
                  <w:r w:rsidRPr="009E17B1">
                    <w:rPr>
                      <w:b/>
                      <w:bCs/>
                      <w:sz w:val="20"/>
                      <w:szCs w:val="20"/>
                    </w:rPr>
                    <w:t xml:space="preserve">1 11 00000 00 0000 000 </w:t>
                  </w:r>
                </w:p>
              </w:tc>
              <w:tc>
                <w:tcPr>
                  <w:tcW w:w="4501" w:type="dxa"/>
                  <w:tcBorders>
                    <w:top w:val="nil"/>
                    <w:left w:val="nil"/>
                    <w:bottom w:val="single" w:sz="4" w:space="0" w:color="000000"/>
                    <w:right w:val="single" w:sz="4" w:space="0" w:color="000000"/>
                  </w:tcBorders>
                  <w:shd w:val="clear" w:color="auto" w:fill="auto"/>
                  <w:vAlign w:val="bottom"/>
                  <w:hideMark/>
                </w:tcPr>
                <w:p w:rsidR="002E0C5D" w:rsidRPr="009E17B1" w:rsidRDefault="002E0C5D" w:rsidP="004D09A8">
                  <w:pPr>
                    <w:rPr>
                      <w:b/>
                      <w:bCs/>
                      <w:sz w:val="20"/>
                      <w:szCs w:val="20"/>
                    </w:rPr>
                  </w:pPr>
                  <w:r w:rsidRPr="009E17B1">
                    <w:rPr>
                      <w:b/>
                      <w:bCs/>
                      <w:sz w:val="20"/>
                      <w:szCs w:val="20"/>
                    </w:rPr>
                    <w:t>ДОХОДЫ ОТ ИСПОЛЬЗОВАНИЯ ИМУЩЕСТВА, НАХОДЯЩЕГОСЯ В ГОСУДАРСТВЕННОЙ И МУНИЦИПАЛЬНОЙ СОБСТВЕННОСТИ</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250,7</w:t>
                  </w:r>
                </w:p>
              </w:tc>
              <w:tc>
                <w:tcPr>
                  <w:tcW w:w="96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280,0</w:t>
                  </w:r>
                </w:p>
              </w:tc>
              <w:tc>
                <w:tcPr>
                  <w:tcW w:w="9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280,0</w:t>
                  </w:r>
                </w:p>
              </w:tc>
            </w:tr>
            <w:tr w:rsidR="002E0C5D" w:rsidRPr="009E17B1" w:rsidTr="009E17B1">
              <w:trPr>
                <w:trHeight w:val="1168"/>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 xml:space="preserve">1 11 05035 10 0000 120 </w:t>
                  </w:r>
                </w:p>
              </w:tc>
              <w:tc>
                <w:tcPr>
                  <w:tcW w:w="4501" w:type="dxa"/>
                  <w:tcBorders>
                    <w:top w:val="nil"/>
                    <w:left w:val="nil"/>
                    <w:bottom w:val="single" w:sz="4" w:space="0" w:color="000000"/>
                    <w:right w:val="single" w:sz="4" w:space="0" w:color="000000"/>
                  </w:tcBorders>
                  <w:shd w:val="clear" w:color="auto" w:fill="auto"/>
                  <w:hideMark/>
                </w:tcPr>
                <w:p w:rsidR="002E0C5D" w:rsidRPr="009E17B1" w:rsidRDefault="002E0C5D" w:rsidP="004D09A8">
                  <w:pPr>
                    <w:rPr>
                      <w:sz w:val="20"/>
                      <w:szCs w:val="20"/>
                    </w:rPr>
                  </w:pPr>
                  <w:r w:rsidRPr="009E17B1">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tc>
              <w:tc>
                <w:tcPr>
                  <w:tcW w:w="10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238,4</w:t>
                  </w:r>
                </w:p>
              </w:tc>
              <w:tc>
                <w:tcPr>
                  <w:tcW w:w="96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270,0</w:t>
                  </w:r>
                </w:p>
              </w:tc>
              <w:tc>
                <w:tcPr>
                  <w:tcW w:w="9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270,0</w:t>
                  </w:r>
                </w:p>
              </w:tc>
            </w:tr>
            <w:tr w:rsidR="002E0C5D" w:rsidRPr="009E17B1" w:rsidTr="009E17B1">
              <w:trPr>
                <w:trHeight w:val="1411"/>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 xml:space="preserve">1 11 09045 10 0000 120 </w:t>
                  </w:r>
                </w:p>
              </w:tc>
              <w:tc>
                <w:tcPr>
                  <w:tcW w:w="4501" w:type="dxa"/>
                  <w:tcBorders>
                    <w:top w:val="single" w:sz="4" w:space="0" w:color="auto"/>
                    <w:left w:val="nil"/>
                    <w:bottom w:val="single" w:sz="4" w:space="0" w:color="auto"/>
                    <w:right w:val="single" w:sz="4" w:space="0" w:color="000000"/>
                  </w:tcBorders>
                  <w:shd w:val="clear" w:color="auto" w:fill="auto"/>
                  <w:hideMark/>
                </w:tcPr>
                <w:p w:rsidR="002E0C5D" w:rsidRPr="009E17B1" w:rsidRDefault="002E0C5D" w:rsidP="004D09A8">
                  <w:pPr>
                    <w:rPr>
                      <w:sz w:val="20"/>
                      <w:szCs w:val="20"/>
                    </w:rPr>
                  </w:pPr>
                  <w:r w:rsidRPr="009E17B1">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12,3</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10,0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10,0</w:t>
                  </w:r>
                </w:p>
              </w:tc>
            </w:tr>
            <w:tr w:rsidR="002E0C5D" w:rsidRPr="009E17B1" w:rsidTr="009E17B1">
              <w:trPr>
                <w:trHeight w:val="553"/>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 xml:space="preserve">1 14 00000 00 0000 000 </w:t>
                  </w:r>
                </w:p>
              </w:tc>
              <w:tc>
                <w:tcPr>
                  <w:tcW w:w="4501" w:type="dxa"/>
                  <w:tcBorders>
                    <w:top w:val="single" w:sz="4" w:space="0" w:color="auto"/>
                    <w:left w:val="nil"/>
                    <w:bottom w:val="single" w:sz="4" w:space="0" w:color="auto"/>
                    <w:right w:val="single" w:sz="4" w:space="0" w:color="000000"/>
                  </w:tcBorders>
                  <w:shd w:val="clear" w:color="auto" w:fill="auto"/>
                  <w:hideMark/>
                </w:tcPr>
                <w:p w:rsidR="002E0C5D" w:rsidRPr="009E17B1" w:rsidRDefault="002E0C5D" w:rsidP="004D09A8">
                  <w:pPr>
                    <w:rPr>
                      <w:b/>
                      <w:sz w:val="20"/>
                      <w:szCs w:val="20"/>
                    </w:rPr>
                  </w:pPr>
                  <w:r w:rsidRPr="009E17B1">
                    <w:rPr>
                      <w:b/>
                      <w:sz w:val="20"/>
                      <w:szCs w:val="20"/>
                    </w:rPr>
                    <w:t>ДОХОД ОТ ПРОДАЖИ МАТЕРИАЛЬНЫХ И НЕМАТЕРИАЛЬНЫХ АКТИВОВ</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b/>
                      <w:sz w:val="20"/>
                      <w:szCs w:val="20"/>
                    </w:rPr>
                  </w:pPr>
                  <w:r w:rsidRPr="009E17B1">
                    <w:rPr>
                      <w:b/>
                      <w:sz w:val="20"/>
                      <w:szCs w:val="20"/>
                    </w:rPr>
                    <w:t>0,5</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b/>
                      <w:sz w:val="20"/>
                      <w:szCs w:val="20"/>
                    </w:rPr>
                  </w:pPr>
                  <w:r w:rsidRPr="009E17B1">
                    <w:rPr>
                      <w:b/>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b/>
                      <w:sz w:val="20"/>
                      <w:szCs w:val="20"/>
                    </w:rPr>
                  </w:pPr>
                  <w:r w:rsidRPr="009E17B1">
                    <w:rPr>
                      <w:b/>
                      <w:sz w:val="20"/>
                      <w:szCs w:val="20"/>
                    </w:rPr>
                    <w:t>0,0</w:t>
                  </w:r>
                </w:p>
              </w:tc>
            </w:tr>
            <w:tr w:rsidR="002E0C5D" w:rsidRPr="009E17B1" w:rsidTr="002E0C5D">
              <w:trPr>
                <w:trHeight w:val="821"/>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114 06025 10 0000 430</w:t>
                  </w:r>
                </w:p>
              </w:tc>
              <w:tc>
                <w:tcPr>
                  <w:tcW w:w="4501" w:type="dxa"/>
                  <w:tcBorders>
                    <w:top w:val="single" w:sz="4" w:space="0" w:color="auto"/>
                    <w:left w:val="nil"/>
                    <w:bottom w:val="single" w:sz="4" w:space="0" w:color="auto"/>
                    <w:right w:val="single" w:sz="4" w:space="0" w:color="000000"/>
                  </w:tcBorders>
                  <w:shd w:val="clear" w:color="auto" w:fill="auto"/>
                  <w:hideMark/>
                </w:tcPr>
                <w:p w:rsidR="002E0C5D" w:rsidRPr="009E17B1" w:rsidRDefault="002E0C5D" w:rsidP="004D09A8">
                  <w:pPr>
                    <w:rPr>
                      <w:sz w:val="20"/>
                      <w:szCs w:val="20"/>
                    </w:rPr>
                  </w:pPr>
                  <w:r w:rsidRPr="009E17B1">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0,5</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0,0</w:t>
                  </w:r>
                </w:p>
              </w:tc>
            </w:tr>
            <w:tr w:rsidR="002E0C5D" w:rsidRPr="009E17B1" w:rsidTr="002E0C5D">
              <w:trPr>
                <w:trHeight w:val="614"/>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2E0C5D" w:rsidRPr="009E17B1" w:rsidRDefault="002E0C5D" w:rsidP="004D09A8">
                  <w:pPr>
                    <w:jc w:val="center"/>
                    <w:rPr>
                      <w:b/>
                      <w:sz w:val="20"/>
                      <w:szCs w:val="20"/>
                    </w:rPr>
                  </w:pPr>
                  <w:r w:rsidRPr="009E17B1">
                    <w:rPr>
                      <w:b/>
                      <w:sz w:val="20"/>
                      <w:szCs w:val="20"/>
                    </w:rPr>
                    <w:t>1 16 00000 00 0000 000</w:t>
                  </w:r>
                </w:p>
              </w:tc>
              <w:tc>
                <w:tcPr>
                  <w:tcW w:w="4501" w:type="dxa"/>
                  <w:tcBorders>
                    <w:top w:val="single" w:sz="4" w:space="0" w:color="auto"/>
                    <w:left w:val="nil"/>
                    <w:bottom w:val="single" w:sz="4" w:space="0" w:color="auto"/>
                    <w:right w:val="single" w:sz="4" w:space="0" w:color="000000"/>
                  </w:tcBorders>
                  <w:shd w:val="clear" w:color="auto" w:fill="auto"/>
                  <w:hideMark/>
                </w:tcPr>
                <w:p w:rsidR="002E0C5D" w:rsidRPr="009E17B1" w:rsidRDefault="002E0C5D" w:rsidP="004D09A8">
                  <w:pPr>
                    <w:rPr>
                      <w:b/>
                      <w:sz w:val="20"/>
                      <w:szCs w:val="20"/>
                    </w:rPr>
                  </w:pPr>
                  <w:r w:rsidRPr="009E17B1">
                    <w:rPr>
                      <w:b/>
                      <w:sz w:val="20"/>
                      <w:szCs w:val="20"/>
                    </w:rPr>
                    <w:t>ШТРАФЫ, САНКЦИИ, ВОЗМЕЩЕНИЕ УЩЕРБА</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b/>
                      <w:sz w:val="20"/>
                      <w:szCs w:val="20"/>
                    </w:rPr>
                  </w:pPr>
                  <w:r w:rsidRPr="009E17B1">
                    <w:rPr>
                      <w:b/>
                      <w:sz w:val="20"/>
                      <w:szCs w:val="20"/>
                    </w:rPr>
                    <w:t>24,4</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b/>
                      <w:sz w:val="20"/>
                      <w:szCs w:val="20"/>
                    </w:rPr>
                  </w:pPr>
                  <w:r w:rsidRPr="009E17B1">
                    <w:rPr>
                      <w:b/>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b/>
                      <w:sz w:val="20"/>
                      <w:szCs w:val="20"/>
                    </w:rPr>
                  </w:pPr>
                  <w:r w:rsidRPr="009E17B1">
                    <w:rPr>
                      <w:b/>
                      <w:sz w:val="20"/>
                      <w:szCs w:val="20"/>
                    </w:rPr>
                    <w:t>0,0</w:t>
                  </w:r>
                </w:p>
              </w:tc>
            </w:tr>
            <w:tr w:rsidR="002E0C5D" w:rsidRPr="009E17B1" w:rsidTr="009E17B1">
              <w:trPr>
                <w:trHeight w:val="273"/>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1 16 10061 10 0000 140</w:t>
                  </w:r>
                </w:p>
              </w:tc>
              <w:tc>
                <w:tcPr>
                  <w:tcW w:w="4501" w:type="dxa"/>
                  <w:tcBorders>
                    <w:top w:val="single" w:sz="4" w:space="0" w:color="auto"/>
                    <w:left w:val="nil"/>
                    <w:bottom w:val="single" w:sz="4" w:space="0" w:color="auto"/>
                    <w:right w:val="single" w:sz="4" w:space="0" w:color="000000"/>
                  </w:tcBorders>
                  <w:shd w:val="clear" w:color="auto" w:fill="auto"/>
                  <w:hideMark/>
                </w:tcPr>
                <w:p w:rsidR="002E0C5D" w:rsidRPr="009E17B1" w:rsidRDefault="002E0C5D" w:rsidP="004D09A8">
                  <w:pPr>
                    <w:rPr>
                      <w:sz w:val="20"/>
                      <w:szCs w:val="20"/>
                    </w:rPr>
                  </w:pPr>
                  <w:r w:rsidRPr="009E17B1">
                    <w:rPr>
                      <w:sz w:val="20"/>
                      <w:szCs w:val="20"/>
                    </w:rPr>
                    <w:t>Платежи в целях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24,4</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0,0</w:t>
                  </w:r>
                </w:p>
              </w:tc>
            </w:tr>
            <w:tr w:rsidR="002E0C5D" w:rsidRPr="009E17B1" w:rsidTr="009E17B1">
              <w:trPr>
                <w:trHeight w:val="546"/>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1 17 00000 00 0000 000</w:t>
                  </w:r>
                </w:p>
              </w:tc>
              <w:tc>
                <w:tcPr>
                  <w:tcW w:w="4501" w:type="dxa"/>
                  <w:tcBorders>
                    <w:top w:val="single" w:sz="4" w:space="0" w:color="auto"/>
                    <w:left w:val="nil"/>
                    <w:bottom w:val="single" w:sz="4" w:space="0" w:color="auto"/>
                    <w:right w:val="single" w:sz="4" w:space="0" w:color="000000"/>
                  </w:tcBorders>
                  <w:shd w:val="clear" w:color="auto" w:fill="auto"/>
                  <w:hideMark/>
                </w:tcPr>
                <w:p w:rsidR="002E0C5D" w:rsidRPr="009E17B1" w:rsidRDefault="002E0C5D" w:rsidP="004D09A8">
                  <w:pPr>
                    <w:rPr>
                      <w:b/>
                      <w:sz w:val="20"/>
                      <w:szCs w:val="20"/>
                    </w:rPr>
                  </w:pPr>
                </w:p>
                <w:p w:rsidR="002E0C5D" w:rsidRPr="009E17B1" w:rsidRDefault="002E0C5D" w:rsidP="004D09A8">
                  <w:pPr>
                    <w:rPr>
                      <w:b/>
                      <w:sz w:val="20"/>
                      <w:szCs w:val="20"/>
                    </w:rPr>
                  </w:pPr>
                  <w:r w:rsidRPr="009E17B1">
                    <w:rPr>
                      <w:b/>
                      <w:sz w:val="20"/>
                      <w:szCs w:val="20"/>
                    </w:rPr>
                    <w:t>ПРОЧИЕ НЕНАЛОГОВЫЕ ДОХОДЫ</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b/>
                      <w:sz w:val="20"/>
                      <w:szCs w:val="20"/>
                    </w:rPr>
                  </w:pPr>
                  <w:r w:rsidRPr="009E17B1">
                    <w:rPr>
                      <w:b/>
                      <w:sz w:val="20"/>
                      <w:szCs w:val="20"/>
                    </w:rPr>
                    <w:t>84,5</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b/>
                      <w:sz w:val="20"/>
                      <w:szCs w:val="20"/>
                    </w:rPr>
                  </w:pPr>
                  <w:r w:rsidRPr="009E17B1">
                    <w:rPr>
                      <w:b/>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b/>
                      <w:sz w:val="20"/>
                      <w:szCs w:val="20"/>
                    </w:rPr>
                  </w:pPr>
                  <w:r w:rsidRPr="009E17B1">
                    <w:rPr>
                      <w:b/>
                      <w:sz w:val="20"/>
                      <w:szCs w:val="20"/>
                    </w:rPr>
                    <w:t>0,0</w:t>
                  </w:r>
                </w:p>
              </w:tc>
            </w:tr>
            <w:tr w:rsidR="002E0C5D" w:rsidRPr="009E17B1" w:rsidTr="009E17B1">
              <w:trPr>
                <w:trHeight w:val="1135"/>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2E0C5D" w:rsidRPr="009E17B1" w:rsidRDefault="002E0C5D" w:rsidP="004D09A8">
                  <w:pPr>
                    <w:jc w:val="center"/>
                    <w:rPr>
                      <w:sz w:val="20"/>
                      <w:szCs w:val="20"/>
                    </w:rPr>
                  </w:pPr>
                  <w:r w:rsidRPr="009E17B1">
                    <w:rPr>
                      <w:sz w:val="20"/>
                      <w:szCs w:val="20"/>
                    </w:rPr>
                    <w:t>1 17 15030 10 0027</w:t>
                  </w:r>
                </w:p>
                <w:p w:rsidR="002E0C5D" w:rsidRPr="009E17B1" w:rsidRDefault="002E0C5D" w:rsidP="004D09A8">
                  <w:pPr>
                    <w:jc w:val="center"/>
                    <w:rPr>
                      <w:sz w:val="20"/>
                      <w:szCs w:val="20"/>
                    </w:rPr>
                  </w:pPr>
                  <w:r w:rsidRPr="009E17B1">
                    <w:rPr>
                      <w:sz w:val="20"/>
                      <w:szCs w:val="20"/>
                    </w:rPr>
                    <w:t>150</w:t>
                  </w:r>
                </w:p>
              </w:tc>
              <w:tc>
                <w:tcPr>
                  <w:tcW w:w="4501" w:type="dxa"/>
                  <w:tcBorders>
                    <w:top w:val="single" w:sz="4" w:space="0" w:color="auto"/>
                    <w:left w:val="nil"/>
                    <w:bottom w:val="single" w:sz="4" w:space="0" w:color="auto"/>
                    <w:right w:val="single" w:sz="4" w:space="0" w:color="000000"/>
                  </w:tcBorders>
                  <w:shd w:val="clear" w:color="auto" w:fill="auto"/>
                  <w:hideMark/>
                </w:tcPr>
                <w:p w:rsidR="002E0C5D" w:rsidRPr="009E17B1" w:rsidRDefault="002E0C5D" w:rsidP="004D09A8">
                  <w:pPr>
                    <w:rPr>
                      <w:sz w:val="20"/>
                      <w:szCs w:val="20"/>
                    </w:rPr>
                  </w:pPr>
                  <w:r w:rsidRPr="009E17B1">
                    <w:rPr>
                      <w:sz w:val="20"/>
                      <w:szCs w:val="20"/>
                    </w:rPr>
                    <w:t>Реализация проекта "Благоустройство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84,5</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0,0</w:t>
                  </w:r>
                </w:p>
              </w:tc>
            </w:tr>
          </w:tbl>
          <w:p w:rsidR="002E0C5D" w:rsidRPr="009E17B1" w:rsidRDefault="002E0C5D" w:rsidP="00066B26">
            <w:pPr>
              <w:jc w:val="right"/>
              <w:rPr>
                <w:b/>
                <w:sz w:val="20"/>
                <w:szCs w:val="20"/>
              </w:rPr>
            </w:pPr>
            <w:r w:rsidRPr="009E17B1">
              <w:rPr>
                <w:b/>
                <w:sz w:val="20"/>
                <w:szCs w:val="20"/>
              </w:rPr>
              <w:lastRenderedPageBreak/>
              <w:t>Приложение 2</w:t>
            </w:r>
          </w:p>
        </w:tc>
      </w:tr>
      <w:tr w:rsidR="002E0C5D" w:rsidRPr="009E17B1" w:rsidTr="002E0C5D">
        <w:trPr>
          <w:trHeight w:val="240"/>
        </w:trPr>
        <w:tc>
          <w:tcPr>
            <w:tcW w:w="9654" w:type="dxa"/>
            <w:shd w:val="clear" w:color="auto" w:fill="auto"/>
            <w:vAlign w:val="bottom"/>
          </w:tcPr>
          <w:p w:rsidR="002E0C5D" w:rsidRPr="009E17B1" w:rsidRDefault="002E0C5D" w:rsidP="004D09A8">
            <w:pPr>
              <w:jc w:val="right"/>
              <w:rPr>
                <w:sz w:val="20"/>
                <w:szCs w:val="20"/>
              </w:rPr>
            </w:pPr>
            <w:r w:rsidRPr="009E17B1">
              <w:rPr>
                <w:sz w:val="20"/>
                <w:szCs w:val="20"/>
              </w:rPr>
              <w:lastRenderedPageBreak/>
              <w:t>к решению о бюджете Берегаевского сельского</w:t>
            </w:r>
          </w:p>
          <w:p w:rsidR="002E0C5D" w:rsidRPr="009E17B1" w:rsidRDefault="002E0C5D" w:rsidP="004D09A8">
            <w:pPr>
              <w:jc w:val="right"/>
              <w:rPr>
                <w:sz w:val="20"/>
                <w:szCs w:val="20"/>
              </w:rPr>
            </w:pPr>
            <w:r w:rsidRPr="009E17B1">
              <w:rPr>
                <w:sz w:val="20"/>
                <w:szCs w:val="20"/>
              </w:rPr>
              <w:t xml:space="preserve">поселения на 2024  год и плановый </w:t>
            </w:r>
          </w:p>
          <w:p w:rsidR="002E0C5D" w:rsidRPr="009E17B1" w:rsidRDefault="002E0C5D" w:rsidP="004D09A8">
            <w:pPr>
              <w:jc w:val="right"/>
              <w:rPr>
                <w:sz w:val="20"/>
                <w:szCs w:val="20"/>
              </w:rPr>
            </w:pPr>
            <w:r w:rsidRPr="009E17B1">
              <w:rPr>
                <w:sz w:val="20"/>
                <w:szCs w:val="20"/>
              </w:rPr>
              <w:t>период 2025-2026 годов,</w:t>
            </w:r>
          </w:p>
        </w:tc>
      </w:tr>
      <w:tr w:rsidR="002E0C5D" w:rsidRPr="009E17B1" w:rsidTr="002E0C5D">
        <w:trPr>
          <w:trHeight w:val="255"/>
        </w:trPr>
        <w:tc>
          <w:tcPr>
            <w:tcW w:w="9654" w:type="dxa"/>
            <w:shd w:val="clear" w:color="auto" w:fill="auto"/>
            <w:vAlign w:val="bottom"/>
          </w:tcPr>
          <w:p w:rsidR="002E0C5D" w:rsidRPr="009E17B1" w:rsidRDefault="002E0C5D" w:rsidP="004D09A8">
            <w:pPr>
              <w:keepNext/>
              <w:jc w:val="right"/>
              <w:outlineLvl w:val="0"/>
              <w:rPr>
                <w:sz w:val="20"/>
                <w:szCs w:val="20"/>
              </w:rPr>
            </w:pPr>
            <w:r w:rsidRPr="009E17B1">
              <w:rPr>
                <w:sz w:val="20"/>
                <w:szCs w:val="20"/>
              </w:rPr>
              <w:t>утвержденному решением Совета</w:t>
            </w:r>
          </w:p>
          <w:p w:rsidR="002E0C5D" w:rsidRPr="009E17B1" w:rsidRDefault="002E0C5D" w:rsidP="004D09A8">
            <w:pPr>
              <w:keepNext/>
              <w:jc w:val="right"/>
              <w:outlineLvl w:val="0"/>
              <w:rPr>
                <w:sz w:val="20"/>
                <w:szCs w:val="20"/>
              </w:rPr>
            </w:pPr>
            <w:r w:rsidRPr="009E17B1">
              <w:rPr>
                <w:sz w:val="20"/>
                <w:szCs w:val="20"/>
              </w:rPr>
              <w:t>Берегаевского сельского поселения</w:t>
            </w:r>
          </w:p>
          <w:p w:rsidR="002E0C5D" w:rsidRPr="009E17B1" w:rsidRDefault="002E0C5D" w:rsidP="004D09A8">
            <w:pPr>
              <w:jc w:val="right"/>
              <w:rPr>
                <w:sz w:val="20"/>
                <w:szCs w:val="20"/>
              </w:rPr>
            </w:pPr>
            <w:r w:rsidRPr="009E17B1">
              <w:rPr>
                <w:sz w:val="20"/>
                <w:szCs w:val="20"/>
              </w:rPr>
              <w:t>«28 » декабря 2023 г № 20</w:t>
            </w:r>
          </w:p>
        </w:tc>
      </w:tr>
    </w:tbl>
    <w:p w:rsidR="002E0C5D" w:rsidRPr="009E17B1" w:rsidRDefault="002E0C5D" w:rsidP="004D09A8">
      <w:pPr>
        <w:jc w:val="center"/>
        <w:rPr>
          <w:b/>
          <w:sz w:val="20"/>
          <w:szCs w:val="20"/>
        </w:rPr>
      </w:pPr>
    </w:p>
    <w:p w:rsidR="002E0C5D" w:rsidRDefault="002E0C5D" w:rsidP="004D09A8">
      <w:pPr>
        <w:jc w:val="center"/>
        <w:rPr>
          <w:b/>
          <w:sz w:val="20"/>
          <w:szCs w:val="20"/>
        </w:rPr>
      </w:pPr>
      <w:r w:rsidRPr="009E17B1">
        <w:rPr>
          <w:b/>
          <w:sz w:val="20"/>
          <w:szCs w:val="20"/>
        </w:rPr>
        <w:t>Объем межбюджетных трансфертов, получаемых бюджетом Берегаевского сельского поселения из бюджета Тегульдетского района в 2024 году и плановом периоде 2025 - 2025 годов</w:t>
      </w:r>
    </w:p>
    <w:p w:rsidR="00066B26" w:rsidRPr="009E17B1" w:rsidRDefault="00066B26" w:rsidP="004D09A8">
      <w:pPr>
        <w:jc w:val="center"/>
        <w:rPr>
          <w:b/>
          <w:sz w:val="20"/>
          <w:szCs w:val="20"/>
        </w:rPr>
      </w:pPr>
    </w:p>
    <w:tbl>
      <w:tblPr>
        <w:tblW w:w="9700" w:type="dxa"/>
        <w:tblInd w:w="93" w:type="dxa"/>
        <w:tblLook w:val="04A0"/>
      </w:tblPr>
      <w:tblGrid>
        <w:gridCol w:w="2142"/>
        <w:gridCol w:w="4238"/>
        <w:gridCol w:w="1100"/>
        <w:gridCol w:w="1140"/>
        <w:gridCol w:w="1080"/>
      </w:tblGrid>
      <w:tr w:rsidR="002E0C5D" w:rsidRPr="009E17B1" w:rsidTr="002E0C5D">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0C5D" w:rsidRPr="009E17B1" w:rsidRDefault="002E0C5D" w:rsidP="004D09A8">
            <w:pPr>
              <w:jc w:val="center"/>
              <w:rPr>
                <w:b/>
                <w:bCs/>
                <w:sz w:val="20"/>
                <w:szCs w:val="20"/>
              </w:rPr>
            </w:pPr>
            <w:r w:rsidRPr="009E17B1">
              <w:rPr>
                <w:b/>
                <w:bCs/>
                <w:sz w:val="20"/>
                <w:szCs w:val="20"/>
              </w:rPr>
              <w:t>Наименование показателей</w:t>
            </w:r>
          </w:p>
        </w:tc>
        <w:tc>
          <w:tcPr>
            <w:tcW w:w="3320" w:type="dxa"/>
            <w:gridSpan w:val="3"/>
            <w:tcBorders>
              <w:top w:val="single" w:sz="4" w:space="0" w:color="000000"/>
              <w:left w:val="nil"/>
              <w:bottom w:val="single" w:sz="4" w:space="0" w:color="000000"/>
              <w:right w:val="single" w:sz="4" w:space="0" w:color="000000"/>
            </w:tcBorders>
            <w:shd w:val="clear" w:color="auto" w:fill="auto"/>
            <w:vAlign w:val="center"/>
            <w:hideMark/>
          </w:tcPr>
          <w:p w:rsidR="002E0C5D" w:rsidRPr="009E17B1" w:rsidRDefault="002E0C5D" w:rsidP="004D09A8">
            <w:pPr>
              <w:jc w:val="right"/>
              <w:rPr>
                <w:sz w:val="20"/>
                <w:szCs w:val="20"/>
              </w:rPr>
            </w:pPr>
            <w:r w:rsidRPr="009E17B1">
              <w:rPr>
                <w:b/>
                <w:bCs/>
                <w:sz w:val="20"/>
                <w:szCs w:val="20"/>
              </w:rPr>
              <w:t xml:space="preserve">Сумма, </w:t>
            </w:r>
            <w:r w:rsidRPr="009E17B1">
              <w:rPr>
                <w:sz w:val="20"/>
                <w:szCs w:val="20"/>
              </w:rPr>
              <w:t>тыс. руб.</w:t>
            </w:r>
          </w:p>
        </w:tc>
      </w:tr>
      <w:tr w:rsidR="002E0C5D" w:rsidRPr="009E17B1" w:rsidTr="002E0C5D">
        <w:trPr>
          <w:trHeight w:val="738"/>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2E0C5D" w:rsidRPr="009E17B1" w:rsidRDefault="002E0C5D" w:rsidP="004D09A8">
            <w:pPr>
              <w:rPr>
                <w:b/>
                <w:bCs/>
                <w:sz w:val="20"/>
                <w:szCs w:val="20"/>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2E0C5D" w:rsidRPr="009E17B1" w:rsidRDefault="002E0C5D" w:rsidP="004D09A8">
            <w:pPr>
              <w:rPr>
                <w:b/>
                <w:bCs/>
                <w:sz w:val="20"/>
                <w:szCs w:val="20"/>
              </w:rPr>
            </w:pPr>
          </w:p>
        </w:tc>
        <w:tc>
          <w:tcPr>
            <w:tcW w:w="11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2024 год</w:t>
            </w:r>
          </w:p>
        </w:tc>
        <w:tc>
          <w:tcPr>
            <w:tcW w:w="114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 xml:space="preserve">2025 </w:t>
            </w:r>
          </w:p>
          <w:p w:rsidR="002E0C5D" w:rsidRPr="009E17B1" w:rsidRDefault="002E0C5D" w:rsidP="004D09A8">
            <w:pPr>
              <w:jc w:val="center"/>
              <w:rPr>
                <w:b/>
                <w:bCs/>
                <w:sz w:val="20"/>
                <w:szCs w:val="20"/>
              </w:rPr>
            </w:pPr>
            <w:r w:rsidRPr="009E17B1">
              <w:rPr>
                <w:b/>
                <w:bCs/>
                <w:sz w:val="20"/>
                <w:szCs w:val="20"/>
              </w:rPr>
              <w:t>год</w:t>
            </w:r>
          </w:p>
        </w:tc>
        <w:tc>
          <w:tcPr>
            <w:tcW w:w="10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2026 год</w:t>
            </w:r>
          </w:p>
        </w:tc>
      </w:tr>
      <w:tr w:rsidR="002E0C5D" w:rsidRPr="009E17B1" w:rsidTr="002E0C5D">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bCs/>
                <w:sz w:val="20"/>
                <w:szCs w:val="20"/>
              </w:rPr>
            </w:pPr>
            <w:r w:rsidRPr="009E17B1">
              <w:rPr>
                <w:bCs/>
                <w:sz w:val="20"/>
                <w:szCs w:val="20"/>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bCs/>
                <w:sz w:val="20"/>
                <w:szCs w:val="20"/>
              </w:rPr>
            </w:pPr>
            <w:r w:rsidRPr="009E17B1">
              <w:rPr>
                <w:bCs/>
                <w:sz w:val="20"/>
                <w:szCs w:val="20"/>
              </w:rPr>
              <w:t>2</w:t>
            </w:r>
          </w:p>
        </w:tc>
        <w:tc>
          <w:tcPr>
            <w:tcW w:w="11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Cs/>
                <w:sz w:val="20"/>
                <w:szCs w:val="20"/>
              </w:rPr>
            </w:pPr>
            <w:r w:rsidRPr="009E17B1">
              <w:rPr>
                <w:bCs/>
                <w:sz w:val="20"/>
                <w:szCs w:val="20"/>
              </w:rPr>
              <w:t>3</w:t>
            </w:r>
          </w:p>
        </w:tc>
        <w:tc>
          <w:tcPr>
            <w:tcW w:w="114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Cs/>
                <w:sz w:val="20"/>
                <w:szCs w:val="20"/>
              </w:rPr>
            </w:pPr>
            <w:r w:rsidRPr="009E17B1">
              <w:rPr>
                <w:bCs/>
                <w:sz w:val="20"/>
                <w:szCs w:val="20"/>
              </w:rPr>
              <w:t>4</w:t>
            </w:r>
          </w:p>
        </w:tc>
        <w:tc>
          <w:tcPr>
            <w:tcW w:w="10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Cs/>
                <w:sz w:val="20"/>
                <w:szCs w:val="20"/>
              </w:rPr>
            </w:pPr>
            <w:r w:rsidRPr="009E17B1">
              <w:rPr>
                <w:bCs/>
                <w:sz w:val="20"/>
                <w:szCs w:val="20"/>
              </w:rPr>
              <w:t>5</w:t>
            </w:r>
          </w:p>
        </w:tc>
      </w:tr>
      <w:tr w:rsidR="002E0C5D" w:rsidRPr="009E17B1" w:rsidTr="002E0C5D">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b/>
                <w:bCs/>
                <w:sz w:val="20"/>
                <w:szCs w:val="20"/>
              </w:rPr>
            </w:pPr>
            <w:r w:rsidRPr="009E17B1">
              <w:rPr>
                <w:b/>
                <w:bCs/>
                <w:sz w:val="20"/>
                <w:szCs w:val="20"/>
              </w:rPr>
              <w:t>БЕЗВОЗМЕЗДНЫЕ ПОСТУПЛЕНИЯ</w:t>
            </w:r>
          </w:p>
        </w:tc>
        <w:tc>
          <w:tcPr>
            <w:tcW w:w="11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12 624,2</w:t>
            </w:r>
          </w:p>
        </w:tc>
        <w:tc>
          <w:tcPr>
            <w:tcW w:w="114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11 495,2</w:t>
            </w:r>
          </w:p>
        </w:tc>
        <w:tc>
          <w:tcPr>
            <w:tcW w:w="10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sz w:val="20"/>
                <w:szCs w:val="20"/>
              </w:rPr>
              <w:t>11 447,5</w:t>
            </w:r>
          </w:p>
        </w:tc>
      </w:tr>
      <w:tr w:rsidR="002E0C5D" w:rsidRPr="009E17B1" w:rsidTr="002E0C5D">
        <w:trPr>
          <w:trHeight w:val="783"/>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2 02 00000 00 0000 000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2E0C5D" w:rsidRPr="009E17B1" w:rsidRDefault="002E0C5D" w:rsidP="004D09A8">
            <w:pPr>
              <w:rPr>
                <w:sz w:val="20"/>
                <w:szCs w:val="20"/>
              </w:rPr>
            </w:pPr>
            <w:r w:rsidRPr="009E17B1">
              <w:rPr>
                <w:sz w:val="20"/>
                <w:szCs w:val="20"/>
              </w:rPr>
              <w:t>Безвозмездные поступления от других бюджетов бюджетной системы Российской Федерации</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bCs/>
                <w:sz w:val="20"/>
                <w:szCs w:val="20"/>
              </w:rPr>
              <w:t>12 622,2</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bCs/>
                <w:sz w:val="20"/>
                <w:szCs w:val="20"/>
              </w:rPr>
              <w:t>11 495,2</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11 447,5</w:t>
            </w:r>
          </w:p>
        </w:tc>
      </w:tr>
      <w:tr w:rsidR="002E0C5D" w:rsidRPr="009E17B1" w:rsidTr="002E0C5D">
        <w:trPr>
          <w:trHeight w:val="67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2 02 10000 00 0000 150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rPr>
                <w:b/>
                <w:bCs/>
                <w:sz w:val="20"/>
                <w:szCs w:val="20"/>
              </w:rPr>
            </w:pPr>
            <w:r w:rsidRPr="009E17B1">
              <w:rPr>
                <w:b/>
                <w:bCs/>
                <w:sz w:val="20"/>
                <w:szCs w:val="20"/>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4 168,4</w:t>
            </w:r>
          </w:p>
        </w:tc>
        <w:tc>
          <w:tcPr>
            <w:tcW w:w="114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4 172,2</w:t>
            </w:r>
          </w:p>
        </w:tc>
        <w:tc>
          <w:tcPr>
            <w:tcW w:w="10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4 177,5</w:t>
            </w:r>
          </w:p>
        </w:tc>
      </w:tr>
      <w:tr w:rsidR="002E0C5D" w:rsidRPr="009E17B1" w:rsidTr="002E0C5D">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2 02 15001 10 0000 150</w:t>
            </w:r>
          </w:p>
        </w:tc>
        <w:tc>
          <w:tcPr>
            <w:tcW w:w="4238"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rPr>
                <w:sz w:val="20"/>
                <w:szCs w:val="20"/>
              </w:rPr>
            </w:pPr>
            <w:r w:rsidRPr="009E17B1">
              <w:rPr>
                <w:sz w:val="20"/>
                <w:szCs w:val="20"/>
              </w:rPr>
              <w:t>Дотации бюджетам сельских поселений на выравнивание бюджетной обеспеченности из бюджета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4 168,4</w:t>
            </w:r>
          </w:p>
        </w:tc>
        <w:tc>
          <w:tcPr>
            <w:tcW w:w="114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4 172,2</w:t>
            </w:r>
          </w:p>
        </w:tc>
        <w:tc>
          <w:tcPr>
            <w:tcW w:w="10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4 177,5</w:t>
            </w:r>
          </w:p>
        </w:tc>
      </w:tr>
      <w:tr w:rsidR="002E0C5D" w:rsidRPr="009E17B1" w:rsidTr="002E0C5D">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rPr>
                <w:b/>
                <w:bCs/>
                <w:sz w:val="20"/>
                <w:szCs w:val="20"/>
              </w:rPr>
            </w:pPr>
            <w:r w:rsidRPr="009E17B1">
              <w:rPr>
                <w:b/>
                <w:bCs/>
                <w:sz w:val="20"/>
                <w:szCs w:val="20"/>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236,2</w:t>
            </w:r>
          </w:p>
        </w:tc>
        <w:tc>
          <w:tcPr>
            <w:tcW w:w="114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261,1</w:t>
            </w:r>
          </w:p>
        </w:tc>
        <w:tc>
          <w:tcPr>
            <w:tcW w:w="10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286,3</w:t>
            </w:r>
          </w:p>
        </w:tc>
      </w:tr>
      <w:tr w:rsidR="002E0C5D" w:rsidRPr="009E17B1" w:rsidTr="004D09A8">
        <w:trPr>
          <w:trHeight w:val="1173"/>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2 02 35118 10 0000 150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2E0C5D" w:rsidRPr="009E17B1" w:rsidRDefault="002E0C5D" w:rsidP="004D09A8">
            <w:pPr>
              <w:rPr>
                <w:sz w:val="20"/>
                <w:szCs w:val="20"/>
              </w:rPr>
            </w:pPr>
            <w:r w:rsidRPr="009E17B1">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236,2</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261,1</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286,3</w:t>
            </w:r>
          </w:p>
        </w:tc>
      </w:tr>
      <w:tr w:rsidR="002E0C5D" w:rsidRPr="009E17B1" w:rsidTr="002E0C5D">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rPr>
                <w:b/>
                <w:bCs/>
                <w:sz w:val="20"/>
                <w:szCs w:val="20"/>
              </w:rPr>
            </w:pPr>
            <w:r w:rsidRPr="009E17B1">
              <w:rPr>
                <w:b/>
                <w:bCs/>
                <w:sz w:val="20"/>
                <w:szCs w:val="20"/>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8 217,6</w:t>
            </w:r>
          </w:p>
        </w:tc>
        <w:tc>
          <w:tcPr>
            <w:tcW w:w="114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7 061,9</w:t>
            </w:r>
          </w:p>
        </w:tc>
        <w:tc>
          <w:tcPr>
            <w:tcW w:w="1080" w:type="dxa"/>
            <w:tcBorders>
              <w:top w:val="nil"/>
              <w:left w:val="nil"/>
              <w:bottom w:val="single" w:sz="4" w:space="0" w:color="000000"/>
              <w:right w:val="single" w:sz="4" w:space="0" w:color="000000"/>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6 983,7</w:t>
            </w:r>
          </w:p>
        </w:tc>
      </w:tr>
      <w:tr w:rsidR="002E0C5D" w:rsidRPr="009E17B1" w:rsidTr="002E0C5D">
        <w:trPr>
          <w:trHeight w:val="7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rPr>
                <w:b/>
                <w:bCs/>
                <w:sz w:val="20"/>
                <w:szCs w:val="20"/>
              </w:rPr>
            </w:pPr>
            <w:r w:rsidRPr="009E17B1">
              <w:rPr>
                <w:b/>
                <w:bCs/>
                <w:sz w:val="20"/>
                <w:szCs w:val="20"/>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8 217,6</w:t>
            </w:r>
          </w:p>
        </w:tc>
        <w:tc>
          <w:tcPr>
            <w:tcW w:w="114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7 061,9</w:t>
            </w:r>
          </w:p>
        </w:tc>
        <w:tc>
          <w:tcPr>
            <w:tcW w:w="10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b/>
                <w:bCs/>
                <w:sz w:val="20"/>
                <w:szCs w:val="20"/>
              </w:rPr>
            </w:pPr>
            <w:r w:rsidRPr="009E17B1">
              <w:rPr>
                <w:b/>
                <w:bCs/>
                <w:sz w:val="20"/>
                <w:szCs w:val="20"/>
              </w:rPr>
              <w:t>6 983,7</w:t>
            </w:r>
          </w:p>
        </w:tc>
      </w:tr>
      <w:tr w:rsidR="002E0C5D" w:rsidRPr="009E17B1" w:rsidTr="009E17B1">
        <w:trPr>
          <w:trHeight w:val="62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rPr>
                <w:sz w:val="20"/>
                <w:szCs w:val="20"/>
              </w:rPr>
            </w:pPr>
            <w:r w:rsidRPr="009E17B1">
              <w:rPr>
                <w:sz w:val="20"/>
                <w:szCs w:val="20"/>
              </w:rPr>
              <w:t>Прочие межбюджетные трансферты, передаваемые бюджетам сельских поселений</w:t>
            </w:r>
          </w:p>
        </w:tc>
        <w:tc>
          <w:tcPr>
            <w:tcW w:w="11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6 847,2</w:t>
            </w:r>
          </w:p>
        </w:tc>
        <w:tc>
          <w:tcPr>
            <w:tcW w:w="114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6 956,0</w:t>
            </w:r>
          </w:p>
        </w:tc>
        <w:tc>
          <w:tcPr>
            <w:tcW w:w="10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6 892,8</w:t>
            </w:r>
          </w:p>
        </w:tc>
      </w:tr>
      <w:tr w:rsidR="002E0C5D" w:rsidRPr="009E17B1" w:rsidTr="002E0C5D">
        <w:trPr>
          <w:trHeight w:val="9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rPr>
                <w:sz w:val="20"/>
                <w:szCs w:val="20"/>
              </w:rPr>
            </w:pPr>
            <w:r w:rsidRPr="009E17B1">
              <w:rPr>
                <w:sz w:val="20"/>
                <w:szCs w:val="20"/>
              </w:rPr>
              <w:t>Прочие межбюджетные трансферты на реализацию районной целевой программы «Профилактика правонарушений и наркомании в Тегульдетском районе на 2023-2025 годы»</w:t>
            </w:r>
          </w:p>
        </w:tc>
        <w:tc>
          <w:tcPr>
            <w:tcW w:w="11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15,0</w:t>
            </w:r>
          </w:p>
        </w:tc>
        <w:tc>
          <w:tcPr>
            <w:tcW w:w="114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15,0</w:t>
            </w:r>
          </w:p>
        </w:tc>
        <w:tc>
          <w:tcPr>
            <w:tcW w:w="10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0,0</w:t>
            </w:r>
          </w:p>
        </w:tc>
      </w:tr>
      <w:tr w:rsidR="002E0C5D" w:rsidRPr="009E17B1" w:rsidTr="009E17B1">
        <w:trPr>
          <w:trHeight w:val="84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rPr>
                <w:sz w:val="20"/>
                <w:szCs w:val="20"/>
              </w:rPr>
            </w:pPr>
            <w:r w:rsidRPr="009E17B1">
              <w:rPr>
                <w:bCs/>
                <w:sz w:val="20"/>
                <w:szCs w:val="20"/>
              </w:rPr>
              <w:t>Прочие межбюджетные трансферты в рамках государственной программы «Развитие транспортной системы в Томской области»</w:t>
            </w:r>
          </w:p>
        </w:tc>
        <w:tc>
          <w:tcPr>
            <w:tcW w:w="110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785,0</w:t>
            </w:r>
          </w:p>
        </w:tc>
        <w:tc>
          <w:tcPr>
            <w:tcW w:w="114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0,0</w:t>
            </w:r>
          </w:p>
        </w:tc>
        <w:tc>
          <w:tcPr>
            <w:tcW w:w="1080" w:type="dxa"/>
            <w:tcBorders>
              <w:top w:val="nil"/>
              <w:left w:val="nil"/>
              <w:bottom w:val="single" w:sz="4" w:space="0" w:color="000000"/>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0,0</w:t>
            </w:r>
          </w:p>
        </w:tc>
      </w:tr>
      <w:tr w:rsidR="002E0C5D" w:rsidRPr="009E17B1" w:rsidTr="009E17B1">
        <w:trPr>
          <w:trHeight w:val="1277"/>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rPr>
                <w:sz w:val="20"/>
                <w:szCs w:val="20"/>
              </w:rPr>
            </w:pPr>
            <w:r w:rsidRPr="009E17B1">
              <w:rPr>
                <w:sz w:val="20"/>
                <w:szCs w:val="20"/>
              </w:rPr>
              <w:t xml:space="preserve">Прочие межбюджетные трансферты на </w:t>
            </w:r>
            <w:r w:rsidRPr="009E17B1">
              <w:rPr>
                <w:sz w:val="20"/>
                <w:szCs w:val="20"/>
                <w:shd w:val="clear" w:color="auto" w:fill="FFFFFF"/>
              </w:rPr>
              <w:t>муниципальную программу «Развитие транспортной инфраструктуры  в Тегульдетском районе на 2022-2024 годы»</w:t>
            </w:r>
            <w:r w:rsidRPr="009E17B1">
              <w:rPr>
                <w:sz w:val="20"/>
                <w:szCs w:val="20"/>
              </w:rPr>
              <w:t xml:space="preserve"> (софинансирование)</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color w:val="000000"/>
                <w:sz w:val="20"/>
                <w:szCs w:val="20"/>
              </w:rPr>
            </w:pPr>
            <w:r w:rsidRPr="009E17B1">
              <w:rPr>
                <w:color w:val="000000"/>
                <w:sz w:val="20"/>
                <w:szCs w:val="20"/>
              </w:rPr>
              <w:t>41,3</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color w:val="000000"/>
                <w:sz w:val="20"/>
                <w:szCs w:val="20"/>
              </w:rPr>
            </w:pPr>
            <w:r w:rsidRPr="009E17B1">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color w:val="000000"/>
                <w:sz w:val="20"/>
                <w:szCs w:val="20"/>
              </w:rPr>
            </w:pPr>
            <w:r w:rsidRPr="009E17B1">
              <w:rPr>
                <w:color w:val="000000"/>
                <w:sz w:val="20"/>
                <w:szCs w:val="20"/>
              </w:rPr>
              <w:t>0,0</w:t>
            </w:r>
          </w:p>
        </w:tc>
      </w:tr>
      <w:tr w:rsidR="002E0C5D" w:rsidRPr="009E17B1" w:rsidTr="009E17B1">
        <w:trPr>
          <w:trHeight w:val="982"/>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lastRenderedPageBreak/>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rPr>
                <w:sz w:val="20"/>
                <w:szCs w:val="20"/>
              </w:rPr>
            </w:pPr>
            <w:r w:rsidRPr="009E17B1">
              <w:rPr>
                <w:sz w:val="20"/>
                <w:szCs w:val="20"/>
              </w:rPr>
              <w:t>Иные межбюджетные трансферты на реализацию мероприятий по обеспечению доступа к воде питьевого качества населения сельских территорий</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color w:val="000000"/>
                <w:sz w:val="20"/>
                <w:szCs w:val="20"/>
              </w:rPr>
            </w:pPr>
            <w:r w:rsidRPr="009E17B1">
              <w:rPr>
                <w:color w:val="000000"/>
                <w:sz w:val="20"/>
                <w:szCs w:val="20"/>
              </w:rPr>
              <w:t>108,6</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color w:val="000000"/>
                <w:sz w:val="20"/>
                <w:szCs w:val="20"/>
              </w:rPr>
            </w:pPr>
            <w:r w:rsidRPr="009E17B1">
              <w:rPr>
                <w:color w:val="000000"/>
                <w:sz w:val="20"/>
                <w:szCs w:val="20"/>
              </w:rPr>
              <w:t>90,9</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color w:val="000000"/>
                <w:sz w:val="20"/>
                <w:szCs w:val="20"/>
              </w:rPr>
            </w:pPr>
            <w:r w:rsidRPr="009E17B1">
              <w:rPr>
                <w:color w:val="000000"/>
                <w:sz w:val="20"/>
                <w:szCs w:val="20"/>
              </w:rPr>
              <w:t>90,9</w:t>
            </w:r>
          </w:p>
        </w:tc>
      </w:tr>
      <w:tr w:rsidR="002E0C5D" w:rsidRPr="009E17B1" w:rsidTr="002E0C5D">
        <w:trPr>
          <w:trHeight w:val="331"/>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rPr>
                <w:sz w:val="20"/>
                <w:szCs w:val="20"/>
              </w:rPr>
            </w:pPr>
            <w:r w:rsidRPr="009E17B1">
              <w:rPr>
                <w:sz w:val="20"/>
                <w:szCs w:val="20"/>
              </w:rPr>
              <w:t>Иные межбюджетные трансферты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color w:val="000000"/>
                <w:sz w:val="20"/>
                <w:szCs w:val="20"/>
              </w:rPr>
            </w:pPr>
            <w:r w:rsidRPr="009E17B1">
              <w:rPr>
                <w:color w:val="000000"/>
                <w:sz w:val="20"/>
                <w:szCs w:val="20"/>
              </w:rPr>
              <w:t>5,0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color w:val="000000"/>
                <w:sz w:val="20"/>
                <w:szCs w:val="20"/>
              </w:rPr>
            </w:pPr>
            <w:r w:rsidRPr="009E17B1">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color w:val="000000"/>
                <w:sz w:val="20"/>
                <w:szCs w:val="20"/>
              </w:rPr>
            </w:pPr>
            <w:r w:rsidRPr="009E17B1">
              <w:rPr>
                <w:color w:val="000000"/>
                <w:sz w:val="20"/>
                <w:szCs w:val="20"/>
              </w:rPr>
              <w:t>0,0</w:t>
            </w:r>
          </w:p>
        </w:tc>
      </w:tr>
      <w:tr w:rsidR="002E0C5D" w:rsidRPr="009E17B1" w:rsidTr="002E0C5D">
        <w:trPr>
          <w:trHeight w:val="331"/>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rPr>
                <w:sz w:val="20"/>
                <w:szCs w:val="20"/>
              </w:rPr>
            </w:pPr>
            <w:r w:rsidRPr="009E17B1">
              <w:rPr>
                <w:sz w:val="20"/>
                <w:szCs w:val="20"/>
              </w:rPr>
              <w:t xml:space="preserve">Иные межбюджетные трансферты на  финансовую поддержку инициативного проекта </w:t>
            </w:r>
            <w:r w:rsidRPr="009E17B1">
              <w:rPr>
                <w:color w:val="000000"/>
                <w:sz w:val="20"/>
                <w:szCs w:val="20"/>
              </w:rPr>
              <w:t>"Благоустройство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color w:val="000000"/>
                <w:sz w:val="20"/>
                <w:szCs w:val="20"/>
              </w:rPr>
            </w:pPr>
            <w:r w:rsidRPr="009E17B1">
              <w:rPr>
                <w:color w:val="000000"/>
                <w:sz w:val="20"/>
                <w:szCs w:val="20"/>
              </w:rPr>
              <w:t>415,5</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color w:val="000000"/>
                <w:sz w:val="20"/>
                <w:szCs w:val="20"/>
              </w:rPr>
            </w:pP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color w:val="000000"/>
                <w:sz w:val="20"/>
                <w:szCs w:val="20"/>
              </w:rPr>
            </w:pPr>
          </w:p>
        </w:tc>
      </w:tr>
      <w:tr w:rsidR="002E0C5D" w:rsidRPr="009E17B1" w:rsidTr="002E0C5D">
        <w:trPr>
          <w:trHeight w:val="106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2E0C5D" w:rsidRPr="009E17B1" w:rsidRDefault="002E0C5D" w:rsidP="004D09A8">
            <w:pPr>
              <w:jc w:val="center"/>
              <w:rPr>
                <w:sz w:val="20"/>
                <w:szCs w:val="20"/>
              </w:rPr>
            </w:pPr>
            <w:r w:rsidRPr="009E17B1">
              <w:rPr>
                <w:b/>
                <w:sz w:val="20"/>
                <w:szCs w:val="20"/>
              </w:rPr>
              <w:t>2 18 00000 00 0000 000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rPr>
                <w:sz w:val="20"/>
                <w:szCs w:val="20"/>
              </w:rPr>
            </w:pPr>
            <w:r w:rsidRPr="009E17B1">
              <w:rPr>
                <w:b/>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b/>
                <w:color w:val="000000"/>
                <w:sz w:val="20"/>
                <w:szCs w:val="20"/>
              </w:rPr>
            </w:pPr>
            <w:r w:rsidRPr="009E17B1">
              <w:rPr>
                <w:b/>
                <w:color w:val="000000"/>
                <w:sz w:val="20"/>
                <w:szCs w:val="20"/>
              </w:rPr>
              <w:t>2,0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b/>
                <w:color w:val="000000"/>
                <w:sz w:val="20"/>
                <w:szCs w:val="20"/>
              </w:rPr>
            </w:pPr>
            <w:r w:rsidRPr="009E17B1">
              <w:rPr>
                <w:b/>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b/>
                <w:color w:val="000000"/>
                <w:sz w:val="20"/>
                <w:szCs w:val="20"/>
              </w:rPr>
            </w:pPr>
            <w:r w:rsidRPr="009E17B1">
              <w:rPr>
                <w:b/>
                <w:color w:val="000000"/>
                <w:sz w:val="20"/>
                <w:szCs w:val="20"/>
              </w:rPr>
              <w:t>0,0</w:t>
            </w:r>
          </w:p>
        </w:tc>
      </w:tr>
      <w:tr w:rsidR="002E0C5D" w:rsidRPr="009E17B1" w:rsidTr="002E0C5D">
        <w:trPr>
          <w:trHeight w:val="106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2E0C5D" w:rsidRPr="009E17B1" w:rsidRDefault="002E0C5D" w:rsidP="004D09A8">
            <w:pPr>
              <w:jc w:val="center"/>
              <w:rPr>
                <w:b/>
                <w:sz w:val="20"/>
                <w:szCs w:val="20"/>
              </w:rPr>
            </w:pPr>
            <w:r w:rsidRPr="009E17B1">
              <w:rPr>
                <w:sz w:val="20"/>
                <w:szCs w:val="20"/>
              </w:rPr>
              <w:t>2 18 60010 10 0000 150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rPr>
                <w:b/>
                <w:sz w:val="20"/>
                <w:szCs w:val="20"/>
              </w:rPr>
            </w:pPr>
            <w:r w:rsidRPr="009E17B1">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color w:val="000000"/>
                <w:sz w:val="20"/>
                <w:szCs w:val="20"/>
              </w:rPr>
            </w:pPr>
            <w:r w:rsidRPr="009E17B1">
              <w:rPr>
                <w:color w:val="000000"/>
                <w:sz w:val="20"/>
                <w:szCs w:val="20"/>
              </w:rPr>
              <w:t>2,0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color w:val="000000"/>
                <w:sz w:val="20"/>
                <w:szCs w:val="20"/>
              </w:rPr>
            </w:pPr>
            <w:r w:rsidRPr="009E17B1">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2E0C5D" w:rsidRPr="009E17B1" w:rsidRDefault="002E0C5D" w:rsidP="004D09A8">
            <w:pPr>
              <w:jc w:val="center"/>
              <w:rPr>
                <w:color w:val="000000"/>
                <w:sz w:val="20"/>
                <w:szCs w:val="20"/>
              </w:rPr>
            </w:pPr>
            <w:r w:rsidRPr="009E17B1">
              <w:rPr>
                <w:color w:val="000000"/>
                <w:sz w:val="20"/>
                <w:szCs w:val="20"/>
              </w:rPr>
              <w:t>0,0</w:t>
            </w:r>
          </w:p>
        </w:tc>
      </w:tr>
    </w:tbl>
    <w:p w:rsidR="002E0C5D" w:rsidRPr="009E17B1" w:rsidRDefault="002E0C5D" w:rsidP="004D09A8">
      <w:pPr>
        <w:jc w:val="center"/>
        <w:rPr>
          <w:b/>
          <w:sz w:val="20"/>
          <w:szCs w:val="20"/>
        </w:rPr>
      </w:pPr>
    </w:p>
    <w:p w:rsidR="002E0C5D" w:rsidRPr="009E17B1" w:rsidRDefault="002E0C5D" w:rsidP="004D09A8">
      <w:pPr>
        <w:jc w:val="center"/>
        <w:rPr>
          <w:b/>
          <w:sz w:val="20"/>
          <w:szCs w:val="20"/>
        </w:rPr>
      </w:pPr>
    </w:p>
    <w:p w:rsidR="002E0C5D" w:rsidRPr="009E17B1" w:rsidRDefault="002E0C5D" w:rsidP="004D09A8">
      <w:pPr>
        <w:jc w:val="right"/>
        <w:rPr>
          <w:sz w:val="20"/>
          <w:szCs w:val="20"/>
        </w:rPr>
      </w:pPr>
    </w:p>
    <w:p w:rsidR="002E0C5D" w:rsidRPr="009E17B1" w:rsidRDefault="002E0C5D" w:rsidP="004D09A8">
      <w:pPr>
        <w:jc w:val="right"/>
        <w:rPr>
          <w:sz w:val="20"/>
          <w:szCs w:val="20"/>
        </w:rPr>
      </w:pPr>
    </w:p>
    <w:p w:rsidR="002E0C5D" w:rsidRPr="009E17B1" w:rsidRDefault="002E0C5D" w:rsidP="004D09A8">
      <w:pPr>
        <w:jc w:val="right"/>
        <w:rPr>
          <w:sz w:val="20"/>
          <w:szCs w:val="20"/>
        </w:rPr>
      </w:pPr>
    </w:p>
    <w:p w:rsidR="002E0C5D" w:rsidRPr="009E17B1" w:rsidRDefault="002E0C5D" w:rsidP="004D09A8">
      <w:pPr>
        <w:jc w:val="center"/>
        <w:rPr>
          <w:sz w:val="20"/>
          <w:szCs w:val="20"/>
        </w:rPr>
        <w:sectPr w:rsidR="002E0C5D" w:rsidRPr="009E17B1" w:rsidSect="002E0C5D">
          <w:headerReference w:type="default" r:id="rId8"/>
          <w:pgSz w:w="11906" w:h="16838"/>
          <w:pgMar w:top="1134" w:right="851" w:bottom="992" w:left="1701" w:header="709" w:footer="709" w:gutter="0"/>
          <w:cols w:space="708"/>
          <w:docGrid w:linePitch="360"/>
        </w:sectPr>
      </w:pPr>
    </w:p>
    <w:tbl>
      <w:tblPr>
        <w:tblW w:w="14616" w:type="dxa"/>
        <w:tblInd w:w="93" w:type="dxa"/>
        <w:tblLook w:val="0000"/>
      </w:tblPr>
      <w:tblGrid>
        <w:gridCol w:w="14616"/>
      </w:tblGrid>
      <w:tr w:rsidR="002E0C5D" w:rsidRPr="009E17B1" w:rsidTr="002E0C5D">
        <w:trPr>
          <w:trHeight w:val="360"/>
        </w:trPr>
        <w:tc>
          <w:tcPr>
            <w:tcW w:w="14616" w:type="dxa"/>
            <w:shd w:val="clear" w:color="auto" w:fill="auto"/>
            <w:vAlign w:val="bottom"/>
          </w:tcPr>
          <w:p w:rsidR="002E0C5D" w:rsidRPr="009E17B1" w:rsidRDefault="002E0C5D" w:rsidP="004D09A8">
            <w:pPr>
              <w:jc w:val="right"/>
              <w:rPr>
                <w:b/>
                <w:sz w:val="20"/>
                <w:szCs w:val="20"/>
              </w:rPr>
            </w:pPr>
            <w:r w:rsidRPr="009E17B1">
              <w:rPr>
                <w:sz w:val="20"/>
                <w:szCs w:val="20"/>
              </w:rPr>
              <w:lastRenderedPageBreak/>
              <w:t xml:space="preserve">                                                                                               </w:t>
            </w:r>
            <w:r w:rsidRPr="009E17B1">
              <w:rPr>
                <w:b/>
                <w:sz w:val="20"/>
                <w:szCs w:val="20"/>
              </w:rPr>
              <w:t>Приложение 4</w:t>
            </w:r>
          </w:p>
        </w:tc>
      </w:tr>
      <w:tr w:rsidR="002E0C5D" w:rsidRPr="009E17B1" w:rsidTr="002E0C5D">
        <w:trPr>
          <w:trHeight w:val="240"/>
        </w:trPr>
        <w:tc>
          <w:tcPr>
            <w:tcW w:w="14616" w:type="dxa"/>
            <w:shd w:val="clear" w:color="auto" w:fill="auto"/>
            <w:vAlign w:val="bottom"/>
          </w:tcPr>
          <w:p w:rsidR="002E0C5D" w:rsidRPr="009E17B1" w:rsidRDefault="002E0C5D" w:rsidP="004D09A8">
            <w:pPr>
              <w:jc w:val="right"/>
              <w:rPr>
                <w:sz w:val="20"/>
                <w:szCs w:val="20"/>
              </w:rPr>
            </w:pPr>
            <w:r w:rsidRPr="009E17B1">
              <w:rPr>
                <w:sz w:val="20"/>
                <w:szCs w:val="20"/>
              </w:rPr>
              <w:t>к решению о бюджете Берегаевского сельского</w:t>
            </w:r>
          </w:p>
          <w:p w:rsidR="002E0C5D" w:rsidRPr="009E17B1" w:rsidRDefault="002E0C5D" w:rsidP="004D09A8">
            <w:pPr>
              <w:jc w:val="right"/>
              <w:rPr>
                <w:sz w:val="20"/>
                <w:szCs w:val="20"/>
              </w:rPr>
            </w:pPr>
            <w:r w:rsidRPr="009E17B1">
              <w:rPr>
                <w:sz w:val="20"/>
                <w:szCs w:val="20"/>
              </w:rPr>
              <w:t xml:space="preserve">поселения на 2024  год и плановый </w:t>
            </w:r>
          </w:p>
          <w:p w:rsidR="002E0C5D" w:rsidRPr="009E17B1" w:rsidRDefault="002E0C5D" w:rsidP="004D09A8">
            <w:pPr>
              <w:jc w:val="right"/>
              <w:rPr>
                <w:sz w:val="20"/>
                <w:szCs w:val="20"/>
              </w:rPr>
            </w:pPr>
            <w:r w:rsidRPr="009E17B1">
              <w:rPr>
                <w:sz w:val="20"/>
                <w:szCs w:val="20"/>
              </w:rPr>
              <w:t>период 2025 - 2026 годов,</w:t>
            </w:r>
          </w:p>
        </w:tc>
      </w:tr>
      <w:tr w:rsidR="002E0C5D" w:rsidRPr="009E17B1" w:rsidTr="002E0C5D">
        <w:trPr>
          <w:trHeight w:val="255"/>
        </w:trPr>
        <w:tc>
          <w:tcPr>
            <w:tcW w:w="14616" w:type="dxa"/>
            <w:shd w:val="clear" w:color="auto" w:fill="auto"/>
            <w:vAlign w:val="bottom"/>
          </w:tcPr>
          <w:p w:rsidR="002E0C5D" w:rsidRPr="009E17B1" w:rsidRDefault="002E0C5D" w:rsidP="004D09A8">
            <w:pPr>
              <w:keepNext/>
              <w:jc w:val="right"/>
              <w:outlineLvl w:val="0"/>
              <w:rPr>
                <w:sz w:val="20"/>
                <w:szCs w:val="20"/>
              </w:rPr>
            </w:pPr>
            <w:r w:rsidRPr="009E17B1">
              <w:rPr>
                <w:sz w:val="20"/>
                <w:szCs w:val="20"/>
              </w:rPr>
              <w:t>утвержденному решением Совета</w:t>
            </w:r>
          </w:p>
          <w:p w:rsidR="002E0C5D" w:rsidRPr="009E17B1" w:rsidRDefault="002E0C5D" w:rsidP="004D09A8">
            <w:pPr>
              <w:keepNext/>
              <w:jc w:val="right"/>
              <w:outlineLvl w:val="0"/>
              <w:rPr>
                <w:sz w:val="20"/>
                <w:szCs w:val="20"/>
              </w:rPr>
            </w:pPr>
            <w:r w:rsidRPr="009E17B1">
              <w:rPr>
                <w:sz w:val="20"/>
                <w:szCs w:val="20"/>
              </w:rPr>
              <w:t>Берегаевского сельского поселения</w:t>
            </w:r>
          </w:p>
          <w:p w:rsidR="002E0C5D" w:rsidRPr="009E17B1" w:rsidRDefault="002E0C5D" w:rsidP="004D09A8">
            <w:pPr>
              <w:jc w:val="right"/>
              <w:rPr>
                <w:sz w:val="20"/>
                <w:szCs w:val="20"/>
              </w:rPr>
            </w:pPr>
            <w:r w:rsidRPr="009E17B1">
              <w:rPr>
                <w:sz w:val="20"/>
                <w:szCs w:val="20"/>
              </w:rPr>
              <w:t>«28» декабря 2023 г №  20</w:t>
            </w:r>
          </w:p>
        </w:tc>
      </w:tr>
    </w:tbl>
    <w:p w:rsidR="002E0C5D" w:rsidRPr="009E17B1" w:rsidRDefault="002E0C5D" w:rsidP="004D09A8">
      <w:pPr>
        <w:jc w:val="center"/>
        <w:rPr>
          <w:b/>
          <w:sz w:val="20"/>
          <w:szCs w:val="20"/>
        </w:rPr>
      </w:pPr>
    </w:p>
    <w:p w:rsidR="002E0C5D" w:rsidRDefault="002E0C5D" w:rsidP="004D09A8">
      <w:pPr>
        <w:jc w:val="center"/>
        <w:rPr>
          <w:b/>
          <w:sz w:val="20"/>
          <w:szCs w:val="20"/>
        </w:rPr>
      </w:pPr>
      <w:r w:rsidRPr="009E17B1">
        <w:rPr>
          <w:b/>
          <w:sz w:val="20"/>
          <w:szCs w:val="20"/>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на 2024 год и плановый период 2025 - 2026 годов в ведомственной структуре расходов бюджета Берегаевского сельского поселения</w:t>
      </w:r>
    </w:p>
    <w:p w:rsidR="004D09A8" w:rsidRPr="009E17B1" w:rsidRDefault="004D09A8" w:rsidP="004D09A8">
      <w:pPr>
        <w:jc w:val="center"/>
        <w:rPr>
          <w:b/>
          <w:sz w:val="20"/>
          <w:szCs w:val="20"/>
        </w:rPr>
      </w:pPr>
    </w:p>
    <w:tbl>
      <w:tblPr>
        <w:tblW w:w="14624" w:type="dxa"/>
        <w:tblInd w:w="93" w:type="dxa"/>
        <w:tblLook w:val="04A0"/>
      </w:tblPr>
      <w:tblGrid>
        <w:gridCol w:w="4835"/>
        <w:gridCol w:w="1341"/>
        <w:gridCol w:w="1777"/>
        <w:gridCol w:w="1701"/>
        <w:gridCol w:w="1225"/>
        <w:gridCol w:w="1185"/>
        <w:gridCol w:w="1285"/>
        <w:gridCol w:w="1275"/>
      </w:tblGrid>
      <w:tr w:rsidR="002E0C5D" w:rsidRPr="009E17B1" w:rsidTr="002E0C5D">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E0C5D" w:rsidRPr="009E17B1" w:rsidRDefault="002E0C5D" w:rsidP="004D09A8">
            <w:pPr>
              <w:jc w:val="center"/>
              <w:rPr>
                <w:color w:val="000000"/>
                <w:sz w:val="20"/>
                <w:szCs w:val="20"/>
              </w:rPr>
            </w:pPr>
            <w:r w:rsidRPr="009E17B1">
              <w:rPr>
                <w:color w:val="000000"/>
                <w:sz w:val="20"/>
                <w:szCs w:val="20"/>
              </w:rPr>
              <w:t>Код бюджетной классификации</w:t>
            </w:r>
          </w:p>
        </w:tc>
        <w:tc>
          <w:tcPr>
            <w:tcW w:w="374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E0C5D" w:rsidRPr="009E17B1" w:rsidRDefault="002E0C5D" w:rsidP="004D09A8">
            <w:pPr>
              <w:jc w:val="center"/>
              <w:rPr>
                <w:sz w:val="20"/>
                <w:szCs w:val="20"/>
              </w:rPr>
            </w:pPr>
            <w:r w:rsidRPr="009E17B1">
              <w:rPr>
                <w:color w:val="000000"/>
                <w:sz w:val="20"/>
                <w:szCs w:val="20"/>
              </w:rPr>
              <w:t xml:space="preserve">Сумма, </w:t>
            </w:r>
            <w:r w:rsidRPr="009E17B1">
              <w:rPr>
                <w:sz w:val="20"/>
                <w:szCs w:val="20"/>
              </w:rPr>
              <w:t>тыс. руб.</w:t>
            </w:r>
          </w:p>
        </w:tc>
      </w:tr>
      <w:tr w:rsidR="002E0C5D" w:rsidRPr="009E17B1" w:rsidTr="009E17B1">
        <w:trPr>
          <w:trHeight w:val="487"/>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2E0C5D" w:rsidRPr="009E17B1" w:rsidRDefault="002E0C5D" w:rsidP="004D09A8">
            <w:pPr>
              <w:rPr>
                <w:color w:val="000000"/>
                <w:sz w:val="20"/>
                <w:szCs w:val="20"/>
              </w:rPr>
            </w:pPr>
          </w:p>
        </w:tc>
        <w:tc>
          <w:tcPr>
            <w:tcW w:w="1341" w:type="dxa"/>
            <w:tcBorders>
              <w:top w:val="nil"/>
              <w:left w:val="nil"/>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РзПр (раздел, подраздел)</w:t>
            </w:r>
          </w:p>
        </w:tc>
        <w:tc>
          <w:tcPr>
            <w:tcW w:w="1701" w:type="dxa"/>
            <w:tcBorders>
              <w:top w:val="nil"/>
              <w:left w:val="nil"/>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ЦСР (целевая статья расходов)</w:t>
            </w:r>
          </w:p>
        </w:tc>
        <w:tc>
          <w:tcPr>
            <w:tcW w:w="1225" w:type="dxa"/>
            <w:tcBorders>
              <w:top w:val="nil"/>
              <w:left w:val="nil"/>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ВР (вид расходов)</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2024 год</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2025 год</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2026 год</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b/>
                <w:bCs/>
                <w:color w:val="000000"/>
                <w:sz w:val="20"/>
                <w:szCs w:val="20"/>
              </w:rPr>
            </w:pPr>
            <w:r w:rsidRPr="009E17B1">
              <w:rPr>
                <w:b/>
                <w:bCs/>
                <w:color w:val="000000"/>
                <w:sz w:val="20"/>
                <w:szCs w:val="20"/>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color w:val="000000"/>
                <w:sz w:val="20"/>
                <w:szCs w:val="20"/>
              </w:rPr>
            </w:pPr>
            <w:r w:rsidRPr="009E17B1">
              <w:rPr>
                <w:b/>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color w:val="000000"/>
                <w:sz w:val="20"/>
                <w:szCs w:val="20"/>
              </w:rPr>
            </w:pPr>
            <w:r w:rsidRPr="009E17B1">
              <w:rPr>
                <w:b/>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color w:val="000000"/>
                <w:sz w:val="20"/>
                <w:szCs w:val="20"/>
              </w:rPr>
            </w:pPr>
            <w:r w:rsidRPr="009E17B1">
              <w:rPr>
                <w:b/>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color w:val="000000"/>
                <w:sz w:val="20"/>
                <w:szCs w:val="20"/>
              </w:rPr>
            </w:pPr>
            <w:r w:rsidRPr="009E17B1">
              <w:rPr>
                <w:b/>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sz w:val="20"/>
                <w:szCs w:val="20"/>
              </w:rPr>
            </w:pPr>
            <w:r w:rsidRPr="009E17B1">
              <w:rPr>
                <w:b/>
                <w:sz w:val="20"/>
                <w:szCs w:val="20"/>
              </w:rPr>
              <w:t>15 094,8</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color w:val="000000"/>
                <w:sz w:val="20"/>
                <w:szCs w:val="20"/>
              </w:rPr>
            </w:pPr>
            <w:r w:rsidRPr="009E17B1">
              <w:rPr>
                <w:b/>
                <w:color w:val="000000"/>
                <w:sz w:val="20"/>
                <w:szCs w:val="20"/>
              </w:rPr>
              <w:t>13 571,9</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color w:val="000000"/>
                <w:sz w:val="20"/>
                <w:szCs w:val="20"/>
              </w:rPr>
            </w:pPr>
            <w:r w:rsidRPr="009E17B1">
              <w:rPr>
                <w:b/>
                <w:color w:val="000000"/>
                <w:sz w:val="20"/>
                <w:szCs w:val="20"/>
              </w:rPr>
              <w:t>13 609,2</w:t>
            </w:r>
          </w:p>
        </w:tc>
      </w:tr>
      <w:tr w:rsidR="002E0C5D" w:rsidRPr="009E17B1" w:rsidTr="002E0C5D">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5 528,2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5 752,7</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6 051,7</w:t>
            </w:r>
          </w:p>
        </w:tc>
      </w:tr>
      <w:tr w:rsidR="002E0C5D" w:rsidRPr="009E17B1" w:rsidTr="009E17B1">
        <w:trPr>
          <w:trHeight w:val="872"/>
        </w:trPr>
        <w:tc>
          <w:tcPr>
            <w:tcW w:w="4835" w:type="dxa"/>
            <w:tcBorders>
              <w:top w:val="nil"/>
              <w:left w:val="single" w:sz="4" w:space="0" w:color="auto"/>
              <w:bottom w:val="single" w:sz="4" w:space="0" w:color="auto"/>
              <w:right w:val="single" w:sz="4" w:space="0" w:color="auto"/>
            </w:tcBorders>
            <w:shd w:val="clear" w:color="auto" w:fill="auto"/>
            <w:hideMark/>
          </w:tcPr>
          <w:p w:rsidR="002E0C5D" w:rsidRPr="009E17B1" w:rsidRDefault="002E0C5D" w:rsidP="004D09A8">
            <w:pPr>
              <w:rPr>
                <w:i/>
                <w:iCs/>
                <w:color w:val="000000"/>
                <w:sz w:val="20"/>
                <w:szCs w:val="20"/>
              </w:rPr>
            </w:pPr>
            <w:r w:rsidRPr="009E17B1">
              <w:rPr>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5 439,5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5 325,6</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5 293,1</w:t>
            </w:r>
          </w:p>
        </w:tc>
      </w:tr>
      <w:tr w:rsidR="002E0C5D" w:rsidRPr="009E17B1" w:rsidTr="002E0C5D">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5 439,5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5 325,6</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5 293,1</w:t>
            </w:r>
          </w:p>
        </w:tc>
      </w:tr>
      <w:tr w:rsidR="002E0C5D" w:rsidRPr="009E17B1" w:rsidTr="002E0C5D">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4 491,0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4 400,0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4 367,5</w:t>
            </w:r>
          </w:p>
        </w:tc>
      </w:tr>
      <w:tr w:rsidR="002E0C5D" w:rsidRPr="009E17B1" w:rsidTr="002E0C5D">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4 491,0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4 400,0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4 367,5</w:t>
            </w:r>
          </w:p>
        </w:tc>
      </w:tr>
      <w:tr w:rsidR="002E0C5D" w:rsidRPr="009E17B1" w:rsidTr="009E17B1">
        <w:trPr>
          <w:trHeight w:val="123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3 466,2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3 495,6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3 495,6</w:t>
            </w:r>
          </w:p>
        </w:tc>
      </w:tr>
      <w:tr w:rsidR="002E0C5D" w:rsidRPr="009E17B1" w:rsidTr="002E0C5D">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120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3 466,2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3 495,6</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3 495,6</w:t>
            </w:r>
          </w:p>
        </w:tc>
      </w:tr>
      <w:tr w:rsidR="002E0C5D" w:rsidRPr="009E17B1" w:rsidTr="002E0C5D">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1006,8</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886,4</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853,9</w:t>
            </w:r>
          </w:p>
        </w:tc>
      </w:tr>
      <w:tr w:rsidR="002E0C5D" w:rsidRPr="009E17B1" w:rsidTr="002E0C5D">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1 006,8</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886,4</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853,9</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lastRenderedPageBreak/>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18,0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18,0</w:t>
            </w:r>
          </w:p>
        </w:tc>
      </w:tr>
      <w:tr w:rsidR="002E0C5D" w:rsidRPr="009E17B1" w:rsidTr="009E17B1">
        <w:trPr>
          <w:trHeight w:val="38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850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18,0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18,0</w:t>
            </w:r>
          </w:p>
        </w:tc>
      </w:tr>
      <w:tr w:rsidR="002E0C5D" w:rsidRPr="009E17B1" w:rsidTr="009E17B1">
        <w:trPr>
          <w:trHeight w:val="41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948,5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925,6</w:t>
            </w:r>
          </w:p>
        </w:tc>
      </w:tr>
      <w:tr w:rsidR="002E0C5D" w:rsidRPr="009E17B1" w:rsidTr="009E17B1">
        <w:trPr>
          <w:trHeight w:val="107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948,5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925,6</w:t>
            </w:r>
          </w:p>
        </w:tc>
      </w:tr>
      <w:tr w:rsidR="002E0C5D" w:rsidRPr="009E17B1" w:rsidTr="002E0C5D">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120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948,5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925,6</w:t>
            </w:r>
          </w:p>
        </w:tc>
      </w:tr>
      <w:tr w:rsidR="002E0C5D" w:rsidRPr="009E17B1" w:rsidTr="009E17B1">
        <w:trPr>
          <w:trHeight w:val="687"/>
        </w:trPr>
        <w:tc>
          <w:tcPr>
            <w:tcW w:w="4835" w:type="dxa"/>
            <w:tcBorders>
              <w:top w:val="nil"/>
              <w:left w:val="single" w:sz="4" w:space="0" w:color="auto"/>
              <w:bottom w:val="single" w:sz="4" w:space="0" w:color="auto"/>
              <w:right w:val="single" w:sz="4" w:space="0" w:color="auto"/>
            </w:tcBorders>
            <w:shd w:val="clear" w:color="auto" w:fill="auto"/>
            <w:hideMark/>
          </w:tcPr>
          <w:p w:rsidR="002E0C5D" w:rsidRPr="009E17B1" w:rsidRDefault="002E0C5D" w:rsidP="004D09A8">
            <w:pPr>
              <w:rPr>
                <w:b/>
                <w:bCs/>
                <w:color w:val="000000"/>
                <w:sz w:val="20"/>
                <w:szCs w:val="20"/>
              </w:rPr>
            </w:pPr>
            <w:r w:rsidRPr="009E17B1">
              <w:rPr>
                <w:b/>
                <w:bCs/>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1,2</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r>
      <w:tr w:rsidR="002E0C5D" w:rsidRPr="009E17B1" w:rsidTr="009E17B1">
        <w:trPr>
          <w:trHeight w:val="1094"/>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2E0C5D" w:rsidRPr="009E17B1" w:rsidRDefault="002E0C5D" w:rsidP="004D09A8">
            <w:pPr>
              <w:rPr>
                <w:color w:val="000000"/>
                <w:sz w:val="20"/>
                <w:szCs w:val="20"/>
              </w:rPr>
            </w:pPr>
            <w:r w:rsidRPr="009E17B1">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500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2E0C5D" w:rsidRPr="009E17B1" w:rsidRDefault="002E0C5D" w:rsidP="004D09A8">
            <w:pPr>
              <w:rPr>
                <w:color w:val="000000"/>
                <w:sz w:val="20"/>
                <w:szCs w:val="20"/>
              </w:rPr>
            </w:pPr>
            <w:r w:rsidRPr="009E17B1">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540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b/>
                <w:bCs/>
                <w:color w:val="000000"/>
                <w:sz w:val="20"/>
                <w:szCs w:val="20"/>
              </w:rPr>
            </w:pPr>
            <w:r w:rsidRPr="009E17B1">
              <w:rPr>
                <w:b/>
                <w:bCs/>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26,0</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Государственная программа "Развитие здравоохранения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0700000000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26,0</w:t>
            </w:r>
          </w:p>
        </w:tc>
      </w:tr>
      <w:tr w:rsidR="002E0C5D" w:rsidRPr="009E17B1" w:rsidTr="002E0C5D">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Резервные фонды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26,0</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26,0</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870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26,0</w:t>
            </w:r>
          </w:p>
        </w:tc>
      </w:tr>
      <w:tr w:rsidR="002E0C5D" w:rsidRPr="009E17B1" w:rsidTr="002E0C5D">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b/>
                <w:bCs/>
                <w:color w:val="000000"/>
                <w:sz w:val="20"/>
                <w:szCs w:val="20"/>
              </w:rPr>
            </w:pPr>
            <w:r w:rsidRPr="009E17B1">
              <w:rPr>
                <w:b/>
                <w:bCs/>
                <w:color w:val="000000"/>
                <w:sz w:val="20"/>
                <w:szCs w:val="20"/>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61,5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399,8</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731,8</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2E0C5D" w:rsidRPr="009E17B1" w:rsidRDefault="002E0C5D" w:rsidP="004D09A8">
            <w:pPr>
              <w:rPr>
                <w:color w:val="000000"/>
                <w:sz w:val="20"/>
                <w:szCs w:val="20"/>
              </w:rPr>
            </w:pPr>
            <w:r w:rsidRPr="009E17B1">
              <w:rPr>
                <w:color w:val="000000"/>
                <w:sz w:val="20"/>
                <w:szCs w:val="20"/>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center"/>
              <w:rPr>
                <w:color w:val="000000"/>
                <w:sz w:val="20"/>
                <w:szCs w:val="20"/>
              </w:rPr>
            </w:pPr>
            <w:r w:rsidRPr="009E17B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center"/>
              <w:rPr>
                <w:color w:val="000000"/>
                <w:sz w:val="20"/>
                <w:szCs w:val="20"/>
              </w:rPr>
            </w:pPr>
            <w:r w:rsidRPr="009E17B1">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85"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right"/>
              <w:rPr>
                <w:color w:val="000000"/>
                <w:sz w:val="20"/>
                <w:szCs w:val="20"/>
              </w:rPr>
            </w:pPr>
            <w:r w:rsidRPr="009E17B1">
              <w:rPr>
                <w:color w:val="000000"/>
                <w:sz w:val="20"/>
                <w:szCs w:val="2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right"/>
              <w:rPr>
                <w:color w:val="000000"/>
                <w:sz w:val="20"/>
                <w:szCs w:val="20"/>
              </w:rPr>
            </w:pPr>
            <w:r w:rsidRPr="009E17B1">
              <w:rPr>
                <w:color w:val="000000"/>
                <w:sz w:val="20"/>
                <w:szCs w:val="20"/>
              </w:rPr>
              <w:t>661,6</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2E0C5D" w:rsidRPr="009E17B1" w:rsidRDefault="002E0C5D" w:rsidP="004D09A8">
            <w:pPr>
              <w:rPr>
                <w:color w:val="000000"/>
                <w:sz w:val="20"/>
                <w:szCs w:val="20"/>
              </w:rPr>
            </w:pPr>
            <w:r w:rsidRPr="009E17B1">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center"/>
              <w:rPr>
                <w:color w:val="000000"/>
                <w:sz w:val="20"/>
                <w:szCs w:val="20"/>
              </w:rPr>
            </w:pPr>
            <w:r w:rsidRPr="009E17B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center"/>
              <w:rPr>
                <w:color w:val="000000"/>
                <w:sz w:val="20"/>
                <w:szCs w:val="20"/>
              </w:rPr>
            </w:pPr>
            <w:r w:rsidRPr="009E17B1">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center"/>
              <w:rPr>
                <w:color w:val="000000"/>
                <w:sz w:val="20"/>
                <w:szCs w:val="20"/>
              </w:rPr>
            </w:pPr>
            <w:r w:rsidRPr="009E17B1">
              <w:rPr>
                <w:color w:val="000000"/>
                <w:sz w:val="20"/>
                <w:szCs w:val="20"/>
              </w:rPr>
              <w:t>800</w:t>
            </w:r>
          </w:p>
        </w:tc>
        <w:tc>
          <w:tcPr>
            <w:tcW w:w="1185"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85"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right"/>
              <w:rPr>
                <w:color w:val="000000"/>
                <w:sz w:val="20"/>
                <w:szCs w:val="20"/>
              </w:rPr>
            </w:pPr>
            <w:r w:rsidRPr="009E17B1">
              <w:rPr>
                <w:color w:val="000000"/>
                <w:sz w:val="20"/>
                <w:szCs w:val="2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right"/>
              <w:rPr>
                <w:color w:val="000000"/>
                <w:sz w:val="20"/>
                <w:szCs w:val="20"/>
              </w:rPr>
            </w:pPr>
            <w:r w:rsidRPr="009E17B1">
              <w:rPr>
                <w:color w:val="000000"/>
                <w:sz w:val="20"/>
                <w:szCs w:val="20"/>
              </w:rPr>
              <w:t>662,6</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2E0C5D" w:rsidRPr="009E17B1" w:rsidRDefault="002E0C5D" w:rsidP="004D09A8">
            <w:pPr>
              <w:rPr>
                <w:color w:val="000000"/>
                <w:sz w:val="20"/>
                <w:szCs w:val="20"/>
              </w:rPr>
            </w:pPr>
            <w:r w:rsidRPr="009E17B1">
              <w:rPr>
                <w:color w:val="000000"/>
                <w:sz w:val="20"/>
                <w:szCs w:val="20"/>
              </w:rPr>
              <w:lastRenderedPageBreak/>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center"/>
              <w:rPr>
                <w:color w:val="000000"/>
                <w:sz w:val="20"/>
                <w:szCs w:val="20"/>
              </w:rPr>
            </w:pPr>
            <w:r w:rsidRPr="009E17B1">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center"/>
              <w:rPr>
                <w:color w:val="000000"/>
                <w:sz w:val="20"/>
                <w:szCs w:val="20"/>
              </w:rPr>
            </w:pPr>
            <w:r w:rsidRPr="009E17B1">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center"/>
              <w:rPr>
                <w:color w:val="000000"/>
                <w:sz w:val="20"/>
                <w:szCs w:val="20"/>
              </w:rPr>
            </w:pPr>
            <w:r w:rsidRPr="009E17B1">
              <w:rPr>
                <w:color w:val="000000"/>
                <w:sz w:val="20"/>
                <w:szCs w:val="20"/>
              </w:rPr>
              <w:t>870</w:t>
            </w:r>
          </w:p>
        </w:tc>
        <w:tc>
          <w:tcPr>
            <w:tcW w:w="1185"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85"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right"/>
              <w:rPr>
                <w:color w:val="000000"/>
                <w:sz w:val="20"/>
                <w:szCs w:val="20"/>
              </w:rPr>
            </w:pPr>
            <w:r w:rsidRPr="009E17B1">
              <w:rPr>
                <w:color w:val="000000"/>
                <w:sz w:val="20"/>
                <w:szCs w:val="2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2E0C5D" w:rsidRPr="009E17B1" w:rsidRDefault="002E0C5D" w:rsidP="004D09A8">
            <w:pPr>
              <w:jc w:val="right"/>
              <w:rPr>
                <w:color w:val="000000"/>
                <w:sz w:val="20"/>
                <w:szCs w:val="20"/>
              </w:rPr>
            </w:pPr>
            <w:r w:rsidRPr="009E17B1">
              <w:rPr>
                <w:color w:val="000000"/>
                <w:sz w:val="20"/>
                <w:szCs w:val="20"/>
              </w:rPr>
              <w:t>662,6</w:t>
            </w:r>
          </w:p>
        </w:tc>
      </w:tr>
      <w:tr w:rsidR="002E0C5D" w:rsidRPr="009E17B1" w:rsidTr="009E17B1">
        <w:trPr>
          <w:trHeight w:val="52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46,5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54,8</w:t>
            </w:r>
          </w:p>
        </w:tc>
      </w:tr>
      <w:tr w:rsidR="002E0C5D" w:rsidRPr="009E17B1" w:rsidTr="009E17B1">
        <w:trPr>
          <w:trHeight w:val="376"/>
        </w:trPr>
        <w:tc>
          <w:tcPr>
            <w:tcW w:w="4835" w:type="dxa"/>
            <w:tcBorders>
              <w:top w:val="nil"/>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Выполнение других обязательств муниципального образования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46,5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54,8</w:t>
            </w:r>
          </w:p>
        </w:tc>
      </w:tr>
      <w:tr w:rsidR="002E0C5D" w:rsidRPr="009E17B1" w:rsidTr="002E0C5D">
        <w:trPr>
          <w:trHeight w:val="5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Расходные обязательства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36,5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44,8</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44,8</w:t>
            </w:r>
          </w:p>
        </w:tc>
      </w:tr>
      <w:tr w:rsidR="002E0C5D" w:rsidRPr="009E17B1" w:rsidTr="009E17B1">
        <w:trPr>
          <w:trHeight w:val="375"/>
        </w:trPr>
        <w:tc>
          <w:tcPr>
            <w:tcW w:w="4835" w:type="dxa"/>
            <w:tcBorders>
              <w:top w:val="nil"/>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sz w:val="20"/>
                <w:szCs w:val="20"/>
              </w:rPr>
            </w:pPr>
            <w:r w:rsidRPr="009E17B1">
              <w:rPr>
                <w:sz w:val="20"/>
                <w:szCs w:val="20"/>
              </w:rPr>
              <w:t>16,0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23,0</w:t>
            </w:r>
          </w:p>
        </w:tc>
      </w:tr>
      <w:tr w:rsidR="002E0C5D" w:rsidRPr="009E17B1" w:rsidTr="002E0C5D">
        <w:trPr>
          <w:trHeight w:val="5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sz w:val="20"/>
                <w:szCs w:val="20"/>
              </w:rPr>
            </w:pPr>
            <w:r w:rsidRPr="009E17B1">
              <w:rPr>
                <w:sz w:val="20"/>
                <w:szCs w:val="20"/>
              </w:rPr>
              <w:t>16,0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23,0</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20,5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21,8</w:t>
            </w:r>
          </w:p>
        </w:tc>
      </w:tr>
      <w:tr w:rsidR="002E0C5D" w:rsidRPr="009E17B1" w:rsidTr="002E0C5D">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 xml:space="preserve">Уплата прочих налогов сборов и иных </w:t>
            </w:r>
          </w:p>
          <w:p w:rsidR="002E0C5D" w:rsidRPr="009E17B1" w:rsidRDefault="002E0C5D" w:rsidP="004D09A8">
            <w:pPr>
              <w:rPr>
                <w:color w:val="000000"/>
                <w:sz w:val="20"/>
                <w:szCs w:val="20"/>
              </w:rPr>
            </w:pPr>
            <w:r w:rsidRPr="009E17B1">
              <w:rPr>
                <w:color w:val="000000"/>
                <w:sz w:val="20"/>
                <w:szCs w:val="2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850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20,5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21,8</w:t>
            </w:r>
          </w:p>
        </w:tc>
      </w:tr>
      <w:tr w:rsidR="002E0C5D" w:rsidRPr="009E17B1" w:rsidTr="009E17B1">
        <w:trPr>
          <w:trHeight w:val="94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Расходы на опубликование нормативных правовых актов и иной информации о деятельности о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10,0</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10,0</w:t>
            </w:r>
          </w:p>
        </w:tc>
      </w:tr>
      <w:tr w:rsidR="002E0C5D" w:rsidRPr="009E17B1" w:rsidTr="002E0C5D">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10,0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10,0</w:t>
            </w:r>
          </w:p>
        </w:tc>
      </w:tr>
      <w:tr w:rsidR="002E0C5D" w:rsidRPr="009E17B1" w:rsidTr="009E17B1">
        <w:trPr>
          <w:trHeight w:val="28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10,0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10,0</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15,0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9E17B1">
        <w:trPr>
          <w:trHeight w:val="67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Муниципальная программа «Профилактика правонарушений и наркомании в Тегульдетском районе на 2023 – 2025 годы»</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15,0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15,0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15,0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b/>
                <w:bCs/>
                <w:i/>
                <w:iCs/>
                <w:color w:val="000000"/>
                <w:sz w:val="20"/>
                <w:szCs w:val="20"/>
              </w:rPr>
            </w:pPr>
            <w:r w:rsidRPr="009E17B1">
              <w:rPr>
                <w:b/>
                <w:bCs/>
                <w:i/>
                <w:iCs/>
                <w:color w:val="000000"/>
                <w:sz w:val="20"/>
                <w:szCs w:val="20"/>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i/>
                <w:iCs/>
                <w:color w:val="000000"/>
                <w:sz w:val="20"/>
                <w:szCs w:val="20"/>
              </w:rPr>
            </w:pPr>
            <w:r w:rsidRPr="009E17B1">
              <w:rPr>
                <w:b/>
                <w:bCs/>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i/>
                <w:iCs/>
                <w:color w:val="000000"/>
                <w:sz w:val="20"/>
                <w:szCs w:val="20"/>
              </w:rPr>
            </w:pPr>
            <w:r w:rsidRPr="009E17B1">
              <w:rPr>
                <w:b/>
                <w:bCs/>
                <w:i/>
                <w:iCs/>
                <w:color w:val="000000"/>
                <w:sz w:val="20"/>
                <w:szCs w:val="20"/>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i/>
                <w:iCs/>
                <w:color w:val="000000"/>
                <w:sz w:val="20"/>
                <w:szCs w:val="20"/>
              </w:rPr>
            </w:pPr>
            <w:r w:rsidRPr="009E17B1">
              <w:rPr>
                <w:b/>
                <w:bCs/>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i/>
                <w:iCs/>
                <w:color w:val="000000"/>
                <w:sz w:val="20"/>
                <w:szCs w:val="20"/>
              </w:rPr>
            </w:pPr>
            <w:r w:rsidRPr="009E17B1">
              <w:rPr>
                <w:b/>
                <w:bCs/>
                <w:i/>
                <w:i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i/>
                <w:iCs/>
                <w:color w:val="000000"/>
                <w:sz w:val="20"/>
                <w:szCs w:val="20"/>
              </w:rPr>
            </w:pPr>
            <w:r w:rsidRPr="009E17B1">
              <w:rPr>
                <w:b/>
                <w:bCs/>
                <w:i/>
                <w:iCs/>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i/>
                <w:iCs/>
                <w:color w:val="000000"/>
                <w:sz w:val="20"/>
                <w:szCs w:val="20"/>
              </w:rPr>
            </w:pPr>
            <w:r w:rsidRPr="009E17B1">
              <w:rPr>
                <w:b/>
                <w:bCs/>
                <w:i/>
                <w:iCs/>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i/>
                <w:iCs/>
                <w:color w:val="000000"/>
                <w:sz w:val="20"/>
                <w:szCs w:val="20"/>
              </w:rPr>
            </w:pPr>
            <w:r w:rsidRPr="009E17B1">
              <w:rPr>
                <w:b/>
                <w:bCs/>
                <w:i/>
                <w:iCs/>
                <w:color w:val="000000"/>
                <w:sz w:val="20"/>
                <w:szCs w:val="20"/>
              </w:rPr>
              <w:t>286,3</w:t>
            </w:r>
          </w:p>
        </w:tc>
      </w:tr>
      <w:tr w:rsidR="002E0C5D" w:rsidRPr="009E17B1" w:rsidTr="009E17B1">
        <w:trPr>
          <w:trHeight w:val="25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286,3</w:t>
            </w:r>
          </w:p>
        </w:tc>
      </w:tr>
      <w:tr w:rsidR="002E0C5D" w:rsidRPr="009E17B1" w:rsidTr="002E0C5D">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2100000000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286,3</w:t>
            </w:r>
          </w:p>
        </w:tc>
      </w:tr>
      <w:tr w:rsidR="002E0C5D" w:rsidRPr="009E17B1" w:rsidTr="002E0C5D">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lastRenderedPageBreak/>
              <w:t>Подпрограмма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2120000000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286,3</w:t>
            </w:r>
          </w:p>
        </w:tc>
      </w:tr>
      <w:tr w:rsidR="002E0C5D" w:rsidRPr="009E17B1" w:rsidTr="002E0C5D">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2126500000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286,3</w:t>
            </w:r>
          </w:p>
        </w:tc>
      </w:tr>
      <w:tr w:rsidR="002E0C5D" w:rsidRPr="009E17B1" w:rsidTr="009E17B1">
        <w:trPr>
          <w:trHeight w:val="55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286,3</w:t>
            </w:r>
          </w:p>
        </w:tc>
      </w:tr>
      <w:tr w:rsidR="002E0C5D" w:rsidRPr="009E17B1" w:rsidTr="009E17B1">
        <w:trPr>
          <w:trHeight w:val="113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286,3</w:t>
            </w:r>
          </w:p>
        </w:tc>
      </w:tr>
      <w:tr w:rsidR="002E0C5D" w:rsidRPr="009E17B1" w:rsidTr="002E0C5D">
        <w:trPr>
          <w:trHeight w:val="4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110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286,3</w:t>
            </w:r>
          </w:p>
        </w:tc>
      </w:tr>
      <w:tr w:rsidR="002E0C5D" w:rsidRPr="009E17B1" w:rsidTr="009E17B1">
        <w:trPr>
          <w:trHeight w:val="40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b/>
                <w:bCs/>
                <w:color w:val="000000"/>
                <w:sz w:val="20"/>
                <w:szCs w:val="20"/>
              </w:rPr>
            </w:pPr>
            <w:r w:rsidRPr="009E17B1">
              <w:rPr>
                <w:b/>
                <w:bCs/>
                <w:color w:val="000000"/>
                <w:sz w:val="20"/>
                <w:szCs w:val="20"/>
              </w:rPr>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73,0</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68,0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68,0</w:t>
            </w:r>
          </w:p>
        </w:tc>
      </w:tr>
      <w:tr w:rsidR="002E0C5D" w:rsidRPr="009E17B1" w:rsidTr="002E0C5D">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73,0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68,0</w:t>
            </w:r>
          </w:p>
        </w:tc>
      </w:tr>
      <w:tr w:rsidR="002E0C5D" w:rsidRPr="009E17B1" w:rsidTr="002E0C5D">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Государственная программа "Обеспечение безопасности населения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1400000000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Подпрограмма "Повышение уровня защиты населения и территории от чрезвычайных ситуаций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1440000000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Ведомственная целевая программа "Обеспечение пожарной безопасности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1446100000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9E17B1">
        <w:trPr>
          <w:trHeight w:val="4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9E17B1">
        <w:trPr>
          <w:trHeight w:val="46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9E17B1">
        <w:trPr>
          <w:trHeight w:val="6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68,0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68,0</w:t>
            </w:r>
          </w:p>
        </w:tc>
      </w:tr>
      <w:tr w:rsidR="002E0C5D" w:rsidRPr="009E17B1" w:rsidTr="002E0C5D">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2180000100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68,0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68,0</w:t>
            </w:r>
          </w:p>
        </w:tc>
      </w:tr>
      <w:tr w:rsidR="002E0C5D" w:rsidRPr="009E17B1" w:rsidTr="009E17B1">
        <w:trPr>
          <w:trHeight w:val="57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68,0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68,0</w:t>
            </w:r>
          </w:p>
        </w:tc>
      </w:tr>
      <w:tr w:rsidR="002E0C5D" w:rsidRPr="009E17B1" w:rsidTr="002E0C5D">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68,0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68,0</w:t>
            </w:r>
          </w:p>
        </w:tc>
      </w:tr>
      <w:tr w:rsidR="002E0C5D" w:rsidRPr="009E17B1" w:rsidTr="009E17B1">
        <w:trPr>
          <w:trHeight w:val="36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68,0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68,0</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b/>
                <w:bCs/>
                <w:color w:val="000000"/>
                <w:sz w:val="20"/>
                <w:szCs w:val="20"/>
              </w:rPr>
            </w:pPr>
            <w:r w:rsidRPr="009E17B1">
              <w:rPr>
                <w:b/>
                <w:bCs/>
                <w:color w:val="000000"/>
                <w:sz w:val="20"/>
                <w:szCs w:val="20"/>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2 007,8</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1 024,7</w:t>
            </w:r>
          </w:p>
        </w:tc>
      </w:tr>
      <w:tr w:rsidR="002E0C5D" w:rsidRPr="009E17B1" w:rsidTr="002E0C5D">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2 007,8</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1 024,7</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1 187,0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1 024,7</w:t>
            </w:r>
          </w:p>
        </w:tc>
      </w:tr>
      <w:tr w:rsidR="002E0C5D" w:rsidRPr="009E17B1" w:rsidTr="009E17B1">
        <w:trPr>
          <w:trHeight w:val="1399"/>
        </w:trPr>
        <w:tc>
          <w:tcPr>
            <w:tcW w:w="4835" w:type="dxa"/>
            <w:tcBorders>
              <w:top w:val="nil"/>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1 181,5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1 024,7</w:t>
            </w:r>
          </w:p>
        </w:tc>
      </w:tr>
      <w:tr w:rsidR="002E0C5D" w:rsidRPr="009E17B1" w:rsidTr="002E0C5D">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1 181,5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1 024,7</w:t>
            </w:r>
          </w:p>
        </w:tc>
      </w:tr>
      <w:tr w:rsidR="002E0C5D" w:rsidRPr="009E17B1" w:rsidTr="002E0C5D">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1 181,5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1 024,7</w:t>
            </w:r>
          </w:p>
        </w:tc>
      </w:tr>
      <w:tr w:rsidR="002E0C5D" w:rsidRPr="009E17B1" w:rsidTr="002E0C5D">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Муниципальная программа « Развитие транспортной инфраструктуры в Тегульдетском районе на 2022-2024 годы»</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7952400000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41,3</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9E17B1">
        <w:trPr>
          <w:trHeight w:val="69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Муниципальная программа « Развитие транспортной инфраструктуры в Тегульдетском районе на 2022-2024 годы» (софинансирование на ремонт дорог)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41,3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41,3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9E17B1">
        <w:trPr>
          <w:trHeight w:val="35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240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41,3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5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Государственная программа «Развитие транспортной системы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1800000000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Подпрограмма «Сохранение и развитие автомобильных дорог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1820000000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6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lastRenderedPageBreak/>
              <w:t>Основное мероприятие «Ремонт автомобильных дорог общего пользования местного значения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1828400000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9E17B1">
        <w:trPr>
          <w:trHeight w:val="430"/>
        </w:trPr>
        <w:tc>
          <w:tcPr>
            <w:tcW w:w="4835" w:type="dxa"/>
            <w:tcBorders>
              <w:top w:val="nil"/>
              <w:left w:val="single" w:sz="4" w:space="0" w:color="auto"/>
              <w:bottom w:val="single" w:sz="4" w:space="0" w:color="auto"/>
              <w:right w:val="single" w:sz="4" w:space="0" w:color="auto"/>
            </w:tcBorders>
            <w:shd w:val="clear" w:color="000000" w:fill="FFFFFF"/>
            <w:hideMark/>
          </w:tcPr>
          <w:p w:rsidR="002E0C5D" w:rsidRPr="009E17B1" w:rsidRDefault="002E0C5D" w:rsidP="004D09A8">
            <w:pPr>
              <w:rPr>
                <w:color w:val="000000"/>
                <w:sz w:val="20"/>
                <w:szCs w:val="20"/>
              </w:rPr>
            </w:pPr>
            <w:r w:rsidRPr="009E17B1">
              <w:rPr>
                <w:color w:val="000000"/>
                <w:sz w:val="20"/>
                <w:szCs w:val="20"/>
              </w:rPr>
              <w:t>Капитальный ремонт и (или)  ремонт автомобильных дорог  общего пользования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49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1828440930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785,0</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9E17B1">
        <w:trPr>
          <w:trHeight w:val="33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b/>
                <w:bCs/>
                <w:color w:val="000000"/>
                <w:sz w:val="20"/>
                <w:szCs w:val="20"/>
              </w:rPr>
            </w:pPr>
            <w:r w:rsidRPr="009E17B1">
              <w:rPr>
                <w:b/>
                <w:bCs/>
                <w:color w:val="000000"/>
                <w:sz w:val="20"/>
                <w:szCs w:val="20"/>
              </w:rPr>
              <w:t>Жилищно-коммунальное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sz w:val="20"/>
                <w:szCs w:val="20"/>
              </w:rPr>
            </w:pPr>
            <w:r w:rsidRPr="009E17B1">
              <w:rPr>
                <w:b/>
                <w:bCs/>
                <w:sz w:val="20"/>
                <w:szCs w:val="20"/>
              </w:rPr>
              <w:t>2 063,9</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sz w:val="20"/>
                <w:szCs w:val="20"/>
              </w:rPr>
            </w:pPr>
            <w:r w:rsidRPr="009E17B1">
              <w:rPr>
                <w:b/>
                <w:bCs/>
                <w:sz w:val="20"/>
                <w:szCs w:val="20"/>
              </w:rPr>
              <w:t>1 212,7</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898,8</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i/>
                <w:iCs/>
                <w:color w:val="000000"/>
                <w:sz w:val="20"/>
                <w:szCs w:val="20"/>
              </w:rPr>
            </w:pPr>
            <w:r w:rsidRPr="009E17B1">
              <w:rPr>
                <w:i/>
                <w:iCs/>
                <w:color w:val="000000"/>
                <w:sz w:val="20"/>
                <w:szCs w:val="20"/>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sz w:val="20"/>
                <w:szCs w:val="20"/>
              </w:rPr>
            </w:pPr>
            <w:r w:rsidRPr="009E17B1">
              <w:rPr>
                <w:sz w:val="20"/>
                <w:szCs w:val="20"/>
              </w:rPr>
              <w:t>398,6</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sz w:val="20"/>
                <w:szCs w:val="20"/>
              </w:rPr>
            </w:pPr>
            <w:r w:rsidRPr="009E17B1">
              <w:rPr>
                <w:sz w:val="20"/>
                <w:szCs w:val="20"/>
              </w:rPr>
              <w:t>300,9</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300,9</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iCs/>
                <w:color w:val="000000"/>
                <w:sz w:val="20"/>
                <w:szCs w:val="20"/>
              </w:rPr>
            </w:pPr>
            <w:r w:rsidRPr="009E17B1">
              <w:rPr>
                <w:iCs/>
                <w:color w:val="000000"/>
                <w:sz w:val="20"/>
                <w:szCs w:val="2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28,0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iCs/>
                <w:color w:val="000000"/>
                <w:sz w:val="20"/>
                <w:szCs w:val="20"/>
              </w:rPr>
            </w:pPr>
            <w:r w:rsidRPr="009E17B1">
              <w:rPr>
                <w:iCs/>
                <w:color w:val="000000"/>
                <w:sz w:val="20"/>
                <w:szCs w:val="20"/>
              </w:rPr>
              <w:t>Оценка недвижимости, признание прав и регулирование отношений по государственной и муниципальной собственности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28,0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iCs/>
                <w:color w:val="000000"/>
                <w:sz w:val="20"/>
                <w:szCs w:val="20"/>
              </w:rPr>
            </w:pPr>
            <w:r w:rsidRPr="009E17B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28,0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iCs/>
                <w:color w:val="000000"/>
                <w:sz w:val="20"/>
                <w:szCs w:val="20"/>
              </w:rPr>
            </w:pPr>
            <w:r w:rsidRPr="009E17B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28,0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sz w:val="20"/>
                <w:szCs w:val="20"/>
              </w:rPr>
            </w:pPr>
            <w:r w:rsidRPr="009E17B1">
              <w:rPr>
                <w:sz w:val="20"/>
                <w:szCs w:val="20"/>
              </w:rPr>
              <w:t>211,2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210,0</w:t>
            </w:r>
          </w:p>
        </w:tc>
      </w:tr>
      <w:tr w:rsidR="002E0C5D" w:rsidRPr="009E17B1" w:rsidTr="009E17B1">
        <w:trPr>
          <w:trHeight w:val="296"/>
        </w:trPr>
        <w:tc>
          <w:tcPr>
            <w:tcW w:w="4835" w:type="dxa"/>
            <w:tcBorders>
              <w:top w:val="nil"/>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Мероприятия в области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211,2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210,0</w:t>
            </w:r>
          </w:p>
        </w:tc>
      </w:tr>
      <w:tr w:rsidR="002E0C5D" w:rsidRPr="009E17B1" w:rsidTr="002E0C5D">
        <w:trPr>
          <w:trHeight w:val="569"/>
        </w:trPr>
        <w:tc>
          <w:tcPr>
            <w:tcW w:w="4835" w:type="dxa"/>
            <w:tcBorders>
              <w:top w:val="nil"/>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211,2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210,0</w:t>
            </w:r>
          </w:p>
        </w:tc>
      </w:tr>
      <w:tr w:rsidR="002E0C5D" w:rsidRPr="009E17B1" w:rsidTr="009E17B1">
        <w:trPr>
          <w:trHeight w:val="39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211,2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210,0</w:t>
            </w:r>
          </w:p>
        </w:tc>
      </w:tr>
      <w:tr w:rsidR="002E0C5D" w:rsidRPr="009E17B1" w:rsidTr="009E17B1">
        <w:trPr>
          <w:trHeight w:val="2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0,1</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9E17B1">
        <w:trPr>
          <w:trHeight w:val="24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850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0,1</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Государственная программа "Развитие коммунальной и коммуникационной инфраструктуры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1900000000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159,3</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90,9</w:t>
            </w:r>
          </w:p>
        </w:tc>
      </w:tr>
      <w:tr w:rsidR="002E0C5D" w:rsidRPr="009E17B1" w:rsidTr="009E17B1">
        <w:trPr>
          <w:trHeight w:val="43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Проектная часть государственной программы</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19W0000000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159,3</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90,9</w:t>
            </w:r>
          </w:p>
        </w:tc>
      </w:tr>
      <w:tr w:rsidR="002E0C5D" w:rsidRPr="009E17B1" w:rsidTr="002E0C5D">
        <w:trPr>
          <w:trHeight w:val="28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Региональный проект "Чистая вода"</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19WF500000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159,3</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90,9</w:t>
            </w:r>
          </w:p>
        </w:tc>
      </w:tr>
      <w:tr w:rsidR="002E0C5D" w:rsidRPr="009E17B1" w:rsidTr="002E0C5D">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Реализация мероприятий по обеспечению доступа к воде питьевого качества населения сельских территорий</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159,3</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90,9</w:t>
            </w:r>
          </w:p>
        </w:tc>
      </w:tr>
      <w:tr w:rsidR="002E0C5D" w:rsidRPr="009E17B1" w:rsidTr="002E0C5D">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200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159,3</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90,9</w:t>
            </w:r>
          </w:p>
        </w:tc>
      </w:tr>
      <w:tr w:rsidR="002E0C5D" w:rsidRPr="009E17B1" w:rsidTr="002E0C5D">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lang w:val="en-US"/>
              </w:rPr>
            </w:pPr>
            <w:r w:rsidRPr="009E17B1">
              <w:rPr>
                <w:color w:val="000000"/>
                <w:sz w:val="20"/>
                <w:szCs w:val="20"/>
                <w:lang w:val="en-US"/>
              </w:rPr>
              <w:t>240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159,3</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90,9</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i/>
                <w:iCs/>
                <w:color w:val="000000"/>
                <w:sz w:val="20"/>
                <w:szCs w:val="20"/>
              </w:rPr>
            </w:pPr>
            <w:r w:rsidRPr="009E17B1">
              <w:rPr>
                <w:i/>
                <w:iCs/>
                <w:color w:val="000000"/>
                <w:sz w:val="20"/>
                <w:szCs w:val="20"/>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i/>
                <w:iCs/>
                <w:color w:val="000000"/>
                <w:sz w:val="20"/>
                <w:szCs w:val="20"/>
              </w:rPr>
            </w:pPr>
            <w:r w:rsidRPr="009E17B1">
              <w:rPr>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i/>
                <w:iCs/>
                <w:color w:val="000000"/>
                <w:sz w:val="20"/>
                <w:szCs w:val="20"/>
              </w:rPr>
            </w:pPr>
            <w:r w:rsidRPr="009E17B1">
              <w:rPr>
                <w:i/>
                <w:iCs/>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i/>
                <w:iCs/>
                <w:color w:val="000000"/>
                <w:sz w:val="20"/>
                <w:szCs w:val="20"/>
              </w:rPr>
            </w:pPr>
            <w:r w:rsidRPr="009E17B1">
              <w:rPr>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i/>
                <w:iCs/>
                <w:color w:val="000000"/>
                <w:sz w:val="20"/>
                <w:szCs w:val="20"/>
              </w:rPr>
            </w:pPr>
            <w:r w:rsidRPr="009E17B1">
              <w:rPr>
                <w:i/>
                <w:i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i/>
                <w:iCs/>
                <w:sz w:val="20"/>
                <w:szCs w:val="20"/>
                <w:highlight w:val="yellow"/>
              </w:rPr>
            </w:pPr>
            <w:r w:rsidRPr="009E17B1">
              <w:rPr>
                <w:i/>
                <w:iCs/>
                <w:sz w:val="20"/>
                <w:szCs w:val="20"/>
              </w:rPr>
              <w:t>1 665,3</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i/>
                <w:iCs/>
                <w:color w:val="000000"/>
                <w:sz w:val="20"/>
                <w:szCs w:val="20"/>
              </w:rPr>
            </w:pPr>
            <w:r w:rsidRPr="009E17B1">
              <w:rPr>
                <w:i/>
                <w:iCs/>
                <w:color w:val="000000"/>
                <w:sz w:val="20"/>
                <w:szCs w:val="20"/>
              </w:rPr>
              <w:t>911,8</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i/>
                <w:iCs/>
                <w:color w:val="000000"/>
                <w:sz w:val="20"/>
                <w:szCs w:val="20"/>
              </w:rPr>
            </w:pPr>
            <w:r w:rsidRPr="009E17B1">
              <w:rPr>
                <w:i/>
                <w:iCs/>
                <w:color w:val="000000"/>
                <w:sz w:val="20"/>
                <w:szCs w:val="20"/>
              </w:rPr>
              <w:t>597,9</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iCs/>
                <w:color w:val="000000"/>
                <w:sz w:val="20"/>
                <w:szCs w:val="2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iCs/>
                <w:color w:val="000000"/>
                <w:sz w:val="20"/>
                <w:szCs w:val="20"/>
              </w:rPr>
              <w:t>Оценка недвижимости, признание прав и регулирование отношений по государственной и муниципальной собственности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0090000200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2100000000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Подпрограмма "Повышение финансовой грамотности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2140000000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2148200000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Финансовая поддержка инициативных проектов, выдвигаемых муниципальными образованиями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2148241100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Реализация проекта "Благоустройство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2148241127</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2148241127</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2148241127</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1 1240,4</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911,8</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597,9</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380,0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346,5</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317,3</w:t>
            </w:r>
          </w:p>
        </w:tc>
      </w:tr>
      <w:tr w:rsidR="002E0C5D" w:rsidRPr="009E17B1" w:rsidTr="002E0C5D">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lastRenderedPageBreak/>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379,7</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346,5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317,3</w:t>
            </w:r>
          </w:p>
        </w:tc>
      </w:tr>
      <w:tr w:rsidR="002E0C5D" w:rsidRPr="009E17B1" w:rsidTr="009E17B1">
        <w:trPr>
          <w:trHeight w:val="49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240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379,7</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346,5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317,3</w:t>
            </w:r>
          </w:p>
        </w:tc>
      </w:tr>
      <w:tr w:rsidR="002E0C5D" w:rsidRPr="009E17B1" w:rsidTr="002E0C5D">
        <w:trPr>
          <w:trHeight w:val="34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Иные межбюджетные ассигнования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800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r>
      <w:tr w:rsidR="002E0C5D" w:rsidRPr="009E17B1" w:rsidTr="009E17B1">
        <w:trPr>
          <w:trHeight w:val="34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Уплата прочих налогов, сборов и иных платежей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850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p>
        </w:tc>
      </w:tr>
      <w:tr w:rsidR="002E0C5D" w:rsidRPr="009E17B1" w:rsidTr="002E0C5D">
        <w:trPr>
          <w:trHeight w:val="55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860,3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565,3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280,6</w:t>
            </w:r>
          </w:p>
        </w:tc>
      </w:tr>
      <w:tr w:rsidR="002E0C5D" w:rsidRPr="009E17B1" w:rsidTr="002E0C5D">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640,2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545,3</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260,6</w:t>
            </w:r>
          </w:p>
        </w:tc>
      </w:tr>
      <w:tr w:rsidR="002E0C5D" w:rsidRPr="009E17B1" w:rsidTr="002E0C5D">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640,2</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545,3</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260,6</w:t>
            </w:r>
          </w:p>
        </w:tc>
      </w:tr>
      <w:tr w:rsidR="002E0C5D" w:rsidRPr="009E17B1" w:rsidTr="002E0C5D">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20,0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20,0</w:t>
            </w:r>
          </w:p>
        </w:tc>
      </w:tr>
      <w:tr w:rsidR="002E0C5D" w:rsidRPr="009E17B1" w:rsidTr="002E0C5D">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850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20,0</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20,0</w:t>
            </w:r>
          </w:p>
        </w:tc>
      </w:tr>
      <w:tr w:rsidR="002E0C5D" w:rsidRPr="009E17B1" w:rsidTr="002E0C5D">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200,1</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Целевые программы сельских поселений</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7959000000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200,1</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Муниципальная долгосрочная целевой программа «Благоустройство территории Берегаевского сельского поселения»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795910000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200,1</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Долгосрочная целевая программа «Благоустройство территории Берегаевского сельского поселения»</w:t>
            </w:r>
            <w:r w:rsidR="00066B26">
              <w:rPr>
                <w:color w:val="000000"/>
                <w:sz w:val="20"/>
                <w:szCs w:val="20"/>
              </w:rPr>
              <w:t xml:space="preserve"> </w:t>
            </w:r>
            <w:r w:rsidRPr="009E17B1">
              <w:rPr>
                <w:color w:val="000000"/>
                <w:sz w:val="20"/>
                <w:szCs w:val="20"/>
              </w:rPr>
              <w:t>(Благоустройство площадки отдыха и досуга по адресу: Томская область, Тегульдетский район, п. Берегаево, ул. Ленинская, 46а)</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7959141127</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200,1</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7959141127</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200,1</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7959141127</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200,1</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0,0</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2E0C5D" w:rsidRPr="009E17B1" w:rsidRDefault="002E0C5D" w:rsidP="004D09A8">
            <w:pPr>
              <w:rPr>
                <w:b/>
                <w:bCs/>
                <w:color w:val="000000"/>
                <w:sz w:val="20"/>
                <w:szCs w:val="20"/>
              </w:rPr>
            </w:pPr>
            <w:r w:rsidRPr="009E17B1">
              <w:rPr>
                <w:b/>
                <w:bCs/>
                <w:color w:val="000000"/>
                <w:sz w:val="20"/>
                <w:szCs w:val="20"/>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5 185,7</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5 279,7</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2E0C5D" w:rsidRPr="009E17B1" w:rsidRDefault="002E0C5D" w:rsidP="004D09A8">
            <w:pPr>
              <w:rPr>
                <w:iCs/>
                <w:color w:val="000000"/>
                <w:sz w:val="20"/>
                <w:szCs w:val="20"/>
              </w:rPr>
            </w:pPr>
            <w:r w:rsidRPr="009E17B1">
              <w:rPr>
                <w:iCs/>
                <w:color w:val="000000"/>
                <w:sz w:val="20"/>
                <w:szCs w:val="20"/>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iCs/>
                <w:color w:val="000000"/>
                <w:sz w:val="20"/>
                <w:szCs w:val="20"/>
              </w:rPr>
            </w:pPr>
            <w:r w:rsidRPr="009E17B1">
              <w:rPr>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iCs/>
                <w:color w:val="000000"/>
                <w:sz w:val="20"/>
                <w:szCs w:val="20"/>
              </w:rPr>
            </w:pPr>
            <w:r w:rsidRPr="009E17B1">
              <w:rPr>
                <w:iCs/>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iCs/>
                <w:color w:val="000000"/>
                <w:sz w:val="20"/>
                <w:szCs w:val="20"/>
              </w:rPr>
            </w:pPr>
            <w:r w:rsidRPr="009E17B1">
              <w:rPr>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iCs/>
                <w:color w:val="000000"/>
                <w:sz w:val="20"/>
                <w:szCs w:val="20"/>
              </w:rPr>
            </w:pPr>
            <w:r w:rsidRPr="009E17B1">
              <w:rPr>
                <w:i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iCs/>
                <w:color w:val="000000"/>
                <w:sz w:val="20"/>
                <w:szCs w:val="20"/>
              </w:rPr>
            </w:pPr>
            <w:r w:rsidRPr="009E17B1">
              <w:rPr>
                <w:iCs/>
                <w:color w:val="000000"/>
                <w:sz w:val="20"/>
                <w:szCs w:val="20"/>
              </w:rPr>
              <w:t>5 185,7</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iCs/>
                <w:color w:val="000000"/>
                <w:sz w:val="20"/>
                <w:szCs w:val="20"/>
              </w:rPr>
            </w:pPr>
            <w:r w:rsidRPr="009E17B1">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iCs/>
                <w:color w:val="000000"/>
                <w:sz w:val="20"/>
                <w:szCs w:val="20"/>
              </w:rPr>
            </w:pPr>
            <w:r w:rsidRPr="009E17B1">
              <w:rPr>
                <w:iCs/>
                <w:color w:val="000000"/>
                <w:sz w:val="20"/>
                <w:szCs w:val="20"/>
              </w:rPr>
              <w:t>5 279,7</w:t>
            </w:r>
          </w:p>
        </w:tc>
      </w:tr>
      <w:tr w:rsidR="002E0C5D" w:rsidRPr="009E17B1" w:rsidTr="002E0C5D">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520000000</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iCs/>
                <w:color w:val="000000"/>
                <w:sz w:val="20"/>
                <w:szCs w:val="20"/>
              </w:rPr>
              <w:t>5 185,7</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iCs/>
                <w:color w:val="000000"/>
                <w:sz w:val="20"/>
                <w:szCs w:val="20"/>
              </w:rPr>
              <w:t>5 279,7</w:t>
            </w:r>
          </w:p>
        </w:tc>
      </w:tr>
      <w:tr w:rsidR="002E0C5D" w:rsidRPr="009E17B1" w:rsidTr="009E17B1">
        <w:trPr>
          <w:trHeight w:val="279"/>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 xml:space="preserve">Средства, передаваемые для компенсации дополнительных расходов, возникших в результате </w:t>
            </w:r>
            <w:r w:rsidRPr="009E17B1">
              <w:rPr>
                <w:color w:val="000000"/>
                <w:sz w:val="20"/>
                <w:szCs w:val="20"/>
              </w:rPr>
              <w:lastRenderedPageBreak/>
              <w:t>решений, принятых органами власти другого уровня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lastRenderedPageBreak/>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0801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5201000500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iCs/>
                <w:color w:val="000000"/>
                <w:sz w:val="20"/>
                <w:szCs w:val="20"/>
              </w:rPr>
              <w:t>5 185,7</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iCs/>
                <w:color w:val="000000"/>
                <w:sz w:val="20"/>
                <w:szCs w:val="20"/>
              </w:rPr>
              <w:t>5 279,7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iCs/>
                <w:color w:val="000000"/>
                <w:sz w:val="20"/>
                <w:szCs w:val="20"/>
              </w:rPr>
              <w:t>5 279,7</w:t>
            </w:r>
          </w:p>
        </w:tc>
      </w:tr>
      <w:tr w:rsidR="002E0C5D" w:rsidRPr="009E17B1" w:rsidTr="002E0C5D">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lastRenderedPageBreak/>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культуре</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iCs/>
                <w:color w:val="000000"/>
                <w:sz w:val="20"/>
                <w:szCs w:val="20"/>
              </w:rPr>
              <w:t>5 185,7</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iCs/>
                <w:color w:val="000000"/>
                <w:sz w:val="20"/>
                <w:szCs w:val="20"/>
              </w:rPr>
              <w:t>5 279,7</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2E0C5D" w:rsidRPr="009E17B1" w:rsidRDefault="002E0C5D" w:rsidP="004D09A8">
            <w:pPr>
              <w:rPr>
                <w:color w:val="000000"/>
                <w:sz w:val="20"/>
                <w:szCs w:val="20"/>
              </w:rPr>
            </w:pPr>
            <w:r w:rsidRPr="009E17B1">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500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iCs/>
                <w:color w:val="000000"/>
                <w:sz w:val="20"/>
                <w:szCs w:val="20"/>
              </w:rPr>
              <w:t>5 185,7</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iCs/>
                <w:color w:val="000000"/>
                <w:sz w:val="20"/>
                <w:szCs w:val="20"/>
              </w:rPr>
              <w:t>5 279,7</w:t>
            </w:r>
          </w:p>
        </w:tc>
      </w:tr>
      <w:tr w:rsidR="002E0C5D" w:rsidRPr="009E17B1" w:rsidTr="002E0C5D">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2E0C5D" w:rsidRPr="009E17B1" w:rsidRDefault="002E0C5D" w:rsidP="004D09A8">
            <w:pPr>
              <w:rPr>
                <w:color w:val="000000"/>
                <w:sz w:val="20"/>
                <w:szCs w:val="20"/>
              </w:rPr>
            </w:pPr>
            <w:r w:rsidRPr="009E17B1">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540</w:t>
            </w:r>
          </w:p>
        </w:tc>
        <w:tc>
          <w:tcPr>
            <w:tcW w:w="11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iCs/>
                <w:color w:val="000000"/>
                <w:sz w:val="20"/>
                <w:szCs w:val="20"/>
              </w:rPr>
              <w:t>5 185,7</w:t>
            </w:r>
          </w:p>
        </w:tc>
        <w:tc>
          <w:tcPr>
            <w:tcW w:w="128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iCs/>
                <w:color w:val="000000"/>
                <w:sz w:val="20"/>
                <w:szCs w:val="20"/>
              </w:rPr>
              <w:t>5 279,7</w:t>
            </w:r>
          </w:p>
        </w:tc>
      </w:tr>
    </w:tbl>
    <w:p w:rsidR="002E0C5D" w:rsidRPr="009E17B1" w:rsidRDefault="002E0C5D" w:rsidP="004D09A8">
      <w:pPr>
        <w:jc w:val="right"/>
        <w:rPr>
          <w:sz w:val="20"/>
          <w:szCs w:val="20"/>
        </w:rPr>
        <w:sectPr w:rsidR="002E0C5D" w:rsidRPr="009E17B1" w:rsidSect="002E0C5D">
          <w:pgSz w:w="16838" w:h="11906" w:orient="landscape"/>
          <w:pgMar w:top="1701" w:right="1134" w:bottom="851" w:left="992" w:header="709" w:footer="709" w:gutter="0"/>
          <w:cols w:space="708"/>
          <w:docGrid w:linePitch="360"/>
        </w:sectPr>
      </w:pPr>
    </w:p>
    <w:tbl>
      <w:tblPr>
        <w:tblW w:w="9654" w:type="dxa"/>
        <w:tblInd w:w="93" w:type="dxa"/>
        <w:tblLook w:val="0000"/>
      </w:tblPr>
      <w:tblGrid>
        <w:gridCol w:w="9654"/>
      </w:tblGrid>
      <w:tr w:rsidR="002E0C5D" w:rsidRPr="009E17B1" w:rsidTr="002E0C5D">
        <w:trPr>
          <w:trHeight w:val="360"/>
        </w:trPr>
        <w:tc>
          <w:tcPr>
            <w:tcW w:w="9654" w:type="dxa"/>
            <w:shd w:val="clear" w:color="auto" w:fill="auto"/>
            <w:vAlign w:val="bottom"/>
          </w:tcPr>
          <w:p w:rsidR="002E0C5D" w:rsidRPr="009E17B1" w:rsidRDefault="002E0C5D" w:rsidP="004D09A8">
            <w:pPr>
              <w:jc w:val="right"/>
              <w:rPr>
                <w:b/>
                <w:sz w:val="20"/>
                <w:szCs w:val="20"/>
              </w:rPr>
            </w:pPr>
            <w:r w:rsidRPr="009E17B1">
              <w:rPr>
                <w:sz w:val="20"/>
                <w:szCs w:val="20"/>
              </w:rPr>
              <w:lastRenderedPageBreak/>
              <w:t xml:space="preserve">                                                                                               </w:t>
            </w:r>
            <w:r w:rsidRPr="009E17B1">
              <w:rPr>
                <w:b/>
                <w:sz w:val="20"/>
                <w:szCs w:val="20"/>
              </w:rPr>
              <w:t>Приложение 5</w:t>
            </w:r>
          </w:p>
        </w:tc>
      </w:tr>
      <w:tr w:rsidR="002E0C5D" w:rsidRPr="009E17B1" w:rsidTr="002E0C5D">
        <w:trPr>
          <w:trHeight w:val="240"/>
        </w:trPr>
        <w:tc>
          <w:tcPr>
            <w:tcW w:w="9654" w:type="dxa"/>
            <w:shd w:val="clear" w:color="auto" w:fill="auto"/>
            <w:vAlign w:val="bottom"/>
          </w:tcPr>
          <w:p w:rsidR="002E0C5D" w:rsidRPr="009E17B1" w:rsidRDefault="002E0C5D" w:rsidP="004D09A8">
            <w:pPr>
              <w:jc w:val="right"/>
              <w:rPr>
                <w:sz w:val="20"/>
                <w:szCs w:val="20"/>
              </w:rPr>
            </w:pPr>
            <w:r w:rsidRPr="009E17B1">
              <w:rPr>
                <w:sz w:val="20"/>
                <w:szCs w:val="20"/>
              </w:rPr>
              <w:t>к решению о бюджете Берегаевского сельского</w:t>
            </w:r>
          </w:p>
          <w:p w:rsidR="002E0C5D" w:rsidRPr="009E17B1" w:rsidRDefault="002E0C5D" w:rsidP="004D09A8">
            <w:pPr>
              <w:jc w:val="right"/>
              <w:rPr>
                <w:sz w:val="20"/>
                <w:szCs w:val="20"/>
              </w:rPr>
            </w:pPr>
            <w:r w:rsidRPr="009E17B1">
              <w:rPr>
                <w:sz w:val="20"/>
                <w:szCs w:val="20"/>
              </w:rPr>
              <w:t xml:space="preserve">поселения на 2024  год и плановый </w:t>
            </w:r>
          </w:p>
          <w:p w:rsidR="002E0C5D" w:rsidRPr="009E17B1" w:rsidRDefault="002E0C5D" w:rsidP="004D09A8">
            <w:pPr>
              <w:jc w:val="right"/>
              <w:rPr>
                <w:sz w:val="20"/>
                <w:szCs w:val="20"/>
              </w:rPr>
            </w:pPr>
            <w:r w:rsidRPr="009E17B1">
              <w:rPr>
                <w:sz w:val="20"/>
                <w:szCs w:val="20"/>
              </w:rPr>
              <w:t>период 2025 - 2026 годов,</w:t>
            </w:r>
          </w:p>
        </w:tc>
      </w:tr>
      <w:tr w:rsidR="002E0C5D" w:rsidRPr="009E17B1" w:rsidTr="002E0C5D">
        <w:trPr>
          <w:trHeight w:val="255"/>
        </w:trPr>
        <w:tc>
          <w:tcPr>
            <w:tcW w:w="9654" w:type="dxa"/>
            <w:shd w:val="clear" w:color="auto" w:fill="auto"/>
            <w:vAlign w:val="bottom"/>
          </w:tcPr>
          <w:p w:rsidR="002E0C5D" w:rsidRPr="009E17B1" w:rsidRDefault="002E0C5D" w:rsidP="004D09A8">
            <w:pPr>
              <w:keepNext/>
              <w:jc w:val="right"/>
              <w:outlineLvl w:val="0"/>
              <w:rPr>
                <w:sz w:val="20"/>
                <w:szCs w:val="20"/>
              </w:rPr>
            </w:pPr>
            <w:r w:rsidRPr="009E17B1">
              <w:rPr>
                <w:sz w:val="20"/>
                <w:szCs w:val="20"/>
              </w:rPr>
              <w:t>утвержденному решением Совета</w:t>
            </w:r>
          </w:p>
          <w:p w:rsidR="002E0C5D" w:rsidRPr="009E17B1" w:rsidRDefault="002E0C5D" w:rsidP="004D09A8">
            <w:pPr>
              <w:keepNext/>
              <w:jc w:val="right"/>
              <w:outlineLvl w:val="0"/>
              <w:rPr>
                <w:sz w:val="20"/>
                <w:szCs w:val="20"/>
              </w:rPr>
            </w:pPr>
            <w:r w:rsidRPr="009E17B1">
              <w:rPr>
                <w:sz w:val="20"/>
                <w:szCs w:val="20"/>
              </w:rPr>
              <w:t>Берегаевского сельского поселения</w:t>
            </w:r>
          </w:p>
          <w:p w:rsidR="002E0C5D" w:rsidRPr="009E17B1" w:rsidRDefault="002E0C5D" w:rsidP="004D09A8">
            <w:pPr>
              <w:jc w:val="right"/>
              <w:rPr>
                <w:sz w:val="20"/>
                <w:szCs w:val="20"/>
              </w:rPr>
            </w:pPr>
            <w:r w:rsidRPr="009E17B1">
              <w:rPr>
                <w:sz w:val="20"/>
                <w:szCs w:val="20"/>
              </w:rPr>
              <w:t>«28» декабря 2023 г №  20</w:t>
            </w:r>
          </w:p>
        </w:tc>
      </w:tr>
    </w:tbl>
    <w:p w:rsidR="002E0C5D" w:rsidRPr="009E17B1" w:rsidRDefault="002E0C5D" w:rsidP="004D09A8">
      <w:pPr>
        <w:jc w:val="center"/>
        <w:rPr>
          <w:b/>
          <w:sz w:val="20"/>
          <w:szCs w:val="20"/>
        </w:rPr>
      </w:pPr>
    </w:p>
    <w:p w:rsidR="002E0C5D" w:rsidRPr="009E17B1" w:rsidRDefault="002E0C5D" w:rsidP="004D09A8">
      <w:pPr>
        <w:jc w:val="center"/>
        <w:rPr>
          <w:b/>
          <w:sz w:val="20"/>
          <w:szCs w:val="20"/>
        </w:rPr>
      </w:pPr>
      <w:r w:rsidRPr="009E17B1">
        <w:rPr>
          <w:b/>
          <w:sz w:val="20"/>
          <w:szCs w:val="20"/>
        </w:rPr>
        <w:t>Распределение бюджетных ассигнований по разделам, подразделам классификации расходов бюджета Берегаевского сельского поселения на 2024 год и плановый период 2025 - 2026 годов</w:t>
      </w:r>
    </w:p>
    <w:p w:rsidR="002E0C5D" w:rsidRPr="009E17B1" w:rsidRDefault="002E0C5D" w:rsidP="004D09A8">
      <w:pPr>
        <w:jc w:val="center"/>
        <w:rPr>
          <w:b/>
          <w:sz w:val="20"/>
          <w:szCs w:val="20"/>
        </w:rPr>
      </w:pPr>
    </w:p>
    <w:tbl>
      <w:tblPr>
        <w:tblW w:w="9677" w:type="dxa"/>
        <w:tblInd w:w="93" w:type="dxa"/>
        <w:tblLook w:val="04A0"/>
      </w:tblPr>
      <w:tblGrid>
        <w:gridCol w:w="3559"/>
        <w:gridCol w:w="1276"/>
        <w:gridCol w:w="1302"/>
        <w:gridCol w:w="1207"/>
        <w:gridCol w:w="1127"/>
        <w:gridCol w:w="1206"/>
      </w:tblGrid>
      <w:tr w:rsidR="002E0C5D" w:rsidRPr="009E17B1" w:rsidTr="002E0C5D">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2E0C5D" w:rsidRPr="009E17B1" w:rsidRDefault="002E0C5D" w:rsidP="004D09A8">
            <w:pPr>
              <w:jc w:val="center"/>
              <w:rPr>
                <w:color w:val="000000"/>
                <w:sz w:val="20"/>
                <w:szCs w:val="20"/>
              </w:rPr>
            </w:pPr>
            <w:r w:rsidRPr="009E17B1">
              <w:rPr>
                <w:color w:val="000000"/>
                <w:sz w:val="20"/>
                <w:szCs w:val="20"/>
              </w:rPr>
              <w:t>Код бюджетной классификации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E0C5D" w:rsidRPr="009E17B1" w:rsidRDefault="002E0C5D" w:rsidP="004D09A8">
            <w:pPr>
              <w:jc w:val="center"/>
              <w:rPr>
                <w:sz w:val="20"/>
                <w:szCs w:val="20"/>
              </w:rPr>
            </w:pPr>
            <w:r w:rsidRPr="009E17B1">
              <w:rPr>
                <w:color w:val="000000"/>
                <w:sz w:val="20"/>
                <w:szCs w:val="20"/>
              </w:rPr>
              <w:t xml:space="preserve">Сумма, </w:t>
            </w:r>
            <w:r w:rsidRPr="009E17B1">
              <w:rPr>
                <w:sz w:val="20"/>
                <w:szCs w:val="20"/>
              </w:rPr>
              <w:t>тыс. руб.</w:t>
            </w:r>
          </w:p>
        </w:tc>
      </w:tr>
      <w:tr w:rsidR="002E0C5D" w:rsidRPr="009E17B1" w:rsidTr="009E17B1">
        <w:trPr>
          <w:trHeight w:val="417"/>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2E0C5D" w:rsidRPr="009E17B1" w:rsidRDefault="002E0C5D" w:rsidP="004D09A8">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2E0C5D" w:rsidRPr="009E17B1" w:rsidRDefault="002E0C5D" w:rsidP="004D09A8">
            <w:pPr>
              <w:jc w:val="center"/>
              <w:rPr>
                <w:color w:val="000000"/>
                <w:sz w:val="20"/>
                <w:szCs w:val="20"/>
              </w:rPr>
            </w:pPr>
            <w:r w:rsidRPr="009E17B1">
              <w:rPr>
                <w:color w:val="000000"/>
                <w:sz w:val="20"/>
                <w:szCs w:val="20"/>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2E0C5D" w:rsidRPr="009E17B1" w:rsidRDefault="002E0C5D" w:rsidP="004D09A8">
            <w:pPr>
              <w:jc w:val="center"/>
              <w:rPr>
                <w:color w:val="000000"/>
                <w:sz w:val="20"/>
                <w:szCs w:val="20"/>
              </w:rPr>
            </w:pPr>
            <w:r w:rsidRPr="009E17B1">
              <w:rPr>
                <w:color w:val="000000"/>
                <w:sz w:val="20"/>
                <w:szCs w:val="20"/>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2024 год</w:t>
            </w:r>
          </w:p>
        </w:tc>
        <w:tc>
          <w:tcPr>
            <w:tcW w:w="112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2025 год</w:t>
            </w:r>
          </w:p>
        </w:tc>
        <w:tc>
          <w:tcPr>
            <w:tcW w:w="120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2026 год</w:t>
            </w:r>
          </w:p>
        </w:tc>
      </w:tr>
      <w:tr w:rsidR="002E0C5D" w:rsidRPr="009E17B1" w:rsidTr="002E0C5D">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2E0C5D" w:rsidRPr="009E17B1" w:rsidRDefault="002E0C5D" w:rsidP="004D09A8">
            <w:pPr>
              <w:jc w:val="center"/>
              <w:rPr>
                <w:color w:val="000000"/>
                <w:sz w:val="20"/>
                <w:szCs w:val="20"/>
              </w:rPr>
            </w:pPr>
            <w:r w:rsidRPr="009E17B1">
              <w:rPr>
                <w:color w:val="000000"/>
                <w:sz w:val="20"/>
                <w:szCs w:val="20"/>
              </w:rPr>
              <w:t>2</w:t>
            </w:r>
          </w:p>
        </w:tc>
        <w:tc>
          <w:tcPr>
            <w:tcW w:w="1302" w:type="dxa"/>
            <w:tcBorders>
              <w:top w:val="nil"/>
              <w:left w:val="nil"/>
              <w:bottom w:val="single" w:sz="4" w:space="0" w:color="auto"/>
              <w:right w:val="single" w:sz="4" w:space="0" w:color="auto"/>
            </w:tcBorders>
            <w:shd w:val="clear" w:color="auto" w:fill="auto"/>
            <w:vAlign w:val="bottom"/>
            <w:hideMark/>
          </w:tcPr>
          <w:p w:rsidR="002E0C5D" w:rsidRPr="009E17B1" w:rsidRDefault="002E0C5D" w:rsidP="004D09A8">
            <w:pPr>
              <w:jc w:val="center"/>
              <w:rPr>
                <w:color w:val="000000"/>
                <w:sz w:val="20"/>
                <w:szCs w:val="20"/>
              </w:rPr>
            </w:pPr>
            <w:r w:rsidRPr="009E17B1">
              <w:rPr>
                <w:color w:val="000000"/>
                <w:sz w:val="20"/>
                <w:szCs w:val="20"/>
              </w:rPr>
              <w:t>3</w:t>
            </w:r>
          </w:p>
        </w:tc>
        <w:tc>
          <w:tcPr>
            <w:tcW w:w="1207" w:type="dxa"/>
            <w:tcBorders>
              <w:top w:val="nil"/>
              <w:left w:val="nil"/>
              <w:bottom w:val="single" w:sz="4" w:space="0" w:color="auto"/>
              <w:right w:val="single" w:sz="4" w:space="0" w:color="auto"/>
            </w:tcBorders>
            <w:shd w:val="clear" w:color="auto" w:fill="auto"/>
            <w:noWrap/>
            <w:vAlign w:val="bottom"/>
            <w:hideMark/>
          </w:tcPr>
          <w:p w:rsidR="002E0C5D" w:rsidRPr="009E17B1" w:rsidRDefault="002E0C5D" w:rsidP="004D09A8">
            <w:pPr>
              <w:jc w:val="center"/>
              <w:rPr>
                <w:color w:val="000000"/>
                <w:sz w:val="20"/>
                <w:szCs w:val="20"/>
              </w:rPr>
            </w:pPr>
            <w:r w:rsidRPr="009E17B1">
              <w:rPr>
                <w:color w:val="000000"/>
                <w:sz w:val="20"/>
                <w:szCs w:val="20"/>
              </w:rPr>
              <w:t>5</w:t>
            </w:r>
          </w:p>
        </w:tc>
        <w:tc>
          <w:tcPr>
            <w:tcW w:w="1127" w:type="dxa"/>
            <w:tcBorders>
              <w:top w:val="nil"/>
              <w:left w:val="nil"/>
              <w:bottom w:val="single" w:sz="4" w:space="0" w:color="auto"/>
              <w:right w:val="single" w:sz="4" w:space="0" w:color="auto"/>
            </w:tcBorders>
            <w:shd w:val="clear" w:color="auto" w:fill="auto"/>
            <w:noWrap/>
            <w:vAlign w:val="bottom"/>
            <w:hideMark/>
          </w:tcPr>
          <w:p w:rsidR="002E0C5D" w:rsidRPr="009E17B1" w:rsidRDefault="002E0C5D" w:rsidP="004D09A8">
            <w:pPr>
              <w:jc w:val="center"/>
              <w:rPr>
                <w:color w:val="000000"/>
                <w:sz w:val="20"/>
                <w:szCs w:val="20"/>
              </w:rPr>
            </w:pPr>
            <w:r w:rsidRPr="009E17B1">
              <w:rPr>
                <w:color w:val="000000"/>
                <w:sz w:val="20"/>
                <w:szCs w:val="20"/>
              </w:rPr>
              <w:t>6</w:t>
            </w:r>
          </w:p>
        </w:tc>
        <w:tc>
          <w:tcPr>
            <w:tcW w:w="1206" w:type="dxa"/>
            <w:tcBorders>
              <w:top w:val="nil"/>
              <w:left w:val="nil"/>
              <w:bottom w:val="single" w:sz="4" w:space="0" w:color="auto"/>
              <w:right w:val="single" w:sz="4" w:space="0" w:color="auto"/>
            </w:tcBorders>
            <w:shd w:val="clear" w:color="auto" w:fill="auto"/>
            <w:noWrap/>
            <w:vAlign w:val="bottom"/>
            <w:hideMark/>
          </w:tcPr>
          <w:p w:rsidR="002E0C5D" w:rsidRPr="009E17B1" w:rsidRDefault="002E0C5D" w:rsidP="004D09A8">
            <w:pPr>
              <w:jc w:val="center"/>
              <w:rPr>
                <w:color w:val="000000"/>
                <w:sz w:val="20"/>
                <w:szCs w:val="20"/>
              </w:rPr>
            </w:pPr>
            <w:r w:rsidRPr="009E17B1">
              <w:rPr>
                <w:color w:val="000000"/>
                <w:sz w:val="20"/>
                <w:szCs w:val="20"/>
              </w:rPr>
              <w:t>7</w:t>
            </w:r>
          </w:p>
        </w:tc>
      </w:tr>
      <w:tr w:rsidR="002E0C5D" w:rsidRPr="009E17B1" w:rsidTr="002E0C5D">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b/>
                <w:bCs/>
                <w:color w:val="000000"/>
                <w:sz w:val="20"/>
                <w:szCs w:val="20"/>
              </w:rPr>
            </w:pPr>
            <w:r w:rsidRPr="009E17B1">
              <w:rPr>
                <w:b/>
                <w:bCs/>
                <w:color w:val="000000"/>
                <w:sz w:val="20"/>
                <w:szCs w:val="20"/>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color w:val="000000"/>
                <w:sz w:val="20"/>
                <w:szCs w:val="20"/>
              </w:rPr>
            </w:pPr>
            <w:r w:rsidRPr="009E17B1">
              <w:rPr>
                <w:b/>
                <w:color w:val="000000"/>
                <w:sz w:val="20"/>
                <w:szCs w:val="20"/>
              </w:rPr>
              <w:t>901</w:t>
            </w:r>
          </w:p>
        </w:tc>
        <w:tc>
          <w:tcPr>
            <w:tcW w:w="1302"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color w:val="000000"/>
                <w:sz w:val="20"/>
                <w:szCs w:val="20"/>
              </w:rPr>
            </w:pPr>
            <w:r w:rsidRPr="009E17B1">
              <w:rPr>
                <w:b/>
                <w:color w:val="000000"/>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color w:val="000000"/>
                <w:sz w:val="20"/>
                <w:szCs w:val="20"/>
              </w:rPr>
            </w:pPr>
            <w:r w:rsidRPr="009E17B1">
              <w:rPr>
                <w:b/>
                <w:color w:val="000000"/>
                <w:sz w:val="20"/>
                <w:szCs w:val="20"/>
              </w:rPr>
              <w:t>15 094,8</w:t>
            </w:r>
          </w:p>
        </w:tc>
        <w:tc>
          <w:tcPr>
            <w:tcW w:w="112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color w:val="000000"/>
                <w:sz w:val="20"/>
                <w:szCs w:val="20"/>
              </w:rPr>
            </w:pPr>
            <w:r w:rsidRPr="009E17B1">
              <w:rPr>
                <w:b/>
                <w:color w:val="000000"/>
                <w:sz w:val="20"/>
                <w:szCs w:val="20"/>
              </w:rPr>
              <w:t>13 571,9</w:t>
            </w:r>
          </w:p>
        </w:tc>
        <w:tc>
          <w:tcPr>
            <w:tcW w:w="120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color w:val="000000"/>
                <w:sz w:val="20"/>
                <w:szCs w:val="20"/>
              </w:rPr>
            </w:pPr>
            <w:r w:rsidRPr="009E17B1">
              <w:rPr>
                <w:b/>
                <w:color w:val="000000"/>
                <w:sz w:val="20"/>
                <w:szCs w:val="20"/>
              </w:rPr>
              <w:t>13 609,2</w:t>
            </w:r>
          </w:p>
        </w:tc>
      </w:tr>
      <w:tr w:rsidR="002E0C5D" w:rsidRPr="009E17B1" w:rsidTr="002E0C5D">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5 528,2</w:t>
            </w:r>
          </w:p>
        </w:tc>
        <w:tc>
          <w:tcPr>
            <w:tcW w:w="112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5 752,7</w:t>
            </w:r>
          </w:p>
        </w:tc>
        <w:tc>
          <w:tcPr>
            <w:tcW w:w="120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 xml:space="preserve"> 6 051,7</w:t>
            </w:r>
          </w:p>
        </w:tc>
      </w:tr>
      <w:tr w:rsidR="002E0C5D" w:rsidRPr="009E17B1" w:rsidTr="009E17B1">
        <w:trPr>
          <w:trHeight w:val="1416"/>
        </w:trPr>
        <w:tc>
          <w:tcPr>
            <w:tcW w:w="3559" w:type="dxa"/>
            <w:tcBorders>
              <w:top w:val="nil"/>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04</w:t>
            </w:r>
          </w:p>
        </w:tc>
        <w:tc>
          <w:tcPr>
            <w:tcW w:w="120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5 439,5</w:t>
            </w:r>
          </w:p>
        </w:tc>
        <w:tc>
          <w:tcPr>
            <w:tcW w:w="112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5 325,6</w:t>
            </w:r>
          </w:p>
        </w:tc>
        <w:tc>
          <w:tcPr>
            <w:tcW w:w="120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5 293,1</w:t>
            </w:r>
          </w:p>
        </w:tc>
      </w:tr>
      <w:tr w:rsidR="002E0C5D" w:rsidRPr="009E17B1" w:rsidTr="009E17B1">
        <w:trPr>
          <w:trHeight w:val="1138"/>
        </w:trPr>
        <w:tc>
          <w:tcPr>
            <w:tcW w:w="3559" w:type="dxa"/>
            <w:tcBorders>
              <w:top w:val="nil"/>
              <w:left w:val="single" w:sz="4" w:space="0" w:color="auto"/>
              <w:bottom w:val="single" w:sz="4" w:space="0" w:color="auto"/>
              <w:right w:val="single" w:sz="4" w:space="0" w:color="auto"/>
            </w:tcBorders>
            <w:shd w:val="clear" w:color="auto" w:fill="auto"/>
            <w:hideMark/>
          </w:tcPr>
          <w:p w:rsidR="002E0C5D" w:rsidRPr="009E17B1" w:rsidRDefault="002E0C5D" w:rsidP="004D09A8">
            <w:pPr>
              <w:rPr>
                <w:color w:val="000000"/>
                <w:sz w:val="20"/>
                <w:szCs w:val="20"/>
              </w:rPr>
            </w:pPr>
            <w:r w:rsidRPr="009E17B1">
              <w:rPr>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06</w:t>
            </w:r>
          </w:p>
        </w:tc>
        <w:tc>
          <w:tcPr>
            <w:tcW w:w="120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c>
          <w:tcPr>
            <w:tcW w:w="112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c>
          <w:tcPr>
            <w:tcW w:w="120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1,2</w:t>
            </w:r>
          </w:p>
        </w:tc>
      </w:tr>
      <w:tr w:rsidR="002E0C5D" w:rsidRPr="009E17B1" w:rsidTr="002E0C5D">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11</w:t>
            </w:r>
          </w:p>
        </w:tc>
        <w:tc>
          <w:tcPr>
            <w:tcW w:w="120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26,0</w:t>
            </w:r>
          </w:p>
        </w:tc>
        <w:tc>
          <w:tcPr>
            <w:tcW w:w="112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26,0</w:t>
            </w:r>
          </w:p>
        </w:tc>
        <w:tc>
          <w:tcPr>
            <w:tcW w:w="120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26,0</w:t>
            </w:r>
          </w:p>
        </w:tc>
      </w:tr>
      <w:tr w:rsidR="002E0C5D" w:rsidRPr="009E17B1" w:rsidTr="009E17B1">
        <w:trPr>
          <w:trHeight w:val="507"/>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13</w:t>
            </w:r>
          </w:p>
        </w:tc>
        <w:tc>
          <w:tcPr>
            <w:tcW w:w="120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61,5</w:t>
            </w:r>
          </w:p>
        </w:tc>
        <w:tc>
          <w:tcPr>
            <w:tcW w:w="112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399,9</w:t>
            </w:r>
          </w:p>
        </w:tc>
        <w:tc>
          <w:tcPr>
            <w:tcW w:w="120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731,4</w:t>
            </w:r>
          </w:p>
        </w:tc>
      </w:tr>
      <w:tr w:rsidR="002E0C5D" w:rsidRPr="009E17B1" w:rsidTr="002E0C5D">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b/>
                <w:bCs/>
                <w:color w:val="000000"/>
                <w:sz w:val="20"/>
                <w:szCs w:val="20"/>
              </w:rPr>
            </w:pPr>
            <w:r w:rsidRPr="009E17B1">
              <w:rPr>
                <w:b/>
                <w:bCs/>
                <w:color w:val="000000"/>
                <w:sz w:val="20"/>
                <w:szCs w:val="20"/>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02</w:t>
            </w:r>
          </w:p>
        </w:tc>
        <w:tc>
          <w:tcPr>
            <w:tcW w:w="1302"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236,2</w:t>
            </w:r>
          </w:p>
        </w:tc>
        <w:tc>
          <w:tcPr>
            <w:tcW w:w="112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261,1</w:t>
            </w:r>
          </w:p>
        </w:tc>
        <w:tc>
          <w:tcPr>
            <w:tcW w:w="120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286,3</w:t>
            </w:r>
          </w:p>
        </w:tc>
      </w:tr>
      <w:tr w:rsidR="002E0C5D" w:rsidRPr="009E17B1" w:rsidTr="002E0C5D">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2E0C5D" w:rsidRPr="009E17B1" w:rsidRDefault="002E0C5D" w:rsidP="004D09A8">
            <w:pPr>
              <w:rPr>
                <w:b/>
                <w:bCs/>
                <w:color w:val="000000"/>
                <w:sz w:val="20"/>
                <w:szCs w:val="20"/>
              </w:rPr>
            </w:pPr>
            <w:r w:rsidRPr="009E17B1">
              <w:rPr>
                <w:b/>
                <w:bCs/>
                <w:color w:val="000000"/>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03</w:t>
            </w:r>
          </w:p>
        </w:tc>
        <w:tc>
          <w:tcPr>
            <w:tcW w:w="1302"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73,0</w:t>
            </w:r>
          </w:p>
        </w:tc>
        <w:tc>
          <w:tcPr>
            <w:tcW w:w="112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68,0</w:t>
            </w:r>
          </w:p>
        </w:tc>
        <w:tc>
          <w:tcPr>
            <w:tcW w:w="120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68,0</w:t>
            </w:r>
          </w:p>
        </w:tc>
      </w:tr>
      <w:tr w:rsidR="002E0C5D" w:rsidRPr="009E17B1" w:rsidTr="002E0C5D">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b/>
                <w:bCs/>
                <w:color w:val="000000"/>
                <w:sz w:val="20"/>
                <w:szCs w:val="20"/>
              </w:rPr>
            </w:pPr>
            <w:r w:rsidRPr="009E17B1">
              <w:rPr>
                <w:b/>
                <w:bCs/>
                <w:color w:val="000000"/>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04</w:t>
            </w:r>
          </w:p>
        </w:tc>
        <w:tc>
          <w:tcPr>
            <w:tcW w:w="1302"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2 007,8</w:t>
            </w:r>
          </w:p>
        </w:tc>
        <w:tc>
          <w:tcPr>
            <w:tcW w:w="112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997,7</w:t>
            </w:r>
          </w:p>
        </w:tc>
        <w:tc>
          <w:tcPr>
            <w:tcW w:w="120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1 024,7</w:t>
            </w:r>
          </w:p>
        </w:tc>
      </w:tr>
      <w:tr w:rsidR="002E0C5D" w:rsidRPr="009E17B1" w:rsidTr="002E0C5D">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b/>
                <w:bCs/>
                <w:color w:val="000000"/>
                <w:sz w:val="20"/>
                <w:szCs w:val="20"/>
              </w:rPr>
            </w:pPr>
            <w:r w:rsidRPr="009E17B1">
              <w:rPr>
                <w:b/>
                <w:bCs/>
                <w:color w:val="000000"/>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2 063,9</w:t>
            </w:r>
          </w:p>
        </w:tc>
        <w:tc>
          <w:tcPr>
            <w:tcW w:w="112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1 212,7</w:t>
            </w:r>
          </w:p>
        </w:tc>
        <w:tc>
          <w:tcPr>
            <w:tcW w:w="120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898,8</w:t>
            </w:r>
          </w:p>
        </w:tc>
      </w:tr>
      <w:tr w:rsidR="002E0C5D" w:rsidRPr="009E17B1" w:rsidTr="002E0C5D">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02</w:t>
            </w:r>
          </w:p>
        </w:tc>
        <w:tc>
          <w:tcPr>
            <w:tcW w:w="120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398,6</w:t>
            </w:r>
          </w:p>
        </w:tc>
        <w:tc>
          <w:tcPr>
            <w:tcW w:w="112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300,9</w:t>
            </w:r>
          </w:p>
        </w:tc>
        <w:tc>
          <w:tcPr>
            <w:tcW w:w="120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300,9</w:t>
            </w:r>
          </w:p>
        </w:tc>
      </w:tr>
      <w:tr w:rsidR="002E0C5D" w:rsidRPr="009E17B1" w:rsidTr="002E0C5D">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2E0C5D" w:rsidRPr="009E17B1" w:rsidRDefault="002E0C5D" w:rsidP="004D09A8">
            <w:pPr>
              <w:rPr>
                <w:color w:val="000000"/>
                <w:sz w:val="20"/>
                <w:szCs w:val="20"/>
              </w:rPr>
            </w:pPr>
            <w:r w:rsidRPr="009E17B1">
              <w:rPr>
                <w:color w:val="000000"/>
                <w:sz w:val="20"/>
                <w:szCs w:val="20"/>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03</w:t>
            </w:r>
          </w:p>
        </w:tc>
        <w:tc>
          <w:tcPr>
            <w:tcW w:w="120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1 665,3</w:t>
            </w:r>
          </w:p>
        </w:tc>
        <w:tc>
          <w:tcPr>
            <w:tcW w:w="112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911,8</w:t>
            </w:r>
          </w:p>
        </w:tc>
        <w:tc>
          <w:tcPr>
            <w:tcW w:w="120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color w:val="000000"/>
                <w:sz w:val="20"/>
                <w:szCs w:val="20"/>
              </w:rPr>
            </w:pPr>
            <w:r w:rsidRPr="009E17B1">
              <w:rPr>
                <w:color w:val="000000"/>
                <w:sz w:val="20"/>
                <w:szCs w:val="20"/>
              </w:rPr>
              <w:t>597,9</w:t>
            </w:r>
          </w:p>
        </w:tc>
      </w:tr>
      <w:tr w:rsidR="002E0C5D" w:rsidRPr="009E17B1" w:rsidTr="002E0C5D">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2E0C5D" w:rsidRPr="009E17B1" w:rsidRDefault="002E0C5D" w:rsidP="004D09A8">
            <w:pPr>
              <w:rPr>
                <w:b/>
                <w:bCs/>
                <w:color w:val="000000"/>
                <w:sz w:val="20"/>
                <w:szCs w:val="20"/>
              </w:rPr>
            </w:pPr>
            <w:r w:rsidRPr="009E17B1">
              <w:rPr>
                <w:b/>
                <w:bCs/>
                <w:color w:val="000000"/>
                <w:sz w:val="20"/>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08</w:t>
            </w:r>
          </w:p>
        </w:tc>
        <w:tc>
          <w:tcPr>
            <w:tcW w:w="1302"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5 185,7</w:t>
            </w:r>
          </w:p>
        </w:tc>
        <w:tc>
          <w:tcPr>
            <w:tcW w:w="112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5 279,7</w:t>
            </w:r>
          </w:p>
        </w:tc>
        <w:tc>
          <w:tcPr>
            <w:tcW w:w="120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5 279,7</w:t>
            </w:r>
          </w:p>
        </w:tc>
      </w:tr>
      <w:tr w:rsidR="002E0C5D" w:rsidRPr="009E17B1" w:rsidTr="002E0C5D">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2E0C5D" w:rsidRPr="009E17B1" w:rsidRDefault="002E0C5D" w:rsidP="004D09A8">
            <w:pPr>
              <w:rPr>
                <w:b/>
                <w:bCs/>
                <w:color w:val="000000"/>
                <w:sz w:val="20"/>
                <w:szCs w:val="20"/>
              </w:rPr>
            </w:pPr>
            <w:r w:rsidRPr="009E17B1">
              <w:rPr>
                <w:b/>
                <w:bCs/>
                <w:color w:val="000000"/>
                <w:sz w:val="20"/>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10</w:t>
            </w:r>
          </w:p>
        </w:tc>
        <w:tc>
          <w:tcPr>
            <w:tcW w:w="1302"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0,0</w:t>
            </w:r>
          </w:p>
        </w:tc>
        <w:tc>
          <w:tcPr>
            <w:tcW w:w="1127"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0,0</w:t>
            </w:r>
          </w:p>
        </w:tc>
        <w:tc>
          <w:tcPr>
            <w:tcW w:w="1206"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right"/>
              <w:rPr>
                <w:b/>
                <w:bCs/>
                <w:color w:val="000000"/>
                <w:sz w:val="20"/>
                <w:szCs w:val="20"/>
              </w:rPr>
            </w:pPr>
            <w:r w:rsidRPr="009E17B1">
              <w:rPr>
                <w:b/>
                <w:bCs/>
                <w:color w:val="000000"/>
                <w:sz w:val="20"/>
                <w:szCs w:val="20"/>
              </w:rPr>
              <w:t>0,0</w:t>
            </w:r>
          </w:p>
        </w:tc>
      </w:tr>
    </w:tbl>
    <w:p w:rsidR="002E0C5D" w:rsidRPr="009E17B1" w:rsidRDefault="002E0C5D" w:rsidP="004D09A8">
      <w:pPr>
        <w:jc w:val="center"/>
        <w:rPr>
          <w:b/>
          <w:sz w:val="20"/>
          <w:szCs w:val="20"/>
        </w:rPr>
      </w:pPr>
    </w:p>
    <w:p w:rsidR="002E0C5D" w:rsidRPr="009E17B1" w:rsidRDefault="002E0C5D" w:rsidP="004D09A8">
      <w:pPr>
        <w:jc w:val="center"/>
        <w:rPr>
          <w:b/>
          <w:sz w:val="20"/>
          <w:szCs w:val="20"/>
        </w:rPr>
      </w:pPr>
    </w:p>
    <w:tbl>
      <w:tblPr>
        <w:tblW w:w="9654" w:type="dxa"/>
        <w:tblInd w:w="93" w:type="dxa"/>
        <w:tblLook w:val="0000"/>
      </w:tblPr>
      <w:tblGrid>
        <w:gridCol w:w="9654"/>
      </w:tblGrid>
      <w:tr w:rsidR="002E0C5D" w:rsidRPr="009E17B1" w:rsidTr="002E0C5D">
        <w:trPr>
          <w:trHeight w:val="360"/>
        </w:trPr>
        <w:tc>
          <w:tcPr>
            <w:tcW w:w="9654" w:type="dxa"/>
            <w:shd w:val="clear" w:color="auto" w:fill="auto"/>
            <w:vAlign w:val="bottom"/>
          </w:tcPr>
          <w:p w:rsidR="002E0C5D" w:rsidRPr="009E17B1" w:rsidRDefault="002E0C5D" w:rsidP="004D09A8">
            <w:pPr>
              <w:jc w:val="right"/>
              <w:rPr>
                <w:b/>
                <w:sz w:val="20"/>
                <w:szCs w:val="20"/>
              </w:rPr>
            </w:pPr>
            <w:r w:rsidRPr="009E17B1">
              <w:rPr>
                <w:sz w:val="20"/>
                <w:szCs w:val="20"/>
              </w:rPr>
              <w:t xml:space="preserve">                                                                                               </w:t>
            </w:r>
            <w:r w:rsidRPr="009E17B1">
              <w:rPr>
                <w:b/>
                <w:sz w:val="20"/>
                <w:szCs w:val="20"/>
              </w:rPr>
              <w:t>Приложение 6</w:t>
            </w:r>
          </w:p>
        </w:tc>
      </w:tr>
      <w:tr w:rsidR="002E0C5D" w:rsidRPr="009E17B1" w:rsidTr="002E0C5D">
        <w:trPr>
          <w:trHeight w:val="240"/>
        </w:trPr>
        <w:tc>
          <w:tcPr>
            <w:tcW w:w="9654" w:type="dxa"/>
            <w:shd w:val="clear" w:color="auto" w:fill="auto"/>
            <w:vAlign w:val="bottom"/>
          </w:tcPr>
          <w:p w:rsidR="002E0C5D" w:rsidRPr="009E17B1" w:rsidRDefault="002E0C5D" w:rsidP="004D09A8">
            <w:pPr>
              <w:jc w:val="right"/>
              <w:rPr>
                <w:sz w:val="20"/>
                <w:szCs w:val="20"/>
              </w:rPr>
            </w:pPr>
            <w:r w:rsidRPr="009E17B1">
              <w:rPr>
                <w:sz w:val="20"/>
                <w:szCs w:val="20"/>
              </w:rPr>
              <w:t>к решению о бюджете Берегаевского сельского</w:t>
            </w:r>
          </w:p>
          <w:p w:rsidR="002E0C5D" w:rsidRPr="009E17B1" w:rsidRDefault="002E0C5D" w:rsidP="004D09A8">
            <w:pPr>
              <w:jc w:val="right"/>
              <w:rPr>
                <w:sz w:val="20"/>
                <w:szCs w:val="20"/>
              </w:rPr>
            </w:pPr>
            <w:r w:rsidRPr="009E17B1">
              <w:rPr>
                <w:sz w:val="20"/>
                <w:szCs w:val="20"/>
              </w:rPr>
              <w:t xml:space="preserve">поселения на 2024  год и плановый </w:t>
            </w:r>
          </w:p>
          <w:p w:rsidR="002E0C5D" w:rsidRPr="009E17B1" w:rsidRDefault="002E0C5D" w:rsidP="004D09A8">
            <w:pPr>
              <w:jc w:val="right"/>
              <w:rPr>
                <w:sz w:val="20"/>
                <w:szCs w:val="20"/>
              </w:rPr>
            </w:pPr>
            <w:r w:rsidRPr="009E17B1">
              <w:rPr>
                <w:sz w:val="20"/>
                <w:szCs w:val="20"/>
              </w:rPr>
              <w:t>период 2025 - 2026 годов,</w:t>
            </w:r>
          </w:p>
        </w:tc>
      </w:tr>
      <w:tr w:rsidR="002E0C5D" w:rsidRPr="009E17B1" w:rsidTr="002E0C5D">
        <w:trPr>
          <w:trHeight w:val="255"/>
        </w:trPr>
        <w:tc>
          <w:tcPr>
            <w:tcW w:w="9654" w:type="dxa"/>
            <w:shd w:val="clear" w:color="auto" w:fill="auto"/>
            <w:vAlign w:val="bottom"/>
          </w:tcPr>
          <w:p w:rsidR="002E0C5D" w:rsidRPr="009E17B1" w:rsidRDefault="002E0C5D" w:rsidP="004D09A8">
            <w:pPr>
              <w:keepNext/>
              <w:jc w:val="right"/>
              <w:outlineLvl w:val="0"/>
              <w:rPr>
                <w:sz w:val="20"/>
                <w:szCs w:val="20"/>
              </w:rPr>
            </w:pPr>
            <w:r w:rsidRPr="009E17B1">
              <w:rPr>
                <w:sz w:val="20"/>
                <w:szCs w:val="20"/>
              </w:rPr>
              <w:t>утвержденному решением Совета</w:t>
            </w:r>
          </w:p>
          <w:p w:rsidR="002E0C5D" w:rsidRPr="009E17B1" w:rsidRDefault="002E0C5D" w:rsidP="004D09A8">
            <w:pPr>
              <w:keepNext/>
              <w:jc w:val="right"/>
              <w:outlineLvl w:val="0"/>
              <w:rPr>
                <w:sz w:val="20"/>
                <w:szCs w:val="20"/>
              </w:rPr>
            </w:pPr>
            <w:r w:rsidRPr="009E17B1">
              <w:rPr>
                <w:sz w:val="20"/>
                <w:szCs w:val="20"/>
              </w:rPr>
              <w:t>Берегаевского сельского поселения</w:t>
            </w:r>
          </w:p>
          <w:p w:rsidR="002E0C5D" w:rsidRPr="009E17B1" w:rsidRDefault="002E0C5D" w:rsidP="004D09A8">
            <w:pPr>
              <w:jc w:val="right"/>
              <w:rPr>
                <w:sz w:val="20"/>
                <w:szCs w:val="20"/>
              </w:rPr>
            </w:pPr>
            <w:r w:rsidRPr="009E17B1">
              <w:rPr>
                <w:sz w:val="20"/>
                <w:szCs w:val="20"/>
              </w:rPr>
              <w:t>«28» декабря 2023 г №  20</w:t>
            </w:r>
          </w:p>
        </w:tc>
      </w:tr>
    </w:tbl>
    <w:p w:rsidR="002E0C5D" w:rsidRPr="009E17B1" w:rsidRDefault="002E0C5D" w:rsidP="004D09A8">
      <w:pPr>
        <w:jc w:val="center"/>
        <w:rPr>
          <w:b/>
          <w:sz w:val="20"/>
          <w:szCs w:val="20"/>
        </w:rPr>
      </w:pPr>
    </w:p>
    <w:p w:rsidR="002E0C5D" w:rsidRDefault="002E0C5D" w:rsidP="004D09A8">
      <w:pPr>
        <w:jc w:val="center"/>
        <w:rPr>
          <w:b/>
          <w:sz w:val="20"/>
          <w:szCs w:val="20"/>
        </w:rPr>
      </w:pPr>
      <w:r w:rsidRPr="009E17B1">
        <w:rPr>
          <w:b/>
          <w:sz w:val="20"/>
          <w:szCs w:val="20"/>
        </w:rPr>
        <w:t>Объем бюджетных ассигнований муниципального дорожного фонда «Берегаевского сельского поселения» на 2024 год и плановый период 2025 - 2026 годов</w:t>
      </w:r>
    </w:p>
    <w:p w:rsidR="00066B26" w:rsidRPr="009E17B1" w:rsidRDefault="00066B26" w:rsidP="004D09A8">
      <w:pPr>
        <w:jc w:val="center"/>
        <w:rPr>
          <w:b/>
          <w:sz w:val="20"/>
          <w:szCs w:val="20"/>
        </w:rPr>
      </w:pPr>
    </w:p>
    <w:p w:rsidR="002E0C5D" w:rsidRPr="009E17B1" w:rsidRDefault="002E0C5D" w:rsidP="004D09A8">
      <w:pPr>
        <w:jc w:val="right"/>
        <w:rPr>
          <w:sz w:val="20"/>
          <w:szCs w:val="20"/>
        </w:rPr>
      </w:pPr>
      <w:r w:rsidRPr="009E17B1">
        <w:rPr>
          <w:sz w:val="20"/>
          <w:szCs w:val="20"/>
        </w:rPr>
        <w:t>тыс. руб.</w:t>
      </w:r>
    </w:p>
    <w:tbl>
      <w:tblPr>
        <w:tblW w:w="9509" w:type="dxa"/>
        <w:tblInd w:w="93" w:type="dxa"/>
        <w:tblLook w:val="04A0"/>
      </w:tblPr>
      <w:tblGrid>
        <w:gridCol w:w="5969"/>
        <w:gridCol w:w="1180"/>
        <w:gridCol w:w="1180"/>
        <w:gridCol w:w="1180"/>
      </w:tblGrid>
      <w:tr w:rsidR="002E0C5D" w:rsidRPr="009E17B1" w:rsidTr="002E0C5D">
        <w:trPr>
          <w:trHeight w:val="315"/>
        </w:trPr>
        <w:tc>
          <w:tcPr>
            <w:tcW w:w="5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lastRenderedPageBreak/>
              <w:t>Наименование показателя</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C5D" w:rsidRPr="009E17B1" w:rsidRDefault="002E0C5D" w:rsidP="004D09A8">
            <w:pPr>
              <w:jc w:val="center"/>
              <w:rPr>
                <w:color w:val="000000"/>
                <w:sz w:val="20"/>
                <w:szCs w:val="20"/>
              </w:rPr>
            </w:pPr>
            <w:r w:rsidRPr="009E17B1">
              <w:rPr>
                <w:color w:val="000000"/>
                <w:sz w:val="20"/>
                <w:szCs w:val="20"/>
              </w:rPr>
              <w:t>План на:</w:t>
            </w:r>
          </w:p>
        </w:tc>
      </w:tr>
      <w:tr w:rsidR="002E0C5D" w:rsidRPr="009E17B1" w:rsidTr="004D09A8">
        <w:trPr>
          <w:trHeight w:val="430"/>
        </w:trPr>
        <w:tc>
          <w:tcPr>
            <w:tcW w:w="5969" w:type="dxa"/>
            <w:vMerge/>
            <w:tcBorders>
              <w:top w:val="single" w:sz="4" w:space="0" w:color="auto"/>
              <w:left w:val="single" w:sz="4" w:space="0" w:color="auto"/>
              <w:bottom w:val="single" w:sz="4" w:space="0" w:color="000000"/>
              <w:right w:val="single" w:sz="4" w:space="0" w:color="auto"/>
            </w:tcBorders>
            <w:vAlign w:val="center"/>
            <w:hideMark/>
          </w:tcPr>
          <w:p w:rsidR="002E0C5D" w:rsidRPr="009E17B1" w:rsidRDefault="002E0C5D" w:rsidP="004D09A8">
            <w:pPr>
              <w:rPr>
                <w:color w:val="000000"/>
                <w:sz w:val="20"/>
                <w:szCs w:val="20"/>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2024 год</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2025 год</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2026 год</w:t>
            </w:r>
          </w:p>
        </w:tc>
      </w:tr>
      <w:tr w:rsidR="002E0C5D" w:rsidRPr="009E17B1" w:rsidTr="002E0C5D">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2E0C5D" w:rsidRPr="009E17B1" w:rsidRDefault="002E0C5D" w:rsidP="004D09A8">
            <w:pPr>
              <w:jc w:val="center"/>
              <w:rPr>
                <w:color w:val="000000"/>
                <w:sz w:val="20"/>
                <w:szCs w:val="20"/>
              </w:rPr>
            </w:pPr>
            <w:r w:rsidRPr="009E17B1">
              <w:rPr>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bottom"/>
            <w:hideMark/>
          </w:tcPr>
          <w:p w:rsidR="002E0C5D" w:rsidRPr="009E17B1" w:rsidRDefault="002E0C5D" w:rsidP="004D09A8">
            <w:pPr>
              <w:jc w:val="center"/>
              <w:rPr>
                <w:color w:val="000000"/>
                <w:sz w:val="20"/>
                <w:szCs w:val="20"/>
              </w:rPr>
            </w:pPr>
            <w:r w:rsidRPr="009E17B1">
              <w:rPr>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bottom"/>
            <w:hideMark/>
          </w:tcPr>
          <w:p w:rsidR="002E0C5D" w:rsidRPr="009E17B1" w:rsidRDefault="002E0C5D" w:rsidP="004D09A8">
            <w:pPr>
              <w:jc w:val="center"/>
              <w:rPr>
                <w:color w:val="000000"/>
                <w:sz w:val="20"/>
                <w:szCs w:val="20"/>
              </w:rPr>
            </w:pPr>
            <w:r w:rsidRPr="009E17B1">
              <w:rPr>
                <w:color w:val="000000"/>
                <w:sz w:val="20"/>
                <w:szCs w:val="20"/>
              </w:rPr>
              <w:t>4</w:t>
            </w:r>
          </w:p>
        </w:tc>
      </w:tr>
      <w:tr w:rsidR="002E0C5D" w:rsidRPr="009E17B1" w:rsidTr="002E0C5D">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C5D" w:rsidRPr="009E17B1" w:rsidRDefault="002E0C5D" w:rsidP="004D09A8">
            <w:pPr>
              <w:rPr>
                <w:b/>
                <w:bCs/>
                <w:color w:val="000000"/>
                <w:sz w:val="20"/>
                <w:szCs w:val="20"/>
              </w:rPr>
            </w:pPr>
            <w:r w:rsidRPr="009E17B1">
              <w:rPr>
                <w:b/>
                <w:bCs/>
                <w:color w:val="000000"/>
                <w:sz w:val="20"/>
                <w:szCs w:val="20"/>
              </w:rPr>
              <w:t>Остаток денежных средств на начало года</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70,0</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0,0</w:t>
            </w:r>
          </w:p>
        </w:tc>
      </w:tr>
      <w:tr w:rsidR="002E0C5D" w:rsidRPr="009E17B1" w:rsidTr="002E0C5D">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C5D" w:rsidRPr="009E17B1" w:rsidRDefault="002E0C5D" w:rsidP="004D09A8">
            <w:pPr>
              <w:rPr>
                <w:b/>
                <w:bCs/>
                <w:color w:val="000000"/>
                <w:sz w:val="20"/>
                <w:szCs w:val="20"/>
              </w:rPr>
            </w:pPr>
            <w:r w:rsidRPr="009E17B1">
              <w:rPr>
                <w:b/>
                <w:bCs/>
                <w:color w:val="000000"/>
                <w:sz w:val="20"/>
                <w:szCs w:val="20"/>
              </w:rPr>
              <w:t>Доходы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1 937,8</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1 024,7</w:t>
            </w:r>
          </w:p>
        </w:tc>
      </w:tr>
      <w:tr w:rsidR="002E0C5D" w:rsidRPr="009E17B1" w:rsidTr="002E0C5D">
        <w:trPr>
          <w:trHeight w:val="33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2E0C5D" w:rsidRPr="009E17B1" w:rsidRDefault="002E0C5D" w:rsidP="004D09A8">
            <w:pPr>
              <w:rPr>
                <w:i/>
                <w:iCs/>
                <w:color w:val="000000"/>
                <w:sz w:val="20"/>
                <w:szCs w:val="20"/>
              </w:rPr>
            </w:pPr>
            <w:r w:rsidRPr="009E17B1">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 </w:t>
            </w:r>
          </w:p>
        </w:tc>
      </w:tr>
      <w:tr w:rsidR="002E0C5D" w:rsidRPr="009E17B1" w:rsidTr="004D09A8">
        <w:trPr>
          <w:trHeight w:val="511"/>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2E0C5D" w:rsidRPr="009E17B1" w:rsidRDefault="002E0C5D" w:rsidP="004D09A8">
            <w:pPr>
              <w:rPr>
                <w:color w:val="000000"/>
                <w:sz w:val="20"/>
                <w:szCs w:val="20"/>
              </w:rPr>
            </w:pPr>
            <w:r w:rsidRPr="009E17B1">
              <w:rPr>
                <w:color w:val="000000"/>
                <w:sz w:val="20"/>
                <w:szCs w:val="20"/>
              </w:rPr>
              <w:t>Акцизы по под акцизам товарам (продукции), производственным на территории Российской Федерации</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961,5</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1 024,7</w:t>
            </w:r>
          </w:p>
        </w:tc>
      </w:tr>
      <w:tr w:rsidR="002E0C5D" w:rsidRPr="009E17B1" w:rsidTr="002E0C5D">
        <w:trPr>
          <w:trHeight w:val="9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785,0</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w:t>
            </w:r>
          </w:p>
        </w:tc>
      </w:tr>
      <w:tr w:rsidR="002E0C5D" w:rsidRPr="009E17B1" w:rsidTr="004D09A8">
        <w:trPr>
          <w:trHeight w:val="761"/>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E0C5D" w:rsidRPr="009E17B1" w:rsidRDefault="002E0C5D" w:rsidP="004D09A8">
            <w:pPr>
              <w:rPr>
                <w:color w:val="000000"/>
                <w:sz w:val="20"/>
                <w:szCs w:val="20"/>
              </w:rPr>
            </w:pPr>
            <w:r w:rsidRPr="009E17B1">
              <w:rPr>
                <w:sz w:val="20"/>
                <w:szCs w:val="20"/>
              </w:rPr>
              <w:t xml:space="preserve">Прочие межбюджетные трансферты на </w:t>
            </w:r>
            <w:r w:rsidRPr="009E17B1">
              <w:rPr>
                <w:sz w:val="20"/>
                <w:szCs w:val="20"/>
                <w:shd w:val="clear" w:color="auto" w:fill="FFFFFF"/>
              </w:rPr>
              <w:t>муниципальную программу «Развитие транспортной инфраструктуры  в Тегульдетском районе на 2022-2024 годы»</w:t>
            </w:r>
            <w:r w:rsidRPr="009E17B1">
              <w:rPr>
                <w:sz w:val="20"/>
                <w:szCs w:val="20"/>
              </w:rPr>
              <w:t xml:space="preserve"> (софинансирование)</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41,3</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w:t>
            </w:r>
          </w:p>
        </w:tc>
      </w:tr>
      <w:tr w:rsidR="002E0C5D" w:rsidRPr="009E17B1" w:rsidTr="002E0C5D">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Прочие не налоговые доходы</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150,0</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w:t>
            </w:r>
          </w:p>
        </w:tc>
      </w:tr>
      <w:tr w:rsidR="002E0C5D" w:rsidRPr="009E17B1" w:rsidTr="002E0C5D">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C5D" w:rsidRPr="009E17B1" w:rsidRDefault="002E0C5D" w:rsidP="004D09A8">
            <w:pPr>
              <w:rPr>
                <w:b/>
                <w:bCs/>
                <w:color w:val="000000"/>
                <w:sz w:val="20"/>
                <w:szCs w:val="20"/>
              </w:rPr>
            </w:pPr>
            <w:r w:rsidRPr="009E17B1">
              <w:rPr>
                <w:b/>
                <w:bCs/>
                <w:color w:val="000000"/>
                <w:sz w:val="20"/>
                <w:szCs w:val="20"/>
              </w:rPr>
              <w:t>Расходы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2 007,8</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1 024,7</w:t>
            </w:r>
          </w:p>
        </w:tc>
      </w:tr>
      <w:tr w:rsidR="002E0C5D" w:rsidRPr="009E17B1" w:rsidTr="002E0C5D">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2E0C5D" w:rsidRPr="009E17B1" w:rsidRDefault="002E0C5D" w:rsidP="004D09A8">
            <w:pPr>
              <w:rPr>
                <w:i/>
                <w:iCs/>
                <w:color w:val="000000"/>
                <w:sz w:val="20"/>
                <w:szCs w:val="20"/>
              </w:rPr>
            </w:pPr>
            <w:r w:rsidRPr="009E17B1">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 </w:t>
            </w:r>
          </w:p>
        </w:tc>
      </w:tr>
      <w:tr w:rsidR="002E0C5D" w:rsidRPr="009E17B1" w:rsidTr="002E0C5D">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Капитальный ремонт и ремонт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826,3</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0,0 </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0,0 </w:t>
            </w:r>
          </w:p>
        </w:tc>
      </w:tr>
      <w:tr w:rsidR="002E0C5D" w:rsidRPr="009E17B1" w:rsidTr="004D09A8">
        <w:trPr>
          <w:trHeight w:val="469"/>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E0C5D" w:rsidRPr="009E17B1" w:rsidRDefault="002E0C5D" w:rsidP="004D09A8">
            <w:pPr>
              <w:rPr>
                <w:color w:val="000000"/>
                <w:sz w:val="20"/>
                <w:szCs w:val="20"/>
              </w:rPr>
            </w:pPr>
            <w:r w:rsidRPr="009E17B1">
              <w:rPr>
                <w:color w:val="000000"/>
                <w:sz w:val="20"/>
                <w:szCs w:val="20"/>
              </w:rPr>
              <w:t>Содержание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1 181,5</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color w:val="000000"/>
                <w:sz w:val="20"/>
                <w:szCs w:val="20"/>
              </w:rPr>
            </w:pPr>
            <w:r w:rsidRPr="009E17B1">
              <w:rPr>
                <w:color w:val="000000"/>
                <w:sz w:val="20"/>
                <w:szCs w:val="20"/>
              </w:rPr>
              <w:t>1 024,7</w:t>
            </w:r>
          </w:p>
        </w:tc>
      </w:tr>
      <w:tr w:rsidR="002E0C5D" w:rsidRPr="009E17B1" w:rsidTr="002E0C5D">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C5D" w:rsidRPr="009E17B1" w:rsidRDefault="002E0C5D" w:rsidP="004D09A8">
            <w:pPr>
              <w:rPr>
                <w:b/>
                <w:bCs/>
                <w:color w:val="000000"/>
                <w:sz w:val="20"/>
                <w:szCs w:val="20"/>
              </w:rPr>
            </w:pPr>
            <w:r w:rsidRPr="009E17B1">
              <w:rPr>
                <w:b/>
                <w:bCs/>
                <w:color w:val="000000"/>
                <w:sz w:val="20"/>
                <w:szCs w:val="20"/>
              </w:rPr>
              <w:t>Остаток денежных средств на конец отчетного периода</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2E0C5D" w:rsidRPr="009E17B1" w:rsidRDefault="002E0C5D" w:rsidP="004D09A8">
            <w:pPr>
              <w:jc w:val="center"/>
              <w:rPr>
                <w:b/>
                <w:bCs/>
                <w:color w:val="000000"/>
                <w:sz w:val="20"/>
                <w:szCs w:val="20"/>
              </w:rPr>
            </w:pPr>
            <w:r w:rsidRPr="009E17B1">
              <w:rPr>
                <w:b/>
                <w:bCs/>
                <w:color w:val="000000"/>
                <w:sz w:val="20"/>
                <w:szCs w:val="20"/>
              </w:rPr>
              <w:t>0,0</w:t>
            </w:r>
          </w:p>
        </w:tc>
      </w:tr>
    </w:tbl>
    <w:p w:rsidR="002E0C5D" w:rsidRPr="009E17B1" w:rsidRDefault="002E0C5D" w:rsidP="004D09A8">
      <w:pPr>
        <w:jc w:val="center"/>
        <w:rPr>
          <w:b/>
          <w:sz w:val="20"/>
          <w:szCs w:val="20"/>
        </w:rPr>
      </w:pPr>
    </w:p>
    <w:p w:rsidR="002E0C5D" w:rsidRPr="009E17B1" w:rsidRDefault="002E0C5D" w:rsidP="004D09A8">
      <w:pPr>
        <w:jc w:val="right"/>
        <w:rPr>
          <w:b/>
          <w:sz w:val="20"/>
          <w:szCs w:val="20"/>
        </w:rPr>
      </w:pPr>
      <w:r w:rsidRPr="009E17B1">
        <w:rPr>
          <w:b/>
          <w:sz w:val="20"/>
          <w:szCs w:val="20"/>
        </w:rPr>
        <w:t xml:space="preserve">                                                                                        </w:t>
      </w:r>
    </w:p>
    <w:p w:rsidR="002E0C5D" w:rsidRPr="009E17B1" w:rsidRDefault="002E0C5D" w:rsidP="00066B26">
      <w:pPr>
        <w:jc w:val="center"/>
        <w:rPr>
          <w:b/>
          <w:sz w:val="20"/>
          <w:szCs w:val="20"/>
        </w:rPr>
      </w:pPr>
    </w:p>
    <w:p w:rsidR="002E0C5D" w:rsidRPr="009E17B1" w:rsidRDefault="002E0C5D" w:rsidP="004D09A8">
      <w:pPr>
        <w:jc w:val="right"/>
        <w:rPr>
          <w:b/>
          <w:sz w:val="20"/>
          <w:szCs w:val="20"/>
        </w:rPr>
      </w:pPr>
      <w:r w:rsidRPr="009E17B1">
        <w:rPr>
          <w:b/>
          <w:sz w:val="20"/>
          <w:szCs w:val="20"/>
        </w:rPr>
        <w:t xml:space="preserve"> Приложение 8</w:t>
      </w:r>
    </w:p>
    <w:p w:rsidR="002E0C5D" w:rsidRPr="009E17B1" w:rsidRDefault="002E0C5D" w:rsidP="004D09A8">
      <w:pPr>
        <w:keepNext/>
        <w:jc w:val="right"/>
        <w:outlineLvl w:val="0"/>
        <w:rPr>
          <w:sz w:val="20"/>
          <w:szCs w:val="20"/>
        </w:rPr>
      </w:pPr>
      <w:r w:rsidRPr="009E17B1">
        <w:rPr>
          <w:sz w:val="20"/>
          <w:szCs w:val="20"/>
        </w:rPr>
        <w:t xml:space="preserve">                                                            к решению о бюджете Берегаевского сельского</w:t>
      </w:r>
    </w:p>
    <w:p w:rsidR="002E0C5D" w:rsidRPr="009E17B1" w:rsidRDefault="002E0C5D" w:rsidP="004D09A8">
      <w:pPr>
        <w:keepNext/>
        <w:jc w:val="right"/>
        <w:outlineLvl w:val="0"/>
        <w:rPr>
          <w:sz w:val="20"/>
          <w:szCs w:val="20"/>
        </w:rPr>
      </w:pPr>
      <w:r w:rsidRPr="009E17B1">
        <w:rPr>
          <w:sz w:val="20"/>
          <w:szCs w:val="20"/>
        </w:rPr>
        <w:t xml:space="preserve">поселения на 2024  год и плановый </w:t>
      </w:r>
    </w:p>
    <w:p w:rsidR="002E0C5D" w:rsidRPr="009E17B1" w:rsidRDefault="002E0C5D" w:rsidP="004D09A8">
      <w:pPr>
        <w:keepNext/>
        <w:jc w:val="right"/>
        <w:outlineLvl w:val="0"/>
        <w:rPr>
          <w:sz w:val="20"/>
          <w:szCs w:val="20"/>
        </w:rPr>
      </w:pPr>
      <w:r w:rsidRPr="009E17B1">
        <w:rPr>
          <w:sz w:val="20"/>
          <w:szCs w:val="20"/>
        </w:rPr>
        <w:t>период 2025 - 2026 годов,</w:t>
      </w:r>
    </w:p>
    <w:p w:rsidR="002E0C5D" w:rsidRPr="009E17B1" w:rsidRDefault="002E0C5D" w:rsidP="004D09A8">
      <w:pPr>
        <w:keepNext/>
        <w:jc w:val="right"/>
        <w:outlineLvl w:val="0"/>
        <w:rPr>
          <w:sz w:val="20"/>
          <w:szCs w:val="20"/>
        </w:rPr>
      </w:pPr>
      <w:r w:rsidRPr="009E17B1">
        <w:rPr>
          <w:sz w:val="20"/>
          <w:szCs w:val="20"/>
        </w:rPr>
        <w:t>утвержденному решением Совета</w:t>
      </w:r>
    </w:p>
    <w:p w:rsidR="002E0C5D" w:rsidRPr="009E17B1" w:rsidRDefault="002E0C5D" w:rsidP="004D09A8">
      <w:pPr>
        <w:keepNext/>
        <w:jc w:val="right"/>
        <w:outlineLvl w:val="0"/>
        <w:rPr>
          <w:sz w:val="20"/>
          <w:szCs w:val="20"/>
        </w:rPr>
      </w:pPr>
      <w:r w:rsidRPr="009E17B1">
        <w:rPr>
          <w:sz w:val="20"/>
          <w:szCs w:val="20"/>
        </w:rPr>
        <w:t>Берегаевского сельского поселения</w:t>
      </w:r>
    </w:p>
    <w:p w:rsidR="002E0C5D" w:rsidRPr="009E17B1" w:rsidRDefault="002E0C5D" w:rsidP="004D09A8">
      <w:pPr>
        <w:jc w:val="right"/>
        <w:rPr>
          <w:sz w:val="20"/>
          <w:szCs w:val="20"/>
        </w:rPr>
      </w:pPr>
      <w:r w:rsidRPr="009E17B1">
        <w:rPr>
          <w:sz w:val="20"/>
          <w:szCs w:val="20"/>
        </w:rPr>
        <w:t>«28» декабря 2023 г №  20</w:t>
      </w:r>
    </w:p>
    <w:p w:rsidR="002E0C5D" w:rsidRPr="009E17B1" w:rsidRDefault="002E0C5D" w:rsidP="004D09A8">
      <w:pPr>
        <w:jc w:val="center"/>
        <w:rPr>
          <w:b/>
          <w:sz w:val="20"/>
          <w:szCs w:val="20"/>
        </w:rPr>
      </w:pPr>
    </w:p>
    <w:p w:rsidR="002E0C5D" w:rsidRPr="009E17B1" w:rsidRDefault="002E0C5D" w:rsidP="004D09A8">
      <w:pPr>
        <w:jc w:val="center"/>
        <w:rPr>
          <w:b/>
          <w:sz w:val="20"/>
          <w:szCs w:val="20"/>
        </w:rPr>
      </w:pPr>
      <w:r w:rsidRPr="009E17B1">
        <w:rPr>
          <w:b/>
          <w:sz w:val="20"/>
          <w:szCs w:val="20"/>
        </w:rPr>
        <w:t>Источники внутреннего финансирования дефицита бюджета</w:t>
      </w:r>
    </w:p>
    <w:p w:rsidR="002E0C5D" w:rsidRPr="009E17B1" w:rsidRDefault="002E0C5D" w:rsidP="004D09A8">
      <w:pPr>
        <w:jc w:val="center"/>
        <w:rPr>
          <w:b/>
          <w:sz w:val="20"/>
          <w:szCs w:val="20"/>
        </w:rPr>
      </w:pPr>
      <w:r w:rsidRPr="009E17B1">
        <w:rPr>
          <w:b/>
          <w:sz w:val="20"/>
          <w:szCs w:val="20"/>
        </w:rPr>
        <w:t>Берегаевского сельского поселения на 2024 год и плановый период 2025 – 2026 годов</w:t>
      </w:r>
    </w:p>
    <w:p w:rsidR="002E0C5D" w:rsidRPr="009E17B1" w:rsidRDefault="002E0C5D" w:rsidP="004D09A8">
      <w:pPr>
        <w:jc w:val="right"/>
        <w:rPr>
          <w:b/>
          <w:sz w:val="20"/>
          <w:szCs w:val="20"/>
        </w:rPr>
      </w:pPr>
      <w:r w:rsidRPr="009E17B1">
        <w:rPr>
          <w:sz w:val="20"/>
          <w:szCs w:val="20"/>
        </w:rPr>
        <w:t>тыс. руб.</w:t>
      </w:r>
    </w:p>
    <w:p w:rsidR="002E0C5D" w:rsidRPr="009E17B1" w:rsidRDefault="002E0C5D" w:rsidP="004D09A8">
      <w:pPr>
        <w:rPr>
          <w:sz w:val="20"/>
          <w:szCs w:val="20"/>
        </w:rPr>
      </w:pPr>
      <w:r w:rsidRPr="009E17B1">
        <w:rPr>
          <w:sz w:val="20"/>
          <w:szCs w:val="20"/>
        </w:rPr>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018"/>
        <w:gridCol w:w="3313"/>
        <w:gridCol w:w="1365"/>
        <w:gridCol w:w="1276"/>
        <w:gridCol w:w="1134"/>
      </w:tblGrid>
      <w:tr w:rsidR="002E0C5D" w:rsidRPr="009E17B1" w:rsidTr="002E0C5D">
        <w:trPr>
          <w:trHeight w:val="360"/>
        </w:trPr>
        <w:tc>
          <w:tcPr>
            <w:tcW w:w="1384" w:type="dxa"/>
            <w:vMerge w:val="restart"/>
          </w:tcPr>
          <w:p w:rsidR="002E0C5D" w:rsidRPr="009E17B1" w:rsidRDefault="002E0C5D" w:rsidP="004D09A8">
            <w:pPr>
              <w:jc w:val="center"/>
              <w:rPr>
                <w:sz w:val="20"/>
                <w:szCs w:val="20"/>
              </w:rPr>
            </w:pPr>
            <w:r w:rsidRPr="009E17B1">
              <w:rPr>
                <w:sz w:val="20"/>
                <w:szCs w:val="20"/>
              </w:rPr>
              <w:t xml:space="preserve">Код </w:t>
            </w:r>
          </w:p>
          <w:p w:rsidR="002E0C5D" w:rsidRPr="009E17B1" w:rsidRDefault="002E0C5D" w:rsidP="004D09A8">
            <w:pPr>
              <w:jc w:val="center"/>
              <w:rPr>
                <w:sz w:val="20"/>
                <w:szCs w:val="20"/>
              </w:rPr>
            </w:pPr>
            <w:r w:rsidRPr="009E17B1">
              <w:rPr>
                <w:sz w:val="20"/>
                <w:szCs w:val="20"/>
              </w:rPr>
              <w:t>администратора</w:t>
            </w:r>
          </w:p>
        </w:tc>
        <w:tc>
          <w:tcPr>
            <w:tcW w:w="2018" w:type="dxa"/>
            <w:vMerge w:val="restart"/>
          </w:tcPr>
          <w:p w:rsidR="002E0C5D" w:rsidRPr="009E17B1" w:rsidRDefault="002E0C5D" w:rsidP="004D09A8">
            <w:pPr>
              <w:jc w:val="center"/>
              <w:rPr>
                <w:sz w:val="20"/>
                <w:szCs w:val="20"/>
              </w:rPr>
            </w:pPr>
            <w:r w:rsidRPr="009E17B1">
              <w:rPr>
                <w:sz w:val="20"/>
                <w:szCs w:val="20"/>
              </w:rPr>
              <w:t>Код бюджетной</w:t>
            </w:r>
          </w:p>
          <w:p w:rsidR="002E0C5D" w:rsidRPr="009E17B1" w:rsidRDefault="002E0C5D" w:rsidP="004D09A8">
            <w:pPr>
              <w:jc w:val="center"/>
              <w:rPr>
                <w:sz w:val="20"/>
                <w:szCs w:val="20"/>
              </w:rPr>
            </w:pPr>
            <w:r w:rsidRPr="009E17B1">
              <w:rPr>
                <w:sz w:val="20"/>
                <w:szCs w:val="20"/>
              </w:rPr>
              <w:t>классификации</w:t>
            </w:r>
          </w:p>
        </w:tc>
        <w:tc>
          <w:tcPr>
            <w:tcW w:w="3313" w:type="dxa"/>
            <w:vMerge w:val="restart"/>
          </w:tcPr>
          <w:p w:rsidR="002E0C5D" w:rsidRPr="009E17B1" w:rsidRDefault="002E0C5D" w:rsidP="004D09A8">
            <w:pPr>
              <w:jc w:val="center"/>
              <w:rPr>
                <w:sz w:val="20"/>
                <w:szCs w:val="20"/>
              </w:rPr>
            </w:pPr>
            <w:r w:rsidRPr="009E17B1">
              <w:rPr>
                <w:sz w:val="20"/>
                <w:szCs w:val="20"/>
              </w:rPr>
              <w:t xml:space="preserve">Наименование источников внутреннего </w:t>
            </w:r>
          </w:p>
          <w:p w:rsidR="002E0C5D" w:rsidRPr="009E17B1" w:rsidRDefault="002E0C5D" w:rsidP="004D09A8">
            <w:pPr>
              <w:jc w:val="center"/>
              <w:rPr>
                <w:sz w:val="20"/>
                <w:szCs w:val="20"/>
              </w:rPr>
            </w:pPr>
            <w:r w:rsidRPr="009E17B1">
              <w:rPr>
                <w:sz w:val="20"/>
                <w:szCs w:val="20"/>
              </w:rPr>
              <w:t>финансирования дефицита</w:t>
            </w:r>
          </w:p>
          <w:p w:rsidR="002E0C5D" w:rsidRPr="009E17B1" w:rsidRDefault="002E0C5D" w:rsidP="004D09A8">
            <w:pPr>
              <w:jc w:val="center"/>
              <w:rPr>
                <w:sz w:val="20"/>
                <w:szCs w:val="20"/>
              </w:rPr>
            </w:pPr>
            <w:r w:rsidRPr="009E17B1">
              <w:rPr>
                <w:sz w:val="20"/>
                <w:szCs w:val="20"/>
              </w:rPr>
              <w:t>бюджетов РФ</w:t>
            </w:r>
          </w:p>
        </w:tc>
        <w:tc>
          <w:tcPr>
            <w:tcW w:w="3775" w:type="dxa"/>
            <w:gridSpan w:val="3"/>
          </w:tcPr>
          <w:p w:rsidR="002E0C5D" w:rsidRPr="009E17B1" w:rsidRDefault="002E0C5D" w:rsidP="004D09A8">
            <w:pPr>
              <w:jc w:val="center"/>
              <w:rPr>
                <w:sz w:val="20"/>
                <w:szCs w:val="20"/>
              </w:rPr>
            </w:pPr>
            <w:r w:rsidRPr="009E17B1">
              <w:rPr>
                <w:sz w:val="20"/>
                <w:szCs w:val="20"/>
              </w:rPr>
              <w:t>Сумма</w:t>
            </w:r>
          </w:p>
        </w:tc>
      </w:tr>
      <w:tr w:rsidR="002E0C5D" w:rsidRPr="009E17B1" w:rsidTr="002E0C5D">
        <w:trPr>
          <w:trHeight w:val="465"/>
        </w:trPr>
        <w:tc>
          <w:tcPr>
            <w:tcW w:w="1384" w:type="dxa"/>
            <w:vMerge/>
          </w:tcPr>
          <w:p w:rsidR="002E0C5D" w:rsidRPr="009E17B1" w:rsidRDefault="002E0C5D" w:rsidP="004D09A8">
            <w:pPr>
              <w:jc w:val="center"/>
              <w:rPr>
                <w:sz w:val="20"/>
                <w:szCs w:val="20"/>
              </w:rPr>
            </w:pPr>
          </w:p>
        </w:tc>
        <w:tc>
          <w:tcPr>
            <w:tcW w:w="2018" w:type="dxa"/>
            <w:vMerge/>
          </w:tcPr>
          <w:p w:rsidR="002E0C5D" w:rsidRPr="009E17B1" w:rsidRDefault="002E0C5D" w:rsidP="004D09A8">
            <w:pPr>
              <w:jc w:val="center"/>
              <w:rPr>
                <w:sz w:val="20"/>
                <w:szCs w:val="20"/>
              </w:rPr>
            </w:pPr>
          </w:p>
        </w:tc>
        <w:tc>
          <w:tcPr>
            <w:tcW w:w="3313" w:type="dxa"/>
            <w:vMerge/>
          </w:tcPr>
          <w:p w:rsidR="002E0C5D" w:rsidRPr="009E17B1" w:rsidRDefault="002E0C5D" w:rsidP="004D09A8">
            <w:pPr>
              <w:jc w:val="center"/>
              <w:rPr>
                <w:sz w:val="20"/>
                <w:szCs w:val="20"/>
              </w:rPr>
            </w:pPr>
          </w:p>
        </w:tc>
        <w:tc>
          <w:tcPr>
            <w:tcW w:w="1365" w:type="dxa"/>
          </w:tcPr>
          <w:p w:rsidR="002E0C5D" w:rsidRPr="009E17B1" w:rsidRDefault="002E0C5D" w:rsidP="004D09A8">
            <w:pPr>
              <w:jc w:val="center"/>
              <w:rPr>
                <w:sz w:val="20"/>
                <w:szCs w:val="20"/>
              </w:rPr>
            </w:pPr>
            <w:r w:rsidRPr="009E17B1">
              <w:rPr>
                <w:sz w:val="20"/>
                <w:szCs w:val="20"/>
              </w:rPr>
              <w:t xml:space="preserve">2024 </w:t>
            </w:r>
          </w:p>
          <w:p w:rsidR="002E0C5D" w:rsidRPr="009E17B1" w:rsidRDefault="002E0C5D" w:rsidP="004D09A8">
            <w:pPr>
              <w:jc w:val="center"/>
              <w:rPr>
                <w:sz w:val="20"/>
                <w:szCs w:val="20"/>
              </w:rPr>
            </w:pPr>
            <w:r w:rsidRPr="009E17B1">
              <w:rPr>
                <w:sz w:val="20"/>
                <w:szCs w:val="20"/>
              </w:rPr>
              <w:t>год</w:t>
            </w:r>
          </w:p>
        </w:tc>
        <w:tc>
          <w:tcPr>
            <w:tcW w:w="1276" w:type="dxa"/>
          </w:tcPr>
          <w:p w:rsidR="002E0C5D" w:rsidRPr="009E17B1" w:rsidRDefault="002E0C5D" w:rsidP="004D09A8">
            <w:pPr>
              <w:jc w:val="center"/>
              <w:rPr>
                <w:sz w:val="20"/>
                <w:szCs w:val="20"/>
              </w:rPr>
            </w:pPr>
            <w:r w:rsidRPr="009E17B1">
              <w:rPr>
                <w:sz w:val="20"/>
                <w:szCs w:val="20"/>
              </w:rPr>
              <w:t>2025 год</w:t>
            </w:r>
          </w:p>
        </w:tc>
        <w:tc>
          <w:tcPr>
            <w:tcW w:w="1134" w:type="dxa"/>
          </w:tcPr>
          <w:p w:rsidR="002E0C5D" w:rsidRPr="009E17B1" w:rsidRDefault="002E0C5D" w:rsidP="004D09A8">
            <w:pPr>
              <w:jc w:val="center"/>
              <w:rPr>
                <w:sz w:val="20"/>
                <w:szCs w:val="20"/>
              </w:rPr>
            </w:pPr>
            <w:r w:rsidRPr="009E17B1">
              <w:rPr>
                <w:sz w:val="20"/>
                <w:szCs w:val="20"/>
              </w:rPr>
              <w:t>2026</w:t>
            </w:r>
          </w:p>
          <w:p w:rsidR="002E0C5D" w:rsidRPr="009E17B1" w:rsidRDefault="002E0C5D" w:rsidP="004D09A8">
            <w:pPr>
              <w:jc w:val="center"/>
              <w:rPr>
                <w:sz w:val="20"/>
                <w:szCs w:val="20"/>
              </w:rPr>
            </w:pPr>
            <w:r w:rsidRPr="009E17B1">
              <w:rPr>
                <w:sz w:val="20"/>
                <w:szCs w:val="20"/>
              </w:rPr>
              <w:t>год</w:t>
            </w:r>
          </w:p>
        </w:tc>
      </w:tr>
      <w:tr w:rsidR="002E0C5D" w:rsidRPr="009E17B1" w:rsidTr="002E0C5D">
        <w:tc>
          <w:tcPr>
            <w:tcW w:w="1384" w:type="dxa"/>
          </w:tcPr>
          <w:p w:rsidR="002E0C5D" w:rsidRPr="009E17B1" w:rsidRDefault="002E0C5D" w:rsidP="004D09A8">
            <w:pPr>
              <w:jc w:val="center"/>
              <w:rPr>
                <w:sz w:val="20"/>
                <w:szCs w:val="20"/>
              </w:rPr>
            </w:pPr>
          </w:p>
          <w:p w:rsidR="002E0C5D" w:rsidRPr="009E17B1" w:rsidRDefault="002E0C5D" w:rsidP="004D09A8">
            <w:pPr>
              <w:jc w:val="center"/>
              <w:rPr>
                <w:sz w:val="20"/>
                <w:szCs w:val="20"/>
              </w:rPr>
            </w:pPr>
            <w:r w:rsidRPr="009E17B1">
              <w:rPr>
                <w:sz w:val="20"/>
                <w:szCs w:val="20"/>
              </w:rPr>
              <w:t>900</w:t>
            </w:r>
          </w:p>
        </w:tc>
        <w:tc>
          <w:tcPr>
            <w:tcW w:w="2018" w:type="dxa"/>
          </w:tcPr>
          <w:p w:rsidR="002E0C5D" w:rsidRPr="009E17B1" w:rsidRDefault="002E0C5D" w:rsidP="004D09A8">
            <w:pPr>
              <w:jc w:val="center"/>
              <w:rPr>
                <w:sz w:val="20"/>
                <w:szCs w:val="20"/>
              </w:rPr>
            </w:pPr>
          </w:p>
          <w:p w:rsidR="002E0C5D" w:rsidRPr="009E17B1" w:rsidRDefault="002E0C5D" w:rsidP="004D09A8">
            <w:pPr>
              <w:jc w:val="center"/>
              <w:rPr>
                <w:sz w:val="20"/>
                <w:szCs w:val="20"/>
              </w:rPr>
            </w:pPr>
            <w:r w:rsidRPr="009E17B1">
              <w:rPr>
                <w:sz w:val="20"/>
                <w:szCs w:val="20"/>
              </w:rPr>
              <w:t>01 00 00 00 00 0000 000</w:t>
            </w:r>
          </w:p>
        </w:tc>
        <w:tc>
          <w:tcPr>
            <w:tcW w:w="3313" w:type="dxa"/>
          </w:tcPr>
          <w:p w:rsidR="002E0C5D" w:rsidRPr="009E17B1" w:rsidRDefault="002E0C5D" w:rsidP="004D09A8">
            <w:pPr>
              <w:rPr>
                <w:sz w:val="20"/>
                <w:szCs w:val="20"/>
              </w:rPr>
            </w:pPr>
            <w:r w:rsidRPr="009E17B1">
              <w:rPr>
                <w:sz w:val="20"/>
                <w:szCs w:val="20"/>
              </w:rPr>
              <w:t>ИТОГО ИСТОЧНИКИ ВНУТРЕННЕГО ФИНАНСИРОВАНИЯ ДЕФИЦИТОВ БЮДЖЕТВ</w:t>
            </w:r>
          </w:p>
        </w:tc>
        <w:tc>
          <w:tcPr>
            <w:tcW w:w="1365" w:type="dxa"/>
          </w:tcPr>
          <w:p w:rsidR="002E0C5D" w:rsidRPr="009E17B1" w:rsidRDefault="002E0C5D" w:rsidP="004D09A8">
            <w:pPr>
              <w:rPr>
                <w:sz w:val="20"/>
                <w:szCs w:val="20"/>
              </w:rPr>
            </w:pPr>
          </w:p>
          <w:p w:rsidR="002E0C5D" w:rsidRPr="009E17B1" w:rsidRDefault="002E0C5D" w:rsidP="004D09A8">
            <w:pPr>
              <w:rPr>
                <w:sz w:val="20"/>
                <w:szCs w:val="20"/>
              </w:rPr>
            </w:pPr>
          </w:p>
          <w:p w:rsidR="002E0C5D" w:rsidRPr="009E17B1" w:rsidRDefault="002E0C5D" w:rsidP="004D09A8">
            <w:pPr>
              <w:jc w:val="center"/>
              <w:rPr>
                <w:sz w:val="20"/>
                <w:szCs w:val="20"/>
              </w:rPr>
            </w:pPr>
            <w:r w:rsidRPr="009E17B1">
              <w:rPr>
                <w:sz w:val="20"/>
                <w:szCs w:val="20"/>
              </w:rPr>
              <w:t>-400,9</w:t>
            </w:r>
          </w:p>
        </w:tc>
        <w:tc>
          <w:tcPr>
            <w:tcW w:w="1276" w:type="dxa"/>
          </w:tcPr>
          <w:p w:rsidR="002E0C5D" w:rsidRPr="009E17B1" w:rsidRDefault="002E0C5D" w:rsidP="004D09A8">
            <w:pPr>
              <w:jc w:val="center"/>
              <w:rPr>
                <w:sz w:val="20"/>
                <w:szCs w:val="20"/>
              </w:rPr>
            </w:pPr>
          </w:p>
          <w:p w:rsidR="002E0C5D" w:rsidRPr="009E17B1" w:rsidRDefault="002E0C5D" w:rsidP="004D09A8">
            <w:pPr>
              <w:jc w:val="center"/>
              <w:rPr>
                <w:sz w:val="20"/>
                <w:szCs w:val="20"/>
              </w:rPr>
            </w:pPr>
          </w:p>
          <w:p w:rsidR="002E0C5D" w:rsidRPr="009E17B1" w:rsidRDefault="002E0C5D" w:rsidP="004D09A8">
            <w:pPr>
              <w:jc w:val="center"/>
              <w:rPr>
                <w:sz w:val="20"/>
                <w:szCs w:val="20"/>
              </w:rPr>
            </w:pPr>
            <w:r w:rsidRPr="009E17B1">
              <w:rPr>
                <w:sz w:val="20"/>
                <w:szCs w:val="20"/>
              </w:rPr>
              <w:t>0,0</w:t>
            </w:r>
          </w:p>
        </w:tc>
        <w:tc>
          <w:tcPr>
            <w:tcW w:w="1134" w:type="dxa"/>
          </w:tcPr>
          <w:p w:rsidR="002E0C5D" w:rsidRPr="009E17B1" w:rsidRDefault="002E0C5D" w:rsidP="004D09A8">
            <w:pPr>
              <w:jc w:val="center"/>
              <w:rPr>
                <w:sz w:val="20"/>
                <w:szCs w:val="20"/>
              </w:rPr>
            </w:pPr>
          </w:p>
          <w:p w:rsidR="002E0C5D" w:rsidRPr="009E17B1" w:rsidRDefault="002E0C5D" w:rsidP="004D09A8">
            <w:pPr>
              <w:jc w:val="center"/>
              <w:rPr>
                <w:sz w:val="20"/>
                <w:szCs w:val="20"/>
              </w:rPr>
            </w:pPr>
          </w:p>
          <w:p w:rsidR="002E0C5D" w:rsidRPr="009E17B1" w:rsidRDefault="002E0C5D" w:rsidP="004D09A8">
            <w:pPr>
              <w:jc w:val="center"/>
              <w:rPr>
                <w:sz w:val="20"/>
                <w:szCs w:val="20"/>
              </w:rPr>
            </w:pPr>
            <w:r w:rsidRPr="009E17B1">
              <w:rPr>
                <w:sz w:val="20"/>
                <w:szCs w:val="20"/>
              </w:rPr>
              <w:t>0,0</w:t>
            </w:r>
          </w:p>
          <w:p w:rsidR="002E0C5D" w:rsidRPr="009E17B1" w:rsidRDefault="002E0C5D" w:rsidP="004D09A8">
            <w:pPr>
              <w:jc w:val="center"/>
              <w:rPr>
                <w:sz w:val="20"/>
                <w:szCs w:val="20"/>
              </w:rPr>
            </w:pPr>
          </w:p>
        </w:tc>
      </w:tr>
      <w:tr w:rsidR="002E0C5D" w:rsidRPr="009E17B1" w:rsidTr="002E0C5D">
        <w:tc>
          <w:tcPr>
            <w:tcW w:w="1384" w:type="dxa"/>
          </w:tcPr>
          <w:p w:rsidR="002E0C5D" w:rsidRPr="009E17B1" w:rsidRDefault="002E0C5D" w:rsidP="004D09A8">
            <w:pPr>
              <w:jc w:val="center"/>
              <w:rPr>
                <w:sz w:val="20"/>
                <w:szCs w:val="20"/>
              </w:rPr>
            </w:pPr>
            <w:r w:rsidRPr="009E17B1">
              <w:rPr>
                <w:sz w:val="20"/>
                <w:szCs w:val="20"/>
              </w:rPr>
              <w:t>900</w:t>
            </w:r>
          </w:p>
        </w:tc>
        <w:tc>
          <w:tcPr>
            <w:tcW w:w="2018" w:type="dxa"/>
          </w:tcPr>
          <w:p w:rsidR="002E0C5D" w:rsidRPr="009E17B1" w:rsidRDefault="002E0C5D" w:rsidP="004D09A8">
            <w:pPr>
              <w:jc w:val="center"/>
              <w:rPr>
                <w:sz w:val="20"/>
                <w:szCs w:val="20"/>
              </w:rPr>
            </w:pPr>
            <w:r w:rsidRPr="009E17B1">
              <w:rPr>
                <w:sz w:val="20"/>
                <w:szCs w:val="20"/>
              </w:rPr>
              <w:t>01 05 00 00 00 0000 000</w:t>
            </w:r>
          </w:p>
        </w:tc>
        <w:tc>
          <w:tcPr>
            <w:tcW w:w="3313" w:type="dxa"/>
          </w:tcPr>
          <w:p w:rsidR="002E0C5D" w:rsidRPr="009E17B1" w:rsidRDefault="002E0C5D" w:rsidP="004D09A8">
            <w:pPr>
              <w:jc w:val="center"/>
              <w:rPr>
                <w:sz w:val="20"/>
                <w:szCs w:val="20"/>
              </w:rPr>
            </w:pPr>
            <w:r w:rsidRPr="009E17B1">
              <w:rPr>
                <w:sz w:val="20"/>
                <w:szCs w:val="20"/>
              </w:rPr>
              <w:t>Изменение остатков средств на счетах по учету средств бюджетов</w:t>
            </w:r>
          </w:p>
        </w:tc>
        <w:tc>
          <w:tcPr>
            <w:tcW w:w="1365" w:type="dxa"/>
          </w:tcPr>
          <w:p w:rsidR="002E0C5D" w:rsidRPr="009E17B1" w:rsidRDefault="002E0C5D" w:rsidP="004D09A8">
            <w:pPr>
              <w:jc w:val="center"/>
              <w:rPr>
                <w:sz w:val="20"/>
                <w:szCs w:val="20"/>
              </w:rPr>
            </w:pPr>
            <w:r w:rsidRPr="009E17B1">
              <w:rPr>
                <w:sz w:val="20"/>
                <w:szCs w:val="20"/>
              </w:rPr>
              <w:t>- 400,9</w:t>
            </w:r>
          </w:p>
        </w:tc>
        <w:tc>
          <w:tcPr>
            <w:tcW w:w="1276" w:type="dxa"/>
          </w:tcPr>
          <w:p w:rsidR="002E0C5D" w:rsidRPr="009E17B1" w:rsidRDefault="002E0C5D" w:rsidP="004D09A8">
            <w:pPr>
              <w:jc w:val="center"/>
              <w:rPr>
                <w:sz w:val="20"/>
                <w:szCs w:val="20"/>
              </w:rPr>
            </w:pPr>
            <w:r w:rsidRPr="009E17B1">
              <w:rPr>
                <w:sz w:val="20"/>
                <w:szCs w:val="20"/>
              </w:rPr>
              <w:t>0,0</w:t>
            </w:r>
          </w:p>
          <w:p w:rsidR="002E0C5D" w:rsidRPr="009E17B1" w:rsidRDefault="002E0C5D" w:rsidP="004D09A8">
            <w:pPr>
              <w:jc w:val="center"/>
              <w:rPr>
                <w:sz w:val="20"/>
                <w:szCs w:val="20"/>
              </w:rPr>
            </w:pPr>
          </w:p>
        </w:tc>
        <w:tc>
          <w:tcPr>
            <w:tcW w:w="1134" w:type="dxa"/>
          </w:tcPr>
          <w:p w:rsidR="002E0C5D" w:rsidRPr="009E17B1" w:rsidRDefault="002E0C5D" w:rsidP="004D09A8">
            <w:pPr>
              <w:jc w:val="center"/>
              <w:rPr>
                <w:sz w:val="20"/>
                <w:szCs w:val="20"/>
              </w:rPr>
            </w:pPr>
            <w:r w:rsidRPr="009E17B1">
              <w:rPr>
                <w:sz w:val="20"/>
                <w:szCs w:val="20"/>
              </w:rPr>
              <w:t>0,0</w:t>
            </w:r>
          </w:p>
          <w:p w:rsidR="002E0C5D" w:rsidRPr="009E17B1" w:rsidRDefault="002E0C5D" w:rsidP="004D09A8">
            <w:pPr>
              <w:jc w:val="center"/>
              <w:rPr>
                <w:sz w:val="20"/>
                <w:szCs w:val="20"/>
              </w:rPr>
            </w:pPr>
          </w:p>
        </w:tc>
      </w:tr>
      <w:tr w:rsidR="002E0C5D" w:rsidRPr="009E17B1" w:rsidTr="004D09A8">
        <w:trPr>
          <w:trHeight w:val="714"/>
        </w:trPr>
        <w:tc>
          <w:tcPr>
            <w:tcW w:w="1384" w:type="dxa"/>
          </w:tcPr>
          <w:p w:rsidR="002E0C5D" w:rsidRPr="009E17B1" w:rsidRDefault="002E0C5D" w:rsidP="004D09A8">
            <w:pPr>
              <w:jc w:val="center"/>
              <w:rPr>
                <w:sz w:val="20"/>
                <w:szCs w:val="20"/>
              </w:rPr>
            </w:pPr>
          </w:p>
          <w:p w:rsidR="002E0C5D" w:rsidRPr="009E17B1" w:rsidRDefault="002E0C5D" w:rsidP="004D09A8">
            <w:pPr>
              <w:jc w:val="center"/>
              <w:rPr>
                <w:sz w:val="20"/>
                <w:szCs w:val="20"/>
              </w:rPr>
            </w:pPr>
            <w:r w:rsidRPr="009E17B1">
              <w:rPr>
                <w:sz w:val="20"/>
                <w:szCs w:val="20"/>
              </w:rPr>
              <w:t>900</w:t>
            </w:r>
          </w:p>
        </w:tc>
        <w:tc>
          <w:tcPr>
            <w:tcW w:w="2018" w:type="dxa"/>
          </w:tcPr>
          <w:p w:rsidR="002E0C5D" w:rsidRPr="009E17B1" w:rsidRDefault="002E0C5D" w:rsidP="004D09A8">
            <w:pPr>
              <w:jc w:val="center"/>
              <w:rPr>
                <w:sz w:val="20"/>
                <w:szCs w:val="20"/>
              </w:rPr>
            </w:pPr>
          </w:p>
          <w:p w:rsidR="002E0C5D" w:rsidRPr="009E17B1" w:rsidRDefault="002E0C5D" w:rsidP="004D09A8">
            <w:pPr>
              <w:jc w:val="center"/>
              <w:rPr>
                <w:sz w:val="20"/>
                <w:szCs w:val="20"/>
              </w:rPr>
            </w:pPr>
            <w:r w:rsidRPr="009E17B1">
              <w:rPr>
                <w:sz w:val="20"/>
                <w:szCs w:val="20"/>
              </w:rPr>
              <w:t>01 05 02 01 10 0000 510</w:t>
            </w:r>
          </w:p>
        </w:tc>
        <w:tc>
          <w:tcPr>
            <w:tcW w:w="3313" w:type="dxa"/>
          </w:tcPr>
          <w:p w:rsidR="002E0C5D" w:rsidRPr="009E17B1" w:rsidRDefault="002E0C5D" w:rsidP="004D09A8">
            <w:pPr>
              <w:rPr>
                <w:sz w:val="20"/>
                <w:szCs w:val="20"/>
              </w:rPr>
            </w:pPr>
            <w:r w:rsidRPr="009E17B1">
              <w:rPr>
                <w:sz w:val="20"/>
                <w:szCs w:val="20"/>
              </w:rPr>
              <w:t>Увеличение прочих остатков денежных средств бюджетов сельских поселений</w:t>
            </w:r>
          </w:p>
        </w:tc>
        <w:tc>
          <w:tcPr>
            <w:tcW w:w="1365" w:type="dxa"/>
          </w:tcPr>
          <w:p w:rsidR="002E0C5D" w:rsidRPr="009E17B1" w:rsidRDefault="002E0C5D" w:rsidP="004D09A8">
            <w:pPr>
              <w:jc w:val="center"/>
              <w:rPr>
                <w:sz w:val="20"/>
                <w:szCs w:val="20"/>
              </w:rPr>
            </w:pPr>
          </w:p>
          <w:p w:rsidR="002E0C5D" w:rsidRPr="009E17B1" w:rsidRDefault="002E0C5D" w:rsidP="004D09A8">
            <w:pPr>
              <w:jc w:val="center"/>
              <w:rPr>
                <w:sz w:val="20"/>
                <w:szCs w:val="20"/>
              </w:rPr>
            </w:pPr>
            <w:r w:rsidRPr="009E17B1">
              <w:rPr>
                <w:sz w:val="20"/>
                <w:szCs w:val="20"/>
              </w:rPr>
              <w:t>-14 693,9</w:t>
            </w:r>
          </w:p>
        </w:tc>
        <w:tc>
          <w:tcPr>
            <w:tcW w:w="1276" w:type="dxa"/>
          </w:tcPr>
          <w:p w:rsidR="002E0C5D" w:rsidRPr="009E17B1" w:rsidRDefault="002E0C5D" w:rsidP="004D09A8">
            <w:pPr>
              <w:jc w:val="center"/>
              <w:rPr>
                <w:sz w:val="20"/>
                <w:szCs w:val="20"/>
              </w:rPr>
            </w:pPr>
          </w:p>
          <w:p w:rsidR="002E0C5D" w:rsidRPr="009E17B1" w:rsidRDefault="002E0C5D" w:rsidP="004D09A8">
            <w:pPr>
              <w:jc w:val="center"/>
              <w:rPr>
                <w:sz w:val="20"/>
                <w:szCs w:val="20"/>
              </w:rPr>
            </w:pPr>
            <w:r w:rsidRPr="009E17B1">
              <w:rPr>
                <w:sz w:val="20"/>
                <w:szCs w:val="20"/>
              </w:rPr>
              <w:t>13 571,9</w:t>
            </w:r>
          </w:p>
          <w:p w:rsidR="002E0C5D" w:rsidRPr="009E17B1" w:rsidRDefault="002E0C5D" w:rsidP="004D09A8">
            <w:pPr>
              <w:jc w:val="center"/>
              <w:rPr>
                <w:sz w:val="20"/>
                <w:szCs w:val="20"/>
              </w:rPr>
            </w:pPr>
          </w:p>
        </w:tc>
        <w:tc>
          <w:tcPr>
            <w:tcW w:w="1134" w:type="dxa"/>
          </w:tcPr>
          <w:p w:rsidR="002E0C5D" w:rsidRPr="009E17B1" w:rsidRDefault="002E0C5D" w:rsidP="004D09A8">
            <w:pPr>
              <w:jc w:val="center"/>
              <w:rPr>
                <w:sz w:val="20"/>
                <w:szCs w:val="20"/>
              </w:rPr>
            </w:pPr>
          </w:p>
          <w:p w:rsidR="002E0C5D" w:rsidRPr="009E17B1" w:rsidRDefault="002E0C5D" w:rsidP="004D09A8">
            <w:pPr>
              <w:jc w:val="center"/>
              <w:rPr>
                <w:sz w:val="20"/>
                <w:szCs w:val="20"/>
              </w:rPr>
            </w:pPr>
            <w:r w:rsidRPr="009E17B1">
              <w:rPr>
                <w:sz w:val="20"/>
                <w:szCs w:val="20"/>
              </w:rPr>
              <w:t>13 609,2</w:t>
            </w:r>
          </w:p>
          <w:p w:rsidR="002E0C5D" w:rsidRPr="009E17B1" w:rsidRDefault="002E0C5D" w:rsidP="004D09A8">
            <w:pPr>
              <w:jc w:val="center"/>
              <w:rPr>
                <w:sz w:val="20"/>
                <w:szCs w:val="20"/>
              </w:rPr>
            </w:pPr>
          </w:p>
        </w:tc>
      </w:tr>
      <w:tr w:rsidR="002E0C5D" w:rsidRPr="009E17B1" w:rsidTr="002E0C5D">
        <w:tc>
          <w:tcPr>
            <w:tcW w:w="1384" w:type="dxa"/>
          </w:tcPr>
          <w:p w:rsidR="002E0C5D" w:rsidRPr="009E17B1" w:rsidRDefault="002E0C5D" w:rsidP="004D09A8">
            <w:pPr>
              <w:jc w:val="center"/>
              <w:rPr>
                <w:sz w:val="20"/>
                <w:szCs w:val="20"/>
              </w:rPr>
            </w:pPr>
          </w:p>
          <w:p w:rsidR="002E0C5D" w:rsidRPr="009E17B1" w:rsidRDefault="002E0C5D" w:rsidP="004D09A8">
            <w:pPr>
              <w:jc w:val="center"/>
              <w:rPr>
                <w:sz w:val="20"/>
                <w:szCs w:val="20"/>
              </w:rPr>
            </w:pPr>
            <w:r w:rsidRPr="009E17B1">
              <w:rPr>
                <w:sz w:val="20"/>
                <w:szCs w:val="20"/>
              </w:rPr>
              <w:t>900</w:t>
            </w:r>
          </w:p>
        </w:tc>
        <w:tc>
          <w:tcPr>
            <w:tcW w:w="2018" w:type="dxa"/>
          </w:tcPr>
          <w:p w:rsidR="002E0C5D" w:rsidRPr="009E17B1" w:rsidRDefault="002E0C5D" w:rsidP="004D09A8">
            <w:pPr>
              <w:jc w:val="center"/>
              <w:rPr>
                <w:sz w:val="20"/>
                <w:szCs w:val="20"/>
              </w:rPr>
            </w:pPr>
          </w:p>
          <w:p w:rsidR="002E0C5D" w:rsidRPr="009E17B1" w:rsidRDefault="002E0C5D" w:rsidP="004D09A8">
            <w:pPr>
              <w:jc w:val="center"/>
              <w:rPr>
                <w:sz w:val="20"/>
                <w:szCs w:val="20"/>
              </w:rPr>
            </w:pPr>
            <w:r w:rsidRPr="009E17B1">
              <w:rPr>
                <w:sz w:val="20"/>
                <w:szCs w:val="20"/>
              </w:rPr>
              <w:t>01 05 02 01 10 0000 610</w:t>
            </w:r>
          </w:p>
        </w:tc>
        <w:tc>
          <w:tcPr>
            <w:tcW w:w="3313" w:type="dxa"/>
          </w:tcPr>
          <w:p w:rsidR="002E0C5D" w:rsidRPr="009E17B1" w:rsidRDefault="002E0C5D" w:rsidP="004D09A8">
            <w:pPr>
              <w:rPr>
                <w:sz w:val="20"/>
                <w:szCs w:val="20"/>
              </w:rPr>
            </w:pPr>
            <w:r w:rsidRPr="009E17B1">
              <w:rPr>
                <w:sz w:val="20"/>
                <w:szCs w:val="20"/>
              </w:rPr>
              <w:t>Уменьшение прочих остатков денежных средств бюджетов сельских поселений</w:t>
            </w:r>
          </w:p>
        </w:tc>
        <w:tc>
          <w:tcPr>
            <w:tcW w:w="1365" w:type="dxa"/>
          </w:tcPr>
          <w:p w:rsidR="002E0C5D" w:rsidRPr="009E17B1" w:rsidRDefault="002E0C5D" w:rsidP="004D09A8">
            <w:pPr>
              <w:jc w:val="center"/>
              <w:rPr>
                <w:sz w:val="20"/>
                <w:szCs w:val="20"/>
              </w:rPr>
            </w:pPr>
          </w:p>
          <w:p w:rsidR="002E0C5D" w:rsidRPr="009E17B1" w:rsidRDefault="002E0C5D" w:rsidP="004D09A8">
            <w:pPr>
              <w:jc w:val="center"/>
              <w:rPr>
                <w:sz w:val="20"/>
                <w:szCs w:val="20"/>
              </w:rPr>
            </w:pPr>
            <w:r w:rsidRPr="009E17B1">
              <w:rPr>
                <w:sz w:val="20"/>
                <w:szCs w:val="20"/>
              </w:rPr>
              <w:t>15 094,8</w:t>
            </w:r>
          </w:p>
        </w:tc>
        <w:tc>
          <w:tcPr>
            <w:tcW w:w="1276" w:type="dxa"/>
          </w:tcPr>
          <w:p w:rsidR="002E0C5D" w:rsidRPr="009E17B1" w:rsidRDefault="002E0C5D" w:rsidP="004D09A8">
            <w:pPr>
              <w:jc w:val="center"/>
              <w:rPr>
                <w:sz w:val="20"/>
                <w:szCs w:val="20"/>
              </w:rPr>
            </w:pPr>
          </w:p>
          <w:p w:rsidR="002E0C5D" w:rsidRPr="009E17B1" w:rsidRDefault="002E0C5D" w:rsidP="004D09A8">
            <w:pPr>
              <w:jc w:val="center"/>
              <w:rPr>
                <w:sz w:val="20"/>
                <w:szCs w:val="20"/>
              </w:rPr>
            </w:pPr>
            <w:r w:rsidRPr="009E17B1">
              <w:rPr>
                <w:sz w:val="20"/>
                <w:szCs w:val="20"/>
              </w:rPr>
              <w:t>13 571,9</w:t>
            </w:r>
          </w:p>
          <w:p w:rsidR="002E0C5D" w:rsidRPr="009E17B1" w:rsidRDefault="002E0C5D" w:rsidP="004D09A8">
            <w:pPr>
              <w:jc w:val="center"/>
              <w:rPr>
                <w:sz w:val="20"/>
                <w:szCs w:val="20"/>
              </w:rPr>
            </w:pPr>
          </w:p>
        </w:tc>
        <w:tc>
          <w:tcPr>
            <w:tcW w:w="1134" w:type="dxa"/>
          </w:tcPr>
          <w:p w:rsidR="002E0C5D" w:rsidRPr="009E17B1" w:rsidRDefault="002E0C5D" w:rsidP="004D09A8">
            <w:pPr>
              <w:jc w:val="center"/>
              <w:rPr>
                <w:sz w:val="20"/>
                <w:szCs w:val="20"/>
              </w:rPr>
            </w:pPr>
          </w:p>
          <w:p w:rsidR="002E0C5D" w:rsidRPr="009E17B1" w:rsidRDefault="002E0C5D" w:rsidP="004D09A8">
            <w:pPr>
              <w:jc w:val="center"/>
              <w:rPr>
                <w:sz w:val="20"/>
                <w:szCs w:val="20"/>
              </w:rPr>
            </w:pPr>
            <w:r w:rsidRPr="009E17B1">
              <w:rPr>
                <w:sz w:val="20"/>
                <w:szCs w:val="20"/>
              </w:rPr>
              <w:t>13 609,2</w:t>
            </w:r>
          </w:p>
          <w:p w:rsidR="002E0C5D" w:rsidRPr="009E17B1" w:rsidRDefault="002E0C5D" w:rsidP="004D09A8">
            <w:pPr>
              <w:jc w:val="center"/>
              <w:rPr>
                <w:sz w:val="20"/>
                <w:szCs w:val="20"/>
              </w:rPr>
            </w:pPr>
          </w:p>
        </w:tc>
      </w:tr>
    </w:tbl>
    <w:p w:rsidR="002E0C5D" w:rsidRPr="009E17B1" w:rsidRDefault="002E0C5D" w:rsidP="004D09A8">
      <w:pPr>
        <w:jc w:val="center"/>
        <w:rPr>
          <w:b/>
          <w:sz w:val="20"/>
          <w:szCs w:val="20"/>
        </w:rPr>
      </w:pPr>
    </w:p>
    <w:p w:rsidR="002E0C5D" w:rsidRPr="009E17B1" w:rsidRDefault="002E0C5D" w:rsidP="004D09A8">
      <w:pPr>
        <w:rPr>
          <w:b/>
          <w:sz w:val="20"/>
          <w:szCs w:val="20"/>
        </w:rPr>
      </w:pPr>
    </w:p>
    <w:p w:rsidR="002E0C5D" w:rsidRPr="009E17B1" w:rsidRDefault="002E0C5D" w:rsidP="004D09A8">
      <w:pPr>
        <w:keepNext/>
        <w:jc w:val="center"/>
        <w:rPr>
          <w:b/>
          <w:sz w:val="20"/>
          <w:szCs w:val="20"/>
        </w:rPr>
      </w:pPr>
      <w:r w:rsidRPr="009E17B1">
        <w:rPr>
          <w:b/>
          <w:sz w:val="20"/>
          <w:szCs w:val="20"/>
        </w:rPr>
        <w:t>РЕШЕНИЕ СОВЕТА</w:t>
      </w:r>
      <w:r w:rsidRPr="009E17B1">
        <w:rPr>
          <w:b/>
          <w:bCs/>
          <w:sz w:val="20"/>
          <w:szCs w:val="20"/>
        </w:rPr>
        <w:t xml:space="preserve">    </w:t>
      </w:r>
    </w:p>
    <w:p w:rsidR="002E0C5D" w:rsidRPr="009E17B1" w:rsidRDefault="002E0C5D" w:rsidP="004D09A8">
      <w:pPr>
        <w:keepNext/>
        <w:jc w:val="center"/>
        <w:rPr>
          <w:b/>
          <w:sz w:val="20"/>
          <w:szCs w:val="20"/>
        </w:rPr>
      </w:pPr>
    </w:p>
    <w:p w:rsidR="002E0C5D" w:rsidRPr="009E17B1" w:rsidRDefault="002E0C5D" w:rsidP="004D09A8">
      <w:pPr>
        <w:rPr>
          <w:b/>
          <w:sz w:val="20"/>
          <w:szCs w:val="20"/>
        </w:rPr>
      </w:pPr>
    </w:p>
    <w:p w:rsidR="002E0C5D" w:rsidRPr="009E17B1" w:rsidRDefault="002E0C5D" w:rsidP="004D09A8">
      <w:pPr>
        <w:jc w:val="both"/>
        <w:rPr>
          <w:b/>
          <w:sz w:val="20"/>
          <w:szCs w:val="20"/>
        </w:rPr>
      </w:pPr>
      <w:r w:rsidRPr="009E17B1">
        <w:rPr>
          <w:b/>
          <w:sz w:val="20"/>
          <w:szCs w:val="20"/>
        </w:rPr>
        <w:t xml:space="preserve">30.10.2024                                                                                                                                   </w:t>
      </w:r>
      <w:r w:rsidR="00066B26">
        <w:rPr>
          <w:b/>
          <w:sz w:val="20"/>
          <w:szCs w:val="20"/>
        </w:rPr>
        <w:t xml:space="preserve">                                    </w:t>
      </w:r>
      <w:r w:rsidRPr="009E17B1">
        <w:rPr>
          <w:b/>
          <w:sz w:val="20"/>
          <w:szCs w:val="20"/>
        </w:rPr>
        <w:t xml:space="preserve"> № 39</w:t>
      </w:r>
    </w:p>
    <w:p w:rsidR="00FB3EC4" w:rsidRPr="00FB3EC4" w:rsidRDefault="00FB3EC4" w:rsidP="00FB3EC4">
      <w:pPr>
        <w:widowControl w:val="0"/>
        <w:jc w:val="center"/>
        <w:rPr>
          <w:rFonts w:eastAsia="Arial"/>
          <w:b/>
          <w:bCs/>
          <w:sz w:val="20"/>
          <w:szCs w:val="20"/>
          <w:lang w:eastAsia="en-US"/>
        </w:rPr>
      </w:pPr>
      <w:r w:rsidRPr="00FB3EC4">
        <w:rPr>
          <w:rFonts w:eastAsia="Arial"/>
          <w:b/>
          <w:bCs/>
          <w:sz w:val="20"/>
          <w:szCs w:val="20"/>
          <w:lang w:eastAsia="en-US"/>
        </w:rPr>
        <w:t xml:space="preserve">О внесении изменений в Устав </w:t>
      </w:r>
    </w:p>
    <w:p w:rsidR="00FB3EC4" w:rsidRPr="00FB3EC4" w:rsidRDefault="00FB3EC4" w:rsidP="00FB3EC4">
      <w:pPr>
        <w:widowControl w:val="0"/>
        <w:jc w:val="center"/>
        <w:rPr>
          <w:rFonts w:eastAsia="Arial"/>
          <w:b/>
          <w:bCs/>
          <w:sz w:val="20"/>
          <w:szCs w:val="20"/>
          <w:lang w:eastAsia="en-US"/>
        </w:rPr>
      </w:pPr>
      <w:r w:rsidRPr="00FB3EC4">
        <w:rPr>
          <w:rFonts w:eastAsia="Arial"/>
          <w:b/>
          <w:bCs/>
          <w:sz w:val="20"/>
          <w:szCs w:val="20"/>
          <w:lang w:eastAsia="en-US"/>
        </w:rPr>
        <w:t>муниципального образования Берегаевское сельское поселение</w:t>
      </w:r>
    </w:p>
    <w:p w:rsidR="00066B26" w:rsidRDefault="00FB3EC4" w:rsidP="00FB3EC4">
      <w:pPr>
        <w:widowControl w:val="0"/>
        <w:jc w:val="center"/>
        <w:rPr>
          <w:rFonts w:eastAsia="Arial"/>
          <w:b/>
          <w:bCs/>
          <w:sz w:val="20"/>
          <w:szCs w:val="20"/>
          <w:lang w:eastAsia="en-US"/>
        </w:rPr>
      </w:pPr>
      <w:r w:rsidRPr="00FB3EC4">
        <w:rPr>
          <w:rFonts w:eastAsia="Arial"/>
          <w:b/>
          <w:bCs/>
          <w:sz w:val="20"/>
          <w:szCs w:val="20"/>
          <w:lang w:eastAsia="en-US"/>
        </w:rPr>
        <w:t xml:space="preserve">Тегульдетского района Томской области, утвержденный решением Совета Берегаевского </w:t>
      </w:r>
    </w:p>
    <w:p w:rsidR="00FB3EC4" w:rsidRPr="00FB3EC4" w:rsidRDefault="00FB3EC4" w:rsidP="00FB3EC4">
      <w:pPr>
        <w:widowControl w:val="0"/>
        <w:jc w:val="center"/>
        <w:rPr>
          <w:rFonts w:eastAsia="Arial"/>
          <w:b/>
          <w:bCs/>
          <w:sz w:val="20"/>
          <w:szCs w:val="20"/>
          <w:lang w:eastAsia="en-US"/>
        </w:rPr>
      </w:pPr>
      <w:r w:rsidRPr="00FB3EC4">
        <w:rPr>
          <w:rFonts w:eastAsia="Arial"/>
          <w:b/>
          <w:bCs/>
          <w:sz w:val="20"/>
          <w:szCs w:val="20"/>
          <w:lang w:eastAsia="en-US"/>
        </w:rPr>
        <w:t>сельского поселения от 23.04.2015 № 6</w:t>
      </w:r>
    </w:p>
    <w:p w:rsidR="002E0C5D" w:rsidRPr="009E17B1" w:rsidRDefault="002E0C5D" w:rsidP="004D09A8">
      <w:pPr>
        <w:widowControl w:val="0"/>
        <w:autoSpaceDE w:val="0"/>
        <w:autoSpaceDN w:val="0"/>
        <w:adjustRightInd w:val="0"/>
        <w:jc w:val="center"/>
        <w:rPr>
          <w:rFonts w:eastAsia="Calibri"/>
          <w:sz w:val="20"/>
          <w:szCs w:val="20"/>
          <w:lang w:eastAsia="en-US"/>
        </w:rPr>
      </w:pPr>
    </w:p>
    <w:p w:rsidR="002E0C5D" w:rsidRPr="009E17B1" w:rsidRDefault="002E0C5D" w:rsidP="004D09A8">
      <w:pPr>
        <w:shd w:val="clear" w:color="auto" w:fill="FFFFFF"/>
        <w:tabs>
          <w:tab w:val="left" w:pos="-3801"/>
          <w:tab w:val="left" w:leader="underscore" w:pos="5785"/>
        </w:tabs>
        <w:ind w:firstLine="689"/>
        <w:jc w:val="both"/>
        <w:rPr>
          <w:rFonts w:eastAsia="Calibri"/>
          <w:sz w:val="20"/>
          <w:szCs w:val="20"/>
          <w:lang w:eastAsia="en-US"/>
        </w:rPr>
      </w:pPr>
      <w:r w:rsidRPr="009E17B1">
        <w:rPr>
          <w:rFonts w:eastAsia="Calibri"/>
          <w:sz w:val="20"/>
          <w:szCs w:val="20"/>
          <w:lang w:eastAsia="en-US"/>
        </w:rPr>
        <w:t xml:space="preserve">В соответствии с частью 1.2 статьи 17, пунктом 2 части 1 статьи 44 Федеральным законом от 6 октября 2003 года № 131-ФЗ «Об общих принципах организации местного самоуправления в Российской Федерации» и целях приведения в соответствие с действующим законодательством, </w:t>
      </w:r>
    </w:p>
    <w:p w:rsidR="002E0C5D" w:rsidRPr="009E17B1" w:rsidRDefault="002E0C5D" w:rsidP="004D09A8">
      <w:pPr>
        <w:ind w:firstLine="567"/>
        <w:jc w:val="both"/>
        <w:rPr>
          <w:rFonts w:eastAsia="Calibri"/>
          <w:sz w:val="20"/>
          <w:szCs w:val="20"/>
          <w:lang w:eastAsia="en-US"/>
        </w:rPr>
      </w:pPr>
    </w:p>
    <w:p w:rsidR="002E0C5D" w:rsidRPr="009E17B1" w:rsidRDefault="002E0C5D" w:rsidP="004D09A8">
      <w:pPr>
        <w:ind w:firstLine="689"/>
        <w:jc w:val="both"/>
        <w:rPr>
          <w:b/>
          <w:bCs/>
          <w:sz w:val="20"/>
          <w:szCs w:val="20"/>
        </w:rPr>
      </w:pPr>
      <w:r w:rsidRPr="009E17B1">
        <w:rPr>
          <w:b/>
          <w:bCs/>
          <w:sz w:val="20"/>
          <w:szCs w:val="20"/>
        </w:rPr>
        <w:t>Совет Берегаевского сельского поселения решил:</w:t>
      </w:r>
    </w:p>
    <w:p w:rsidR="002E0C5D" w:rsidRPr="009E17B1" w:rsidRDefault="002E0C5D" w:rsidP="004D09A8">
      <w:pPr>
        <w:ind w:firstLine="689"/>
        <w:jc w:val="both"/>
        <w:rPr>
          <w:sz w:val="20"/>
          <w:szCs w:val="20"/>
        </w:rPr>
      </w:pPr>
    </w:p>
    <w:p w:rsidR="002E0C5D" w:rsidRPr="009E17B1" w:rsidRDefault="002E0C5D" w:rsidP="004D09A8">
      <w:pPr>
        <w:ind w:firstLine="709"/>
        <w:jc w:val="both"/>
        <w:rPr>
          <w:sz w:val="20"/>
          <w:szCs w:val="20"/>
        </w:rPr>
      </w:pPr>
      <w:r w:rsidRPr="009E17B1">
        <w:rPr>
          <w:sz w:val="20"/>
          <w:szCs w:val="20"/>
        </w:rPr>
        <w:t>1. Внести в Устав муниципального образования «Берегаевское сельское поселение» Тегульдетского района Томской области, утвержденный решением Совета Берегаевского сельского поселения от 23.04.2015 № 6, следующие изменения:</w:t>
      </w:r>
    </w:p>
    <w:p w:rsidR="002E0C5D" w:rsidRPr="009E17B1" w:rsidRDefault="002E0C5D" w:rsidP="004D09A8">
      <w:pPr>
        <w:ind w:firstLine="709"/>
        <w:jc w:val="both"/>
        <w:rPr>
          <w:rFonts w:eastAsia="Calibri"/>
          <w:sz w:val="20"/>
          <w:szCs w:val="20"/>
          <w:lang w:eastAsia="en-US"/>
        </w:rPr>
      </w:pPr>
      <w:r w:rsidRPr="009E17B1">
        <w:rPr>
          <w:rFonts w:eastAsia="Calibri"/>
          <w:sz w:val="20"/>
          <w:szCs w:val="20"/>
          <w:lang w:eastAsia="en-US"/>
        </w:rPr>
        <w:t xml:space="preserve">1) </w:t>
      </w:r>
      <w:r w:rsidRPr="009E17B1">
        <w:rPr>
          <w:rFonts w:eastAsia="Calibri"/>
          <w:b/>
          <w:sz w:val="20"/>
          <w:szCs w:val="20"/>
          <w:lang w:eastAsia="en-US"/>
        </w:rPr>
        <w:t>В статье 4 Устава</w:t>
      </w:r>
      <w:r w:rsidRPr="009E17B1">
        <w:rPr>
          <w:rFonts w:eastAsia="Calibri"/>
          <w:sz w:val="20"/>
          <w:szCs w:val="20"/>
          <w:lang w:eastAsia="en-US"/>
        </w:rPr>
        <w:t>:</w:t>
      </w:r>
    </w:p>
    <w:p w:rsidR="002E0C5D" w:rsidRPr="009E17B1" w:rsidRDefault="002E0C5D" w:rsidP="004D09A8">
      <w:pPr>
        <w:ind w:firstLine="709"/>
        <w:jc w:val="both"/>
        <w:rPr>
          <w:rFonts w:eastAsia="Calibri"/>
          <w:sz w:val="20"/>
          <w:szCs w:val="20"/>
          <w:lang w:eastAsia="en-US"/>
        </w:rPr>
      </w:pPr>
      <w:r w:rsidRPr="009E17B1">
        <w:rPr>
          <w:rFonts w:eastAsia="Calibri"/>
          <w:sz w:val="20"/>
          <w:szCs w:val="20"/>
          <w:lang w:eastAsia="en-US"/>
        </w:rPr>
        <w:t>а) В пункте 22 слова «создание, развития и обеспечение охраны лечебно-оздоровительных местностей и курортов местного значения на территории поселения, а также» исключить;</w:t>
      </w:r>
    </w:p>
    <w:p w:rsidR="002E0C5D" w:rsidRPr="009E17B1" w:rsidRDefault="002E0C5D" w:rsidP="004D09A8">
      <w:pPr>
        <w:ind w:firstLine="709"/>
        <w:jc w:val="both"/>
        <w:rPr>
          <w:rFonts w:eastAsia="Calibri"/>
          <w:sz w:val="20"/>
          <w:szCs w:val="20"/>
          <w:lang w:eastAsia="en-US"/>
        </w:rPr>
      </w:pPr>
      <w:r w:rsidRPr="009E17B1">
        <w:rPr>
          <w:rFonts w:eastAsia="Calibri"/>
          <w:sz w:val="20"/>
          <w:szCs w:val="20"/>
          <w:lang w:eastAsia="en-US"/>
        </w:rPr>
        <w:t>б) дополнить пунктом 29 следующего содержания:</w:t>
      </w:r>
    </w:p>
    <w:p w:rsidR="002E0C5D" w:rsidRPr="009E17B1" w:rsidRDefault="002E0C5D" w:rsidP="004D09A8">
      <w:pPr>
        <w:ind w:firstLine="709"/>
        <w:jc w:val="both"/>
        <w:rPr>
          <w:rFonts w:eastAsia="Calibri"/>
          <w:sz w:val="20"/>
          <w:szCs w:val="20"/>
          <w:lang w:eastAsia="en-US"/>
        </w:rPr>
      </w:pPr>
      <w:r w:rsidRPr="009E17B1">
        <w:rPr>
          <w:rFonts w:eastAsia="Calibri"/>
          <w:sz w:val="20"/>
          <w:szCs w:val="20"/>
          <w:lang w:eastAsia="en-US"/>
        </w:rPr>
        <w:t>«29)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bookmarkStart w:id="0" w:name="_GoBack"/>
      <w:bookmarkEnd w:id="0"/>
    </w:p>
    <w:p w:rsidR="002E0C5D" w:rsidRPr="009E17B1" w:rsidRDefault="002E0C5D" w:rsidP="004D09A8">
      <w:pPr>
        <w:tabs>
          <w:tab w:val="left" w:pos="1134"/>
        </w:tabs>
        <w:ind w:firstLine="709"/>
        <w:jc w:val="both"/>
        <w:rPr>
          <w:sz w:val="20"/>
          <w:szCs w:val="20"/>
        </w:rPr>
      </w:pPr>
      <w:r w:rsidRPr="009E17B1">
        <w:rPr>
          <w:sz w:val="20"/>
          <w:szCs w:val="20"/>
        </w:rPr>
        <w:t xml:space="preserve">2) </w:t>
      </w:r>
      <w:r w:rsidRPr="009E17B1">
        <w:rPr>
          <w:rFonts w:eastAsia="Calibri"/>
          <w:b/>
          <w:sz w:val="20"/>
          <w:szCs w:val="20"/>
          <w:lang w:eastAsia="en-US"/>
        </w:rPr>
        <w:t xml:space="preserve">Часть 6 статьи 23 </w:t>
      </w:r>
      <w:r w:rsidRPr="009E17B1">
        <w:rPr>
          <w:b/>
          <w:sz w:val="20"/>
          <w:szCs w:val="20"/>
        </w:rPr>
        <w:t xml:space="preserve">Устава </w:t>
      </w:r>
      <w:r w:rsidRPr="009E17B1">
        <w:rPr>
          <w:rFonts w:eastAsia="Calibri"/>
          <w:sz w:val="20"/>
          <w:szCs w:val="20"/>
          <w:lang w:eastAsia="en-US"/>
        </w:rPr>
        <w:t xml:space="preserve">дополнить пунктом 10.1 </w:t>
      </w:r>
      <w:r w:rsidRPr="009E17B1">
        <w:rPr>
          <w:sz w:val="20"/>
          <w:szCs w:val="20"/>
        </w:rPr>
        <w:t>следующего содержания:</w:t>
      </w:r>
    </w:p>
    <w:p w:rsidR="002E0C5D" w:rsidRPr="009E17B1" w:rsidRDefault="002E0C5D" w:rsidP="004D09A8">
      <w:pPr>
        <w:widowControl w:val="0"/>
        <w:autoSpaceDE w:val="0"/>
        <w:autoSpaceDN w:val="0"/>
        <w:adjustRightInd w:val="0"/>
        <w:ind w:firstLine="709"/>
        <w:jc w:val="both"/>
        <w:rPr>
          <w:rFonts w:eastAsia="Calibri"/>
          <w:sz w:val="20"/>
          <w:szCs w:val="20"/>
          <w:lang w:eastAsia="en-US"/>
        </w:rPr>
      </w:pPr>
      <w:r w:rsidRPr="009E17B1">
        <w:rPr>
          <w:rFonts w:eastAsia="Calibri"/>
          <w:sz w:val="20"/>
          <w:szCs w:val="20"/>
          <w:lang w:eastAsia="en-US"/>
        </w:rPr>
        <w:t>«10.1) приобретения им статуса иностранного агента.»;</w:t>
      </w:r>
    </w:p>
    <w:p w:rsidR="002E0C5D" w:rsidRPr="009E17B1" w:rsidRDefault="002E0C5D" w:rsidP="004D09A8">
      <w:pPr>
        <w:tabs>
          <w:tab w:val="left" w:pos="1134"/>
        </w:tabs>
        <w:ind w:firstLine="709"/>
        <w:jc w:val="both"/>
        <w:rPr>
          <w:b/>
          <w:sz w:val="20"/>
          <w:szCs w:val="20"/>
        </w:rPr>
      </w:pPr>
      <w:r w:rsidRPr="009E17B1">
        <w:rPr>
          <w:rFonts w:eastAsia="Calibri"/>
          <w:sz w:val="20"/>
          <w:szCs w:val="20"/>
          <w:lang w:eastAsia="en-US"/>
        </w:rPr>
        <w:t>3) В ч</w:t>
      </w:r>
      <w:r w:rsidRPr="009E17B1">
        <w:rPr>
          <w:rFonts w:eastAsia="Calibri"/>
          <w:b/>
          <w:sz w:val="20"/>
          <w:szCs w:val="20"/>
          <w:lang w:eastAsia="en-US"/>
        </w:rPr>
        <w:t xml:space="preserve">асти 2 статьи 29 </w:t>
      </w:r>
      <w:r w:rsidRPr="009E17B1">
        <w:rPr>
          <w:b/>
          <w:sz w:val="20"/>
          <w:szCs w:val="20"/>
        </w:rPr>
        <w:t>Устава:</w:t>
      </w:r>
    </w:p>
    <w:p w:rsidR="002E0C5D" w:rsidRPr="009E17B1" w:rsidRDefault="002E0C5D" w:rsidP="004D09A8">
      <w:pPr>
        <w:tabs>
          <w:tab w:val="left" w:pos="1134"/>
        </w:tabs>
        <w:ind w:firstLine="709"/>
        <w:jc w:val="both"/>
        <w:rPr>
          <w:sz w:val="20"/>
          <w:szCs w:val="20"/>
        </w:rPr>
      </w:pPr>
      <w:r w:rsidRPr="009E17B1">
        <w:rPr>
          <w:b/>
          <w:sz w:val="20"/>
          <w:szCs w:val="20"/>
        </w:rPr>
        <w:t xml:space="preserve">а) </w:t>
      </w:r>
      <w:r w:rsidRPr="009E17B1">
        <w:rPr>
          <w:rFonts w:eastAsia="Calibri"/>
          <w:sz w:val="20"/>
          <w:szCs w:val="20"/>
          <w:lang w:eastAsia="en-US"/>
        </w:rPr>
        <w:t>дополнить пунктом 4.1</w:t>
      </w:r>
      <w:r w:rsidRPr="009E17B1">
        <w:rPr>
          <w:sz w:val="20"/>
          <w:szCs w:val="20"/>
        </w:rPr>
        <w:t>следующего содержания:</w:t>
      </w:r>
    </w:p>
    <w:p w:rsidR="002E0C5D" w:rsidRPr="009E17B1" w:rsidRDefault="002E0C5D" w:rsidP="004D09A8">
      <w:pPr>
        <w:widowControl w:val="0"/>
        <w:autoSpaceDE w:val="0"/>
        <w:autoSpaceDN w:val="0"/>
        <w:adjustRightInd w:val="0"/>
        <w:ind w:firstLine="709"/>
        <w:jc w:val="both"/>
        <w:rPr>
          <w:rFonts w:eastAsia="Calibri"/>
          <w:sz w:val="20"/>
          <w:szCs w:val="20"/>
          <w:lang w:eastAsia="en-US"/>
        </w:rPr>
      </w:pPr>
      <w:r w:rsidRPr="009E17B1">
        <w:rPr>
          <w:rFonts w:eastAsia="Calibri"/>
          <w:sz w:val="20"/>
          <w:szCs w:val="20"/>
          <w:lang w:eastAsia="en-US"/>
        </w:rPr>
        <w:t>«4.1) приобретения им статуса иностранного агента.»;</w:t>
      </w:r>
    </w:p>
    <w:p w:rsidR="002E0C5D" w:rsidRPr="009E17B1" w:rsidRDefault="002E0C5D" w:rsidP="004D09A8">
      <w:pPr>
        <w:widowControl w:val="0"/>
        <w:autoSpaceDE w:val="0"/>
        <w:autoSpaceDN w:val="0"/>
        <w:adjustRightInd w:val="0"/>
        <w:ind w:firstLine="709"/>
        <w:jc w:val="both"/>
        <w:rPr>
          <w:sz w:val="20"/>
          <w:szCs w:val="20"/>
        </w:rPr>
      </w:pPr>
      <w:r w:rsidRPr="009E17B1">
        <w:rPr>
          <w:rFonts w:eastAsia="Calibri"/>
          <w:sz w:val="20"/>
          <w:szCs w:val="20"/>
          <w:lang w:eastAsia="en-US"/>
        </w:rPr>
        <w:t xml:space="preserve">б) дополнить пунктом 6 </w:t>
      </w:r>
      <w:r w:rsidRPr="009E17B1">
        <w:rPr>
          <w:sz w:val="20"/>
          <w:szCs w:val="20"/>
        </w:rPr>
        <w:t>следующего содержания:</w:t>
      </w:r>
    </w:p>
    <w:p w:rsidR="002E0C5D" w:rsidRPr="009E17B1" w:rsidRDefault="002E0C5D" w:rsidP="004D09A8">
      <w:pPr>
        <w:widowControl w:val="0"/>
        <w:autoSpaceDE w:val="0"/>
        <w:autoSpaceDN w:val="0"/>
        <w:adjustRightInd w:val="0"/>
        <w:ind w:firstLine="709"/>
        <w:jc w:val="both"/>
        <w:rPr>
          <w:sz w:val="20"/>
          <w:szCs w:val="20"/>
        </w:rPr>
      </w:pPr>
      <w:r w:rsidRPr="009E17B1">
        <w:rPr>
          <w:sz w:val="20"/>
          <w:szCs w:val="20"/>
        </w:rPr>
        <w:t>«6) систематическое недостижение показателей для оценки эффективности деятельности органов местного самоуправления.»;</w:t>
      </w:r>
    </w:p>
    <w:p w:rsidR="002E0C5D" w:rsidRPr="009E17B1" w:rsidRDefault="002E0C5D" w:rsidP="004D09A8">
      <w:pPr>
        <w:widowControl w:val="0"/>
        <w:autoSpaceDE w:val="0"/>
        <w:autoSpaceDN w:val="0"/>
        <w:adjustRightInd w:val="0"/>
        <w:ind w:firstLine="709"/>
        <w:jc w:val="both"/>
        <w:rPr>
          <w:rFonts w:eastAsia="Calibri"/>
          <w:sz w:val="20"/>
          <w:szCs w:val="20"/>
          <w:lang w:eastAsia="en-US"/>
        </w:rPr>
      </w:pPr>
      <w:r w:rsidRPr="009E17B1">
        <w:rPr>
          <w:sz w:val="20"/>
          <w:szCs w:val="20"/>
        </w:rPr>
        <w:t xml:space="preserve">4) </w:t>
      </w:r>
      <w:r w:rsidRPr="009E17B1">
        <w:rPr>
          <w:rFonts w:eastAsia="Calibri"/>
          <w:b/>
          <w:sz w:val="20"/>
          <w:szCs w:val="20"/>
          <w:lang w:eastAsia="en-US"/>
        </w:rPr>
        <w:t>В пункте 21 части 3 статьи 30 Устава</w:t>
      </w:r>
      <w:r w:rsidRPr="009E17B1">
        <w:rPr>
          <w:rFonts w:eastAsia="Calibri"/>
          <w:sz w:val="20"/>
          <w:szCs w:val="20"/>
          <w:lang w:eastAsia="en-US"/>
        </w:rPr>
        <w:t xml:space="preserve"> слова «создание, развития и обеспечение охраны лечебно-оздоровительных местностей и курортов местного значения на территории поселения, а также» исключить.</w:t>
      </w:r>
    </w:p>
    <w:p w:rsidR="002E0C5D" w:rsidRPr="009E17B1" w:rsidRDefault="002E0C5D" w:rsidP="004D09A8">
      <w:pPr>
        <w:pStyle w:val="af"/>
        <w:ind w:firstLine="709"/>
        <w:rPr>
          <w:rFonts w:ascii="Times New Roman" w:hAnsi="Times New Roman"/>
          <w:color w:val="auto"/>
        </w:rPr>
      </w:pPr>
      <w:r w:rsidRPr="009E17B1">
        <w:rPr>
          <w:rFonts w:ascii="Times New Roman" w:hAnsi="Times New Roman"/>
          <w:color w:val="auto"/>
        </w:rPr>
        <w:t xml:space="preserve">2. 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2E0C5D" w:rsidRPr="009E17B1" w:rsidRDefault="002E0C5D" w:rsidP="004D09A8">
      <w:pPr>
        <w:pStyle w:val="af"/>
        <w:ind w:firstLine="709"/>
        <w:rPr>
          <w:rFonts w:ascii="Times New Roman" w:hAnsi="Times New Roman"/>
          <w:color w:val="auto"/>
        </w:rPr>
      </w:pPr>
      <w:r w:rsidRPr="009E17B1">
        <w:rPr>
          <w:rFonts w:ascii="Times New Roman" w:hAnsi="Times New Roman"/>
          <w:color w:val="auto"/>
        </w:rPr>
        <w:t>3. Направить настоящее решение в Управление Министерства юстиции Российской Федерации по Томской области для государственной регистрации в порядке, установленном Федеральным законом от 21 июля 2005 года № 97-ФЗ «О государственной регистрации уставов муниципальных образований» в течение 15 дней со дня его принятия.</w:t>
      </w:r>
    </w:p>
    <w:p w:rsidR="002E0C5D" w:rsidRPr="009E17B1" w:rsidRDefault="002E0C5D" w:rsidP="004D09A8">
      <w:pPr>
        <w:pStyle w:val="af"/>
        <w:ind w:firstLine="709"/>
        <w:rPr>
          <w:rFonts w:ascii="Times New Roman" w:hAnsi="Times New Roman"/>
          <w:color w:val="auto"/>
        </w:rPr>
      </w:pPr>
      <w:r w:rsidRPr="009E17B1">
        <w:rPr>
          <w:rFonts w:ascii="Times New Roman" w:hAnsi="Times New Roman"/>
          <w:color w:val="auto"/>
        </w:rPr>
        <w:t>4. Поручить Главе Берегаевского сельского поселения обеспечить официальное опубликование настоящего решения после его государственной регистрации.</w:t>
      </w:r>
    </w:p>
    <w:p w:rsidR="002E0C5D" w:rsidRPr="009E17B1" w:rsidRDefault="002E0C5D" w:rsidP="004D09A8">
      <w:pPr>
        <w:pStyle w:val="af"/>
        <w:ind w:firstLine="709"/>
        <w:rPr>
          <w:rFonts w:ascii="Times New Roman" w:hAnsi="Times New Roman"/>
          <w:color w:val="auto"/>
        </w:rPr>
      </w:pPr>
      <w:r w:rsidRPr="009E17B1">
        <w:rPr>
          <w:rFonts w:ascii="Times New Roman" w:hAnsi="Times New Roman"/>
          <w:color w:val="auto"/>
        </w:rPr>
        <w:t>5. Контроль исполнения настоящего решения возложить на правовую комиссию Совета Берегаевского сельского поселения.</w:t>
      </w:r>
    </w:p>
    <w:p w:rsidR="002E0C5D" w:rsidRPr="009E17B1" w:rsidRDefault="002E0C5D" w:rsidP="004D09A8">
      <w:pPr>
        <w:ind w:firstLine="709"/>
        <w:jc w:val="both"/>
        <w:rPr>
          <w:rFonts w:eastAsia="Calibri"/>
          <w:sz w:val="20"/>
          <w:szCs w:val="20"/>
          <w:lang w:eastAsia="en-US"/>
        </w:rPr>
      </w:pPr>
    </w:p>
    <w:tbl>
      <w:tblPr>
        <w:tblW w:w="0" w:type="auto"/>
        <w:tblInd w:w="360" w:type="dxa"/>
        <w:tblLook w:val="04A0"/>
      </w:tblPr>
      <w:tblGrid>
        <w:gridCol w:w="4743"/>
        <w:gridCol w:w="4750"/>
      </w:tblGrid>
      <w:tr w:rsidR="002E0C5D" w:rsidRPr="009E17B1" w:rsidTr="002E0C5D">
        <w:tc>
          <w:tcPr>
            <w:tcW w:w="4743" w:type="dxa"/>
          </w:tcPr>
          <w:p w:rsidR="002E0C5D" w:rsidRPr="009E17B1" w:rsidRDefault="002E0C5D" w:rsidP="004D09A8">
            <w:pPr>
              <w:jc w:val="both"/>
              <w:rPr>
                <w:sz w:val="20"/>
                <w:szCs w:val="20"/>
              </w:rPr>
            </w:pPr>
          </w:p>
          <w:p w:rsidR="002E0C5D" w:rsidRPr="009E17B1" w:rsidRDefault="002E0C5D" w:rsidP="004D09A8">
            <w:pPr>
              <w:jc w:val="both"/>
              <w:rPr>
                <w:sz w:val="20"/>
                <w:szCs w:val="20"/>
              </w:rPr>
            </w:pPr>
            <w:r w:rsidRPr="009E17B1">
              <w:rPr>
                <w:sz w:val="20"/>
                <w:szCs w:val="20"/>
              </w:rPr>
              <w:t xml:space="preserve">Председатель Совета </w:t>
            </w:r>
          </w:p>
          <w:p w:rsidR="002E0C5D" w:rsidRPr="009E17B1" w:rsidRDefault="002E0C5D" w:rsidP="004D09A8">
            <w:pPr>
              <w:jc w:val="both"/>
              <w:rPr>
                <w:sz w:val="20"/>
                <w:szCs w:val="20"/>
              </w:rPr>
            </w:pPr>
            <w:r w:rsidRPr="009E17B1">
              <w:rPr>
                <w:sz w:val="20"/>
                <w:szCs w:val="20"/>
              </w:rPr>
              <w:t>Берегаевского сельского поселения</w:t>
            </w:r>
          </w:p>
          <w:p w:rsidR="002E0C5D" w:rsidRPr="009E17B1" w:rsidRDefault="002E0C5D" w:rsidP="004D09A8">
            <w:pPr>
              <w:jc w:val="both"/>
              <w:rPr>
                <w:sz w:val="20"/>
                <w:szCs w:val="20"/>
              </w:rPr>
            </w:pPr>
          </w:p>
          <w:p w:rsidR="002E0C5D" w:rsidRPr="009E17B1" w:rsidRDefault="002E0C5D" w:rsidP="004D09A8">
            <w:pPr>
              <w:jc w:val="both"/>
              <w:rPr>
                <w:b/>
                <w:sz w:val="20"/>
                <w:szCs w:val="20"/>
              </w:rPr>
            </w:pPr>
            <w:r w:rsidRPr="009E17B1">
              <w:rPr>
                <w:sz w:val="20"/>
                <w:szCs w:val="20"/>
              </w:rPr>
              <w:t>______________ И.Н. Пивоваров</w:t>
            </w:r>
          </w:p>
        </w:tc>
        <w:tc>
          <w:tcPr>
            <w:tcW w:w="4750" w:type="dxa"/>
          </w:tcPr>
          <w:p w:rsidR="002E0C5D" w:rsidRPr="009E17B1" w:rsidRDefault="002E0C5D" w:rsidP="004D09A8">
            <w:pPr>
              <w:jc w:val="both"/>
              <w:rPr>
                <w:sz w:val="20"/>
                <w:szCs w:val="20"/>
              </w:rPr>
            </w:pPr>
          </w:p>
          <w:p w:rsidR="002E0C5D" w:rsidRPr="009E17B1" w:rsidRDefault="002E0C5D" w:rsidP="004D09A8">
            <w:pPr>
              <w:jc w:val="both"/>
              <w:rPr>
                <w:sz w:val="20"/>
                <w:szCs w:val="20"/>
              </w:rPr>
            </w:pPr>
            <w:r w:rsidRPr="009E17B1">
              <w:rPr>
                <w:sz w:val="20"/>
                <w:szCs w:val="20"/>
              </w:rPr>
              <w:t>Глава Берегаевского</w:t>
            </w:r>
          </w:p>
          <w:p w:rsidR="002E0C5D" w:rsidRPr="009E17B1" w:rsidRDefault="002E0C5D" w:rsidP="004D09A8">
            <w:pPr>
              <w:jc w:val="both"/>
              <w:rPr>
                <w:sz w:val="20"/>
                <w:szCs w:val="20"/>
              </w:rPr>
            </w:pPr>
            <w:r w:rsidRPr="009E17B1">
              <w:rPr>
                <w:sz w:val="20"/>
                <w:szCs w:val="20"/>
              </w:rPr>
              <w:t>Сельского поселения</w:t>
            </w:r>
          </w:p>
          <w:p w:rsidR="002E0C5D" w:rsidRPr="009E17B1" w:rsidRDefault="002E0C5D" w:rsidP="004D09A8">
            <w:pPr>
              <w:jc w:val="both"/>
              <w:rPr>
                <w:sz w:val="20"/>
                <w:szCs w:val="20"/>
              </w:rPr>
            </w:pPr>
          </w:p>
          <w:p w:rsidR="002E0C5D" w:rsidRPr="009E17B1" w:rsidRDefault="002E0C5D" w:rsidP="004D09A8">
            <w:pPr>
              <w:jc w:val="both"/>
              <w:rPr>
                <w:sz w:val="20"/>
                <w:szCs w:val="20"/>
              </w:rPr>
            </w:pPr>
            <w:r w:rsidRPr="009E17B1">
              <w:rPr>
                <w:sz w:val="20"/>
                <w:szCs w:val="20"/>
              </w:rPr>
              <w:t>_________________ Ю.В. Скоблин</w:t>
            </w:r>
          </w:p>
        </w:tc>
      </w:tr>
    </w:tbl>
    <w:p w:rsidR="002E0C5D" w:rsidRPr="009E17B1" w:rsidRDefault="002E0C5D" w:rsidP="004D09A8">
      <w:pPr>
        <w:rPr>
          <w:sz w:val="20"/>
          <w:szCs w:val="20"/>
        </w:rPr>
      </w:pPr>
    </w:p>
    <w:p w:rsidR="00072495" w:rsidRDefault="00876832" w:rsidP="004D09A8">
      <w:pPr>
        <w:keepNext/>
        <w:jc w:val="center"/>
        <w:rPr>
          <w:b/>
          <w:bCs/>
          <w:sz w:val="20"/>
          <w:szCs w:val="20"/>
        </w:rPr>
      </w:pPr>
      <w:r w:rsidRPr="009E17B1">
        <w:rPr>
          <w:b/>
          <w:sz w:val="20"/>
          <w:szCs w:val="20"/>
        </w:rPr>
        <w:t xml:space="preserve"> </w:t>
      </w:r>
    </w:p>
    <w:p w:rsidR="004D09A8" w:rsidRDefault="004D09A8" w:rsidP="004D09A8">
      <w:pPr>
        <w:tabs>
          <w:tab w:val="left" w:pos="7290"/>
        </w:tabs>
        <w:contextualSpacing/>
        <w:jc w:val="center"/>
        <w:rPr>
          <w:b/>
          <w:bCs/>
          <w:sz w:val="20"/>
          <w:szCs w:val="20"/>
        </w:rPr>
      </w:pPr>
    </w:p>
    <w:p w:rsidR="00066B26" w:rsidRDefault="00066B26" w:rsidP="004D09A8">
      <w:pPr>
        <w:tabs>
          <w:tab w:val="left" w:pos="7290"/>
        </w:tabs>
        <w:contextualSpacing/>
        <w:jc w:val="center"/>
        <w:rPr>
          <w:b/>
          <w:bCs/>
          <w:sz w:val="20"/>
          <w:szCs w:val="20"/>
        </w:rPr>
      </w:pPr>
    </w:p>
    <w:p w:rsidR="00066B26" w:rsidRDefault="00066B26" w:rsidP="004D09A8">
      <w:pPr>
        <w:tabs>
          <w:tab w:val="left" w:pos="7290"/>
        </w:tabs>
        <w:contextualSpacing/>
        <w:jc w:val="center"/>
        <w:rPr>
          <w:b/>
          <w:bCs/>
          <w:sz w:val="20"/>
          <w:szCs w:val="20"/>
        </w:rPr>
      </w:pPr>
    </w:p>
    <w:p w:rsidR="00066B26" w:rsidRDefault="00066B26" w:rsidP="004D09A8">
      <w:pPr>
        <w:tabs>
          <w:tab w:val="left" w:pos="7290"/>
        </w:tabs>
        <w:contextualSpacing/>
        <w:jc w:val="center"/>
        <w:rPr>
          <w:b/>
          <w:bCs/>
          <w:sz w:val="20"/>
          <w:szCs w:val="20"/>
        </w:rPr>
      </w:pPr>
    </w:p>
    <w:p w:rsidR="00066B26" w:rsidRDefault="00066B26" w:rsidP="004D09A8">
      <w:pPr>
        <w:tabs>
          <w:tab w:val="left" w:pos="7290"/>
        </w:tabs>
        <w:contextualSpacing/>
        <w:jc w:val="center"/>
        <w:rPr>
          <w:b/>
          <w:bCs/>
          <w:sz w:val="20"/>
          <w:szCs w:val="20"/>
        </w:rPr>
      </w:pPr>
    </w:p>
    <w:p w:rsidR="00066B26" w:rsidRDefault="00066B26" w:rsidP="004D09A8">
      <w:pPr>
        <w:tabs>
          <w:tab w:val="left" w:pos="7290"/>
        </w:tabs>
        <w:contextualSpacing/>
        <w:jc w:val="center"/>
        <w:rPr>
          <w:b/>
          <w:bCs/>
          <w:sz w:val="20"/>
          <w:szCs w:val="20"/>
        </w:rPr>
      </w:pPr>
    </w:p>
    <w:p w:rsidR="00066B26" w:rsidRDefault="00066B26" w:rsidP="004D09A8">
      <w:pPr>
        <w:tabs>
          <w:tab w:val="left" w:pos="7290"/>
        </w:tabs>
        <w:contextualSpacing/>
        <w:jc w:val="center"/>
        <w:rPr>
          <w:b/>
          <w:bCs/>
          <w:sz w:val="20"/>
          <w:szCs w:val="20"/>
        </w:rPr>
      </w:pPr>
    </w:p>
    <w:p w:rsidR="00876832" w:rsidRPr="009E17B1" w:rsidRDefault="00876832" w:rsidP="004D09A8">
      <w:pPr>
        <w:tabs>
          <w:tab w:val="left" w:pos="7290"/>
        </w:tabs>
        <w:contextualSpacing/>
        <w:jc w:val="center"/>
        <w:rPr>
          <w:b/>
          <w:sz w:val="20"/>
          <w:szCs w:val="20"/>
        </w:rPr>
      </w:pPr>
      <w:r w:rsidRPr="009E17B1">
        <w:rPr>
          <w:b/>
          <w:sz w:val="20"/>
          <w:szCs w:val="20"/>
        </w:rPr>
        <w:lastRenderedPageBreak/>
        <w:t>РАЗДЕЛ 2</w:t>
      </w:r>
    </w:p>
    <w:p w:rsidR="00876832" w:rsidRPr="009E17B1" w:rsidRDefault="00876832" w:rsidP="004D09A8">
      <w:pPr>
        <w:tabs>
          <w:tab w:val="left" w:pos="7290"/>
        </w:tabs>
        <w:contextualSpacing/>
        <w:jc w:val="center"/>
        <w:rPr>
          <w:b/>
          <w:sz w:val="20"/>
          <w:szCs w:val="20"/>
        </w:rPr>
      </w:pPr>
      <w:r w:rsidRPr="009E17B1">
        <w:rPr>
          <w:b/>
          <w:sz w:val="20"/>
          <w:szCs w:val="20"/>
        </w:rPr>
        <w:t>ПОСТАНОВЛЕНИЯ, РАСПОРЯЖЕНИЯ АДМИНИСТРАЦИИ ПОСЕЛЕНИЯ</w:t>
      </w:r>
    </w:p>
    <w:p w:rsidR="000C45B0" w:rsidRPr="009E17B1" w:rsidRDefault="000C45B0" w:rsidP="004D09A8">
      <w:pPr>
        <w:jc w:val="center"/>
        <w:rPr>
          <w:b/>
          <w:sz w:val="20"/>
          <w:szCs w:val="20"/>
        </w:rPr>
      </w:pPr>
    </w:p>
    <w:p w:rsidR="000C45B0" w:rsidRPr="009E17B1" w:rsidRDefault="000C45B0" w:rsidP="004D09A8">
      <w:pPr>
        <w:jc w:val="center"/>
        <w:rPr>
          <w:b/>
          <w:sz w:val="20"/>
          <w:szCs w:val="20"/>
        </w:rPr>
      </w:pPr>
    </w:p>
    <w:p w:rsidR="000C25EC" w:rsidRPr="009E17B1" w:rsidRDefault="000C25EC" w:rsidP="004D09A8">
      <w:pPr>
        <w:jc w:val="center"/>
        <w:rPr>
          <w:sz w:val="20"/>
          <w:szCs w:val="20"/>
        </w:rPr>
      </w:pPr>
      <w:r w:rsidRPr="009E17B1">
        <w:rPr>
          <w:b/>
          <w:sz w:val="20"/>
          <w:szCs w:val="20"/>
        </w:rPr>
        <w:t>ПОСТАНОВЛЕНИЕ</w:t>
      </w:r>
    </w:p>
    <w:p w:rsidR="000C25EC" w:rsidRPr="009E17B1" w:rsidRDefault="000C25EC" w:rsidP="004D09A8">
      <w:pPr>
        <w:keepNext/>
        <w:keepLines/>
        <w:tabs>
          <w:tab w:val="left" w:pos="708"/>
        </w:tabs>
        <w:suppressAutoHyphens/>
        <w:autoSpaceDE w:val="0"/>
        <w:autoSpaceDN w:val="0"/>
        <w:adjustRightInd w:val="0"/>
        <w:jc w:val="center"/>
        <w:rPr>
          <w:b/>
          <w:color w:val="000000"/>
          <w:kern w:val="2"/>
          <w:sz w:val="20"/>
          <w:szCs w:val="20"/>
          <w:lang w:eastAsia="en-US"/>
        </w:rPr>
      </w:pPr>
    </w:p>
    <w:p w:rsidR="000C45B0" w:rsidRPr="009E17B1" w:rsidRDefault="000C45B0" w:rsidP="004D09A8">
      <w:pPr>
        <w:keepNext/>
        <w:keepLines/>
        <w:tabs>
          <w:tab w:val="left" w:pos="708"/>
        </w:tabs>
        <w:suppressAutoHyphens/>
        <w:autoSpaceDE w:val="0"/>
        <w:autoSpaceDN w:val="0"/>
        <w:adjustRightInd w:val="0"/>
        <w:rPr>
          <w:rFonts w:eastAsia="DejaVu Sans"/>
          <w:color w:val="000000"/>
          <w:kern w:val="2"/>
          <w:sz w:val="20"/>
          <w:szCs w:val="20"/>
        </w:rPr>
      </w:pPr>
      <w:r w:rsidRPr="009E17B1">
        <w:rPr>
          <w:sz w:val="20"/>
          <w:szCs w:val="20"/>
        </w:rPr>
        <w:t xml:space="preserve"> </w:t>
      </w:r>
      <w:r w:rsidRPr="009E17B1">
        <w:rPr>
          <w:rFonts w:eastAsia="DejaVu Sans"/>
          <w:color w:val="000000"/>
          <w:kern w:val="2"/>
          <w:sz w:val="20"/>
          <w:szCs w:val="20"/>
        </w:rPr>
        <w:t>01.10.2024                                                                                                                                      № 75</w:t>
      </w:r>
    </w:p>
    <w:p w:rsidR="000C45B0" w:rsidRPr="009E17B1" w:rsidRDefault="000C45B0" w:rsidP="004D09A8">
      <w:pPr>
        <w:keepNext/>
        <w:keepLines/>
        <w:tabs>
          <w:tab w:val="left" w:pos="708"/>
        </w:tabs>
        <w:suppressAutoHyphens/>
        <w:autoSpaceDE w:val="0"/>
        <w:autoSpaceDN w:val="0"/>
        <w:adjustRightInd w:val="0"/>
        <w:rPr>
          <w:rFonts w:eastAsia="DejaVu Sans"/>
          <w:color w:val="000000"/>
          <w:kern w:val="2"/>
          <w:sz w:val="20"/>
          <w:szCs w:val="20"/>
        </w:rPr>
      </w:pPr>
    </w:p>
    <w:p w:rsidR="004D09A8" w:rsidRDefault="000C45B0" w:rsidP="004D09A8">
      <w:pPr>
        <w:pStyle w:val="ConsPlusTitle"/>
        <w:jc w:val="center"/>
        <w:rPr>
          <w:rFonts w:eastAsia="DejaVu Sans"/>
          <w:b w:val="0"/>
          <w:color w:val="000000"/>
          <w:kern w:val="2"/>
          <w:sz w:val="20"/>
          <w:szCs w:val="20"/>
        </w:rPr>
      </w:pPr>
      <w:r w:rsidRPr="009E17B1">
        <w:rPr>
          <w:rFonts w:eastAsia="DejaVu Sans"/>
          <w:b w:val="0"/>
          <w:color w:val="000000"/>
          <w:kern w:val="2"/>
          <w:sz w:val="20"/>
          <w:szCs w:val="20"/>
        </w:rPr>
        <w:t xml:space="preserve">О внесении изменений в постановление Администрации Берегаевского сельского поселения от 01.02.2019 № 5 </w:t>
      </w:r>
    </w:p>
    <w:p w:rsidR="000C45B0" w:rsidRPr="009E17B1" w:rsidRDefault="000C45B0" w:rsidP="004D09A8">
      <w:pPr>
        <w:pStyle w:val="ConsPlusTitle"/>
        <w:jc w:val="center"/>
        <w:rPr>
          <w:b w:val="0"/>
          <w:sz w:val="20"/>
          <w:szCs w:val="20"/>
        </w:rPr>
      </w:pPr>
      <w:r w:rsidRPr="009E17B1">
        <w:rPr>
          <w:rFonts w:eastAsia="DejaVu Sans"/>
          <w:b w:val="0"/>
          <w:color w:val="000000"/>
          <w:kern w:val="2"/>
          <w:sz w:val="20"/>
          <w:szCs w:val="20"/>
        </w:rPr>
        <w:t>«</w:t>
      </w:r>
      <w:r w:rsidRPr="009E17B1">
        <w:rPr>
          <w:b w:val="0"/>
          <w:sz w:val="20"/>
          <w:szCs w:val="20"/>
        </w:rPr>
        <w:t>Об утверждении Положения о системе оплаты труда работников,</w:t>
      </w:r>
      <w:r w:rsidR="004D09A8">
        <w:rPr>
          <w:b w:val="0"/>
          <w:sz w:val="20"/>
          <w:szCs w:val="20"/>
        </w:rPr>
        <w:t xml:space="preserve"> </w:t>
      </w:r>
      <w:r w:rsidRPr="009E17B1">
        <w:rPr>
          <w:b w:val="0"/>
          <w:sz w:val="20"/>
          <w:szCs w:val="20"/>
        </w:rPr>
        <w:t>не являющихся муниципальными служащими Администрации</w:t>
      </w:r>
      <w:r w:rsidR="004D09A8">
        <w:rPr>
          <w:b w:val="0"/>
          <w:sz w:val="20"/>
          <w:szCs w:val="20"/>
        </w:rPr>
        <w:t xml:space="preserve"> </w:t>
      </w:r>
      <w:r w:rsidRPr="009E17B1">
        <w:rPr>
          <w:b w:val="0"/>
          <w:sz w:val="20"/>
          <w:szCs w:val="20"/>
        </w:rPr>
        <w:t>Берегаевского сельского поселения (в редакции от 02.08.2019 № 23, от 24.10.2019 № 30, от 22.03.2022 № 24, от 12.07.2022 № 51, от 17.02.2023 № 8, от 12.09.2023 № 56, от 02.02.2024 № 11)</w:t>
      </w:r>
    </w:p>
    <w:p w:rsidR="000C45B0" w:rsidRPr="009E17B1" w:rsidRDefault="000C45B0" w:rsidP="004D09A8">
      <w:pPr>
        <w:pStyle w:val="ConsPlusTitle"/>
        <w:jc w:val="center"/>
        <w:rPr>
          <w:sz w:val="20"/>
          <w:szCs w:val="20"/>
        </w:rPr>
      </w:pPr>
    </w:p>
    <w:p w:rsidR="000C45B0" w:rsidRPr="009E17B1" w:rsidRDefault="000C45B0" w:rsidP="004D09A8">
      <w:pPr>
        <w:pStyle w:val="ConsPlusTitle"/>
        <w:ind w:firstLine="720"/>
        <w:jc w:val="both"/>
        <w:rPr>
          <w:b w:val="0"/>
          <w:sz w:val="20"/>
          <w:szCs w:val="20"/>
        </w:rPr>
      </w:pPr>
      <w:r w:rsidRPr="009E17B1">
        <w:rPr>
          <w:b w:val="0"/>
          <w:sz w:val="20"/>
          <w:szCs w:val="20"/>
        </w:rPr>
        <w:t xml:space="preserve">В соответствии с Трудовым </w:t>
      </w:r>
      <w:hyperlink r:id="rId9" w:history="1">
        <w:r w:rsidRPr="009E17B1">
          <w:rPr>
            <w:b w:val="0"/>
            <w:color w:val="000000"/>
            <w:sz w:val="20"/>
            <w:szCs w:val="20"/>
          </w:rPr>
          <w:t>кодексом</w:t>
        </w:r>
      </w:hyperlink>
      <w:r w:rsidRPr="009E17B1">
        <w:rPr>
          <w:b w:val="0"/>
          <w:sz w:val="20"/>
          <w:szCs w:val="20"/>
        </w:rPr>
        <w:t xml:space="preserve"> Российской Федерации, </w:t>
      </w:r>
      <w:r w:rsidRPr="009E17B1">
        <w:rPr>
          <w:b w:val="0"/>
          <w:color w:val="000000"/>
          <w:sz w:val="20"/>
          <w:szCs w:val="20"/>
        </w:rPr>
        <w:t xml:space="preserve">Законом Томской области от 29 декабря 2005 года № 234 – ОЗ «Об оплате труда, а также регулировании отдельных правоотношений в сфере труда работников областных государственных учреждений, работников государственных органов Томской области, не являющихся государственными гражданскими служащими Томской области, а также работников Территориального фонда обязательного медицинского страхования Томской области", </w:t>
      </w:r>
      <w:hyperlink r:id="rId10" w:history="1">
        <w:r w:rsidRPr="009E17B1">
          <w:rPr>
            <w:b w:val="0"/>
            <w:color w:val="000000"/>
            <w:sz w:val="20"/>
            <w:szCs w:val="20"/>
          </w:rPr>
          <w:t>постановлени</w:t>
        </w:r>
      </w:hyperlink>
      <w:r w:rsidRPr="009E17B1">
        <w:rPr>
          <w:b w:val="0"/>
          <w:color w:val="000000"/>
          <w:sz w:val="20"/>
          <w:szCs w:val="20"/>
        </w:rPr>
        <w:t>ями Администрации Томской области от 24 января 2007 года № 8а "Об оплате труда работников отдельных областных  государственных учреждений и работников, замещающих должности, не являющиеся должностями государственной гражданской службы Томской области» и от 29 марта 2012 года  № 114а «Об утверждении Положения о системе оплаты труда работников областных государственных учреждений, находящихся в ведении финансово-хозяйственного управления Администрации Томской области</w:t>
      </w:r>
      <w:r w:rsidRPr="009E17B1">
        <w:rPr>
          <w:b w:val="0"/>
          <w:sz w:val="20"/>
          <w:szCs w:val="20"/>
        </w:rPr>
        <w:t>, работников финансово-хозяйственного управления Администрации Томской области как юридического лица, а также отдельных работников исполнительных органов государственной власти Томской области, не являющихся государственными гражданскими служащими Томской области, правил исчисления компенсационных доплат, а также постановлением Администрации Томской области от 13.09.2024 года № 391а «Об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 и о внесении изменений в отдельные постановления Администрации Томской области»</w:t>
      </w:r>
    </w:p>
    <w:p w:rsidR="000C45B0" w:rsidRPr="009E17B1" w:rsidRDefault="000C45B0" w:rsidP="004D09A8">
      <w:pPr>
        <w:pStyle w:val="ConsPlusTitle"/>
        <w:ind w:firstLine="720"/>
        <w:jc w:val="both"/>
        <w:rPr>
          <w:color w:val="000000"/>
          <w:sz w:val="20"/>
          <w:szCs w:val="20"/>
        </w:rPr>
      </w:pPr>
      <w:r w:rsidRPr="009E17B1">
        <w:rPr>
          <w:color w:val="000000"/>
          <w:sz w:val="20"/>
          <w:szCs w:val="20"/>
        </w:rPr>
        <w:t>ПОСТАНОВЛЯЮ:</w:t>
      </w:r>
    </w:p>
    <w:p w:rsidR="000C45B0" w:rsidRPr="009E17B1" w:rsidRDefault="000C45B0" w:rsidP="004D09A8">
      <w:pPr>
        <w:widowControl w:val="0"/>
        <w:autoSpaceDE w:val="0"/>
        <w:autoSpaceDN w:val="0"/>
        <w:adjustRightInd w:val="0"/>
        <w:ind w:firstLine="741"/>
        <w:jc w:val="both"/>
        <w:rPr>
          <w:color w:val="000000"/>
          <w:sz w:val="20"/>
          <w:szCs w:val="20"/>
        </w:rPr>
      </w:pPr>
      <w:r w:rsidRPr="009E17B1">
        <w:rPr>
          <w:color w:val="000000"/>
          <w:sz w:val="20"/>
          <w:szCs w:val="20"/>
        </w:rPr>
        <w:t>1. Увеличить с 1 октября 2024 года гарантированной части заработной платы (окладов (должностных окладов)) работников, не являющихся муниципальными служащими Администрации Берегаевского сельского поселения на 5,1 %.</w:t>
      </w:r>
    </w:p>
    <w:p w:rsidR="000C45B0" w:rsidRPr="009E17B1" w:rsidRDefault="000C45B0" w:rsidP="004D09A8">
      <w:pPr>
        <w:pStyle w:val="ConsPlusTitle"/>
        <w:jc w:val="both"/>
        <w:rPr>
          <w:b w:val="0"/>
          <w:sz w:val="20"/>
          <w:szCs w:val="20"/>
        </w:rPr>
      </w:pPr>
      <w:r w:rsidRPr="009E17B1">
        <w:rPr>
          <w:sz w:val="20"/>
          <w:szCs w:val="20"/>
        </w:rPr>
        <w:tab/>
      </w:r>
      <w:r w:rsidRPr="009E17B1">
        <w:rPr>
          <w:b w:val="0"/>
          <w:bCs w:val="0"/>
          <w:sz w:val="20"/>
          <w:szCs w:val="20"/>
        </w:rPr>
        <w:t>2</w:t>
      </w:r>
      <w:r w:rsidRPr="009E17B1">
        <w:rPr>
          <w:b w:val="0"/>
          <w:sz w:val="20"/>
          <w:szCs w:val="20"/>
        </w:rPr>
        <w:t xml:space="preserve">. Внести в постановление Администрации Берегаевского сельского поселения от </w:t>
      </w:r>
      <w:r w:rsidRPr="009E17B1">
        <w:rPr>
          <w:rFonts w:eastAsia="DejaVu Sans"/>
          <w:b w:val="0"/>
          <w:color w:val="000000"/>
          <w:kern w:val="2"/>
          <w:sz w:val="20"/>
          <w:szCs w:val="20"/>
        </w:rPr>
        <w:t>01.02.2019 № 5 «</w:t>
      </w:r>
      <w:r w:rsidRPr="009E17B1">
        <w:rPr>
          <w:b w:val="0"/>
          <w:sz w:val="20"/>
          <w:szCs w:val="20"/>
        </w:rPr>
        <w:t>Об утверждении Положения о системе оплаты труда работников, не являющихся муниципальными служащими Администрации Берегаевского сельского поселения (в редакции от 02.08.2019 № 23, от 24.10.2019 № 30, от 22.03.2022 № 24, от 12.07.2022 № 51, от 17.02.2023 № 8, от 12.09.2023 № 56, от 02.02.2024 № 11) следующие изменения:</w:t>
      </w:r>
    </w:p>
    <w:p w:rsidR="000C45B0" w:rsidRPr="009E17B1" w:rsidRDefault="000C45B0" w:rsidP="004D09A8">
      <w:pPr>
        <w:pStyle w:val="ConsPlusTitle"/>
        <w:jc w:val="both"/>
        <w:rPr>
          <w:b w:val="0"/>
          <w:sz w:val="20"/>
          <w:szCs w:val="20"/>
        </w:rPr>
      </w:pPr>
      <w:r w:rsidRPr="009E17B1">
        <w:rPr>
          <w:b w:val="0"/>
          <w:sz w:val="20"/>
          <w:szCs w:val="20"/>
        </w:rPr>
        <w:tab/>
        <w:t>2.1 таблицу пункта 2.2 изложить в следующей редакции:</w:t>
      </w:r>
    </w:p>
    <w:p w:rsidR="000C45B0" w:rsidRPr="009E17B1" w:rsidRDefault="000C45B0" w:rsidP="004D09A8">
      <w:pPr>
        <w:pStyle w:val="ConsPlusTitle"/>
        <w:jc w:val="both"/>
        <w:rPr>
          <w:b w:val="0"/>
          <w:sz w:val="20"/>
          <w:szCs w:val="20"/>
        </w:rPr>
      </w:pPr>
    </w:p>
    <w:tbl>
      <w:tblPr>
        <w:tblW w:w="0" w:type="auto"/>
        <w:tblInd w:w="40" w:type="dxa"/>
        <w:tblLayout w:type="fixed"/>
        <w:tblCellMar>
          <w:left w:w="40" w:type="dxa"/>
          <w:right w:w="40" w:type="dxa"/>
        </w:tblCellMar>
        <w:tblLook w:val="0000"/>
      </w:tblPr>
      <w:tblGrid>
        <w:gridCol w:w="518"/>
        <w:gridCol w:w="7006"/>
        <w:gridCol w:w="2337"/>
      </w:tblGrid>
      <w:tr w:rsidR="000C45B0" w:rsidRPr="009E17B1" w:rsidTr="004D09A8">
        <w:trPr>
          <w:trHeight w:val="488"/>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z w:val="20"/>
                <w:szCs w:val="20"/>
              </w:rPr>
              <w:t xml:space="preserve">№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pacing w:val="3"/>
                <w:sz w:val="20"/>
                <w:szCs w:val="20"/>
              </w:rPr>
              <w:t>Наименование должности</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pacing w:val="2"/>
                <w:sz w:val="20"/>
                <w:szCs w:val="20"/>
              </w:rPr>
              <w:t xml:space="preserve">Размер должностного </w:t>
            </w:r>
            <w:r w:rsidRPr="009E17B1">
              <w:rPr>
                <w:color w:val="000000"/>
                <w:sz w:val="20"/>
                <w:szCs w:val="20"/>
              </w:rPr>
              <w:t xml:space="preserve">оклада </w:t>
            </w:r>
            <w:r w:rsidRPr="009E17B1">
              <w:rPr>
                <w:color w:val="000000"/>
                <w:spacing w:val="1"/>
                <w:sz w:val="20"/>
                <w:szCs w:val="20"/>
              </w:rPr>
              <w:t>(в рублях)</w:t>
            </w:r>
          </w:p>
        </w:tc>
      </w:tr>
      <w:tr w:rsidR="000C45B0" w:rsidRPr="009E17B1" w:rsidTr="002E0C5D">
        <w:trPr>
          <w:trHeight w:val="34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z w:val="20"/>
                <w:szCs w:val="20"/>
              </w:rPr>
              <w:t>1</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z w:val="20"/>
                <w:szCs w:val="20"/>
              </w:rPr>
              <w:t>2</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z w:val="20"/>
                <w:szCs w:val="20"/>
              </w:rPr>
              <w:t>3</w:t>
            </w:r>
          </w:p>
        </w:tc>
      </w:tr>
      <w:tr w:rsidR="000C45B0" w:rsidRPr="009E17B1" w:rsidTr="002E0C5D">
        <w:trPr>
          <w:trHeight w:val="49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z w:val="20"/>
                <w:szCs w:val="20"/>
              </w:rPr>
              <w:t xml:space="preserve">1)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ind w:hanging="14"/>
              <w:jc w:val="both"/>
              <w:rPr>
                <w:color w:val="000000"/>
                <w:sz w:val="20"/>
                <w:szCs w:val="20"/>
              </w:rPr>
            </w:pPr>
            <w:r w:rsidRPr="009E17B1">
              <w:rPr>
                <w:color w:val="000000"/>
                <w:spacing w:val="4"/>
                <w:sz w:val="20"/>
                <w:szCs w:val="20"/>
              </w:rPr>
              <w:t xml:space="preserve">Должности профессиональной </w:t>
            </w:r>
            <w:r w:rsidRPr="009E17B1">
              <w:rPr>
                <w:color w:val="000000"/>
                <w:spacing w:val="3"/>
                <w:sz w:val="20"/>
                <w:szCs w:val="20"/>
              </w:rPr>
              <w:t xml:space="preserve">квалификационной группы «Общеотраслевые </w:t>
            </w:r>
            <w:r w:rsidRPr="009E17B1">
              <w:rPr>
                <w:color w:val="000000"/>
                <w:spacing w:val="4"/>
                <w:sz w:val="20"/>
                <w:szCs w:val="20"/>
              </w:rPr>
              <w:t>должности служащих первого уровня»</w:t>
            </w:r>
            <w:r w:rsidRPr="009E17B1">
              <w:rPr>
                <w:color w:val="000000"/>
                <w:sz w:val="20"/>
                <w:szCs w:val="20"/>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z w:val="20"/>
                <w:szCs w:val="20"/>
              </w:rPr>
              <w:t>9 003</w:t>
            </w:r>
          </w:p>
        </w:tc>
      </w:tr>
      <w:tr w:rsidR="000C45B0" w:rsidRPr="009E17B1" w:rsidTr="004D09A8">
        <w:trPr>
          <w:trHeight w:val="678"/>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z w:val="20"/>
                <w:szCs w:val="20"/>
              </w:rPr>
              <w:t xml:space="preserve">2)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ind w:hanging="3"/>
              <w:jc w:val="both"/>
              <w:rPr>
                <w:color w:val="000000"/>
                <w:sz w:val="20"/>
                <w:szCs w:val="20"/>
              </w:rPr>
            </w:pPr>
            <w:r w:rsidRPr="009E17B1">
              <w:rPr>
                <w:color w:val="000000"/>
                <w:spacing w:val="4"/>
                <w:sz w:val="20"/>
                <w:szCs w:val="20"/>
              </w:rPr>
              <w:t xml:space="preserve">Должности профессиональной </w:t>
            </w:r>
            <w:r w:rsidRPr="009E17B1">
              <w:rPr>
                <w:color w:val="000000"/>
                <w:spacing w:val="3"/>
                <w:sz w:val="20"/>
                <w:szCs w:val="20"/>
              </w:rPr>
              <w:t xml:space="preserve">квалификационной группы «Общеотраслевые </w:t>
            </w:r>
            <w:r w:rsidRPr="009E17B1">
              <w:rPr>
                <w:color w:val="000000"/>
                <w:spacing w:val="4"/>
                <w:sz w:val="20"/>
                <w:szCs w:val="20"/>
              </w:rPr>
              <w:t>должности служащих второго уровня»</w:t>
            </w:r>
            <w:r w:rsidRPr="009E17B1">
              <w:rPr>
                <w:color w:val="000000"/>
                <w:sz w:val="20"/>
                <w:szCs w:val="20"/>
              </w:rPr>
              <w:t xml:space="preserve"> </w:t>
            </w:r>
          </w:p>
          <w:p w:rsidR="000C45B0" w:rsidRPr="009E17B1" w:rsidRDefault="000C45B0" w:rsidP="004D09A8">
            <w:pPr>
              <w:shd w:val="clear" w:color="auto" w:fill="FFFFFF"/>
              <w:ind w:hanging="3"/>
              <w:jc w:val="both"/>
              <w:rPr>
                <w:color w:val="000000"/>
                <w:sz w:val="20"/>
                <w:szCs w:val="20"/>
              </w:rPr>
            </w:pPr>
            <w:r w:rsidRPr="009E17B1">
              <w:rPr>
                <w:color w:val="000000"/>
                <w:sz w:val="20"/>
                <w:szCs w:val="20"/>
              </w:rPr>
              <w:t>(администратор – 12 987,00)</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pacing w:val="15"/>
                <w:sz w:val="20"/>
                <w:szCs w:val="20"/>
              </w:rPr>
              <w:t>11 824 – 12 987</w:t>
            </w:r>
          </w:p>
        </w:tc>
      </w:tr>
      <w:tr w:rsidR="000C45B0" w:rsidRPr="009E17B1" w:rsidTr="002E0C5D">
        <w:trPr>
          <w:trHeight w:val="53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z w:val="20"/>
                <w:szCs w:val="20"/>
              </w:rPr>
              <w:t xml:space="preserve">3)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pacing w:val="4"/>
                <w:sz w:val="20"/>
                <w:szCs w:val="20"/>
              </w:rPr>
              <w:t xml:space="preserve">Должности профессиональной </w:t>
            </w:r>
            <w:r w:rsidRPr="009E17B1">
              <w:rPr>
                <w:color w:val="000000"/>
                <w:spacing w:val="3"/>
                <w:sz w:val="20"/>
                <w:szCs w:val="20"/>
              </w:rPr>
              <w:t xml:space="preserve">квалификационной группы «Общеотраслевые </w:t>
            </w:r>
            <w:r w:rsidRPr="009E17B1">
              <w:rPr>
                <w:color w:val="000000"/>
                <w:spacing w:val="4"/>
                <w:sz w:val="20"/>
                <w:szCs w:val="20"/>
              </w:rPr>
              <w:t>должности служащих третьего уровня»</w:t>
            </w:r>
            <w:r w:rsidRPr="009E17B1">
              <w:rPr>
                <w:color w:val="000000"/>
                <w:sz w:val="20"/>
                <w:szCs w:val="20"/>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pacing w:val="4"/>
                <w:sz w:val="20"/>
                <w:szCs w:val="20"/>
              </w:rPr>
              <w:t>12 466 – 14 895</w:t>
            </w:r>
          </w:p>
        </w:tc>
      </w:tr>
      <w:tr w:rsidR="000C45B0" w:rsidRPr="009E17B1" w:rsidTr="002E0C5D">
        <w:trPr>
          <w:trHeight w:val="55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z w:val="20"/>
                <w:szCs w:val="20"/>
              </w:rPr>
              <w:t xml:space="preserve">4)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ind w:firstLine="3"/>
              <w:jc w:val="both"/>
              <w:rPr>
                <w:color w:val="000000"/>
                <w:sz w:val="20"/>
                <w:szCs w:val="20"/>
              </w:rPr>
            </w:pPr>
            <w:r w:rsidRPr="009E17B1">
              <w:rPr>
                <w:color w:val="000000"/>
                <w:spacing w:val="4"/>
                <w:sz w:val="20"/>
                <w:szCs w:val="20"/>
              </w:rPr>
              <w:t xml:space="preserve">Должности профессиональной </w:t>
            </w:r>
            <w:r w:rsidRPr="009E17B1">
              <w:rPr>
                <w:color w:val="000000"/>
                <w:spacing w:val="2"/>
                <w:sz w:val="20"/>
                <w:szCs w:val="20"/>
              </w:rPr>
              <w:t xml:space="preserve">квалификационной группы «Общеотраслевые </w:t>
            </w:r>
            <w:r w:rsidRPr="009E17B1">
              <w:rPr>
                <w:color w:val="000000"/>
                <w:spacing w:val="3"/>
                <w:sz w:val="20"/>
                <w:szCs w:val="20"/>
              </w:rPr>
              <w:t>должности служащих четвертого уровня»</w:t>
            </w:r>
            <w:r w:rsidRPr="009E17B1">
              <w:rPr>
                <w:color w:val="000000"/>
                <w:sz w:val="20"/>
                <w:szCs w:val="20"/>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pacing w:val="4"/>
                <w:sz w:val="20"/>
                <w:szCs w:val="20"/>
              </w:rPr>
              <w:t>15 241– 16 276»;</w:t>
            </w:r>
          </w:p>
        </w:tc>
      </w:tr>
    </w:tbl>
    <w:p w:rsidR="000C45B0" w:rsidRPr="009E17B1" w:rsidRDefault="000C45B0" w:rsidP="004D09A8">
      <w:pPr>
        <w:pStyle w:val="ConsPlusTitle"/>
        <w:jc w:val="both"/>
        <w:rPr>
          <w:sz w:val="20"/>
          <w:szCs w:val="20"/>
        </w:rPr>
      </w:pPr>
    </w:p>
    <w:p w:rsidR="000C45B0" w:rsidRPr="009E17B1" w:rsidRDefault="000C45B0" w:rsidP="004D09A8">
      <w:pPr>
        <w:pStyle w:val="ConsPlusTitle"/>
        <w:jc w:val="both"/>
        <w:rPr>
          <w:b w:val="0"/>
          <w:sz w:val="20"/>
          <w:szCs w:val="20"/>
        </w:rPr>
      </w:pPr>
      <w:r w:rsidRPr="009E17B1">
        <w:rPr>
          <w:sz w:val="20"/>
          <w:szCs w:val="20"/>
        </w:rPr>
        <w:tab/>
      </w:r>
      <w:r w:rsidRPr="009E17B1">
        <w:rPr>
          <w:b w:val="0"/>
          <w:sz w:val="20"/>
          <w:szCs w:val="20"/>
        </w:rPr>
        <w:t>2.2 таблицу пункта 2.3 изложить в следующей редакции:</w:t>
      </w:r>
    </w:p>
    <w:p w:rsidR="000C45B0" w:rsidRPr="009E17B1" w:rsidRDefault="000C45B0" w:rsidP="004D09A8">
      <w:pPr>
        <w:pStyle w:val="ConsPlusTitle"/>
        <w:jc w:val="both"/>
        <w:rPr>
          <w:b w:val="0"/>
          <w:sz w:val="20"/>
          <w:szCs w:val="20"/>
        </w:rPr>
      </w:pPr>
    </w:p>
    <w:tbl>
      <w:tblPr>
        <w:tblW w:w="0" w:type="auto"/>
        <w:tblInd w:w="40" w:type="dxa"/>
        <w:tblLayout w:type="fixed"/>
        <w:tblCellMar>
          <w:left w:w="40" w:type="dxa"/>
          <w:right w:w="40" w:type="dxa"/>
        </w:tblCellMar>
        <w:tblLook w:val="0000"/>
      </w:tblPr>
      <w:tblGrid>
        <w:gridCol w:w="588"/>
        <w:gridCol w:w="5568"/>
        <w:gridCol w:w="3648"/>
      </w:tblGrid>
      <w:tr w:rsidR="000C45B0" w:rsidRPr="009E17B1" w:rsidTr="004D09A8">
        <w:trPr>
          <w:trHeight w:val="416"/>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z w:val="20"/>
                <w:szCs w:val="20"/>
              </w:rPr>
              <w:t>№</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pacing w:val="-2"/>
                <w:sz w:val="20"/>
                <w:szCs w:val="20"/>
              </w:rPr>
              <w:t>Разряд работ в соответствии с ЕТКС</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pacing w:val="-3"/>
                <w:sz w:val="20"/>
                <w:szCs w:val="20"/>
              </w:rPr>
            </w:pPr>
            <w:r w:rsidRPr="009E17B1">
              <w:rPr>
                <w:color w:val="000000"/>
                <w:spacing w:val="-3"/>
                <w:sz w:val="20"/>
                <w:szCs w:val="20"/>
              </w:rPr>
              <w:t>Размер оклада</w:t>
            </w:r>
          </w:p>
          <w:p w:rsidR="000C45B0" w:rsidRPr="009E17B1" w:rsidRDefault="000C45B0" w:rsidP="004D09A8">
            <w:pPr>
              <w:shd w:val="clear" w:color="auto" w:fill="FFFFFF"/>
              <w:jc w:val="center"/>
              <w:rPr>
                <w:color w:val="000000"/>
                <w:sz w:val="20"/>
                <w:szCs w:val="20"/>
              </w:rPr>
            </w:pPr>
            <w:r w:rsidRPr="009E17B1">
              <w:rPr>
                <w:color w:val="000000"/>
                <w:spacing w:val="-2"/>
                <w:sz w:val="20"/>
                <w:szCs w:val="20"/>
              </w:rPr>
              <w:t>(в рублях)</w:t>
            </w:r>
          </w:p>
        </w:tc>
      </w:tr>
      <w:tr w:rsidR="000C45B0" w:rsidRPr="009E17B1" w:rsidTr="004D09A8">
        <w:trPr>
          <w:trHeight w:val="225"/>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z w:val="20"/>
                <w:szCs w:val="20"/>
              </w:rPr>
              <w:t>1</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z w:val="20"/>
                <w:szCs w:val="20"/>
              </w:rPr>
              <w:t>2</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z w:val="20"/>
                <w:szCs w:val="20"/>
              </w:rPr>
              <w:t>3</w:t>
            </w:r>
          </w:p>
        </w:tc>
      </w:tr>
      <w:tr w:rsidR="000C45B0" w:rsidRPr="009E17B1" w:rsidTr="002E0C5D">
        <w:trPr>
          <w:trHeight w:val="325"/>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z w:val="20"/>
                <w:szCs w:val="20"/>
              </w:rPr>
              <w:t xml:space="preserve">1)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pacing w:val="-5"/>
                <w:sz w:val="20"/>
                <w:szCs w:val="20"/>
              </w:rPr>
              <w:t>1 разряд</w:t>
            </w:r>
            <w:r w:rsidRPr="009E17B1">
              <w:rPr>
                <w:color w:val="000000"/>
                <w:sz w:val="20"/>
                <w:szCs w:val="20"/>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z w:val="20"/>
                <w:szCs w:val="20"/>
              </w:rPr>
              <w:t>8 311 –  8 587</w:t>
            </w:r>
          </w:p>
        </w:tc>
      </w:tr>
      <w:tr w:rsidR="000C45B0" w:rsidRPr="009E17B1" w:rsidTr="002E0C5D">
        <w:trPr>
          <w:trHeight w:val="354"/>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z w:val="20"/>
                <w:szCs w:val="20"/>
              </w:rPr>
              <w:lastRenderedPageBreak/>
              <w:t xml:space="preserve">2)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pacing w:val="-3"/>
                <w:sz w:val="20"/>
                <w:szCs w:val="20"/>
              </w:rPr>
              <w:t>2 разряд</w:t>
            </w:r>
            <w:r w:rsidRPr="009E17B1">
              <w:rPr>
                <w:color w:val="000000"/>
                <w:sz w:val="20"/>
                <w:szCs w:val="20"/>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pacing w:val="-1"/>
                <w:sz w:val="20"/>
                <w:szCs w:val="20"/>
              </w:rPr>
              <w:t>8 587 – 8 861</w:t>
            </w:r>
          </w:p>
        </w:tc>
      </w:tr>
      <w:tr w:rsidR="000C45B0" w:rsidRPr="009E17B1" w:rsidTr="002E0C5D">
        <w:trPr>
          <w:trHeight w:val="34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z w:val="20"/>
                <w:szCs w:val="20"/>
              </w:rPr>
              <w:t xml:space="preserve">3)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pacing w:val="-3"/>
                <w:sz w:val="20"/>
                <w:szCs w:val="20"/>
              </w:rPr>
              <w:t>3 разряд</w:t>
            </w:r>
            <w:r w:rsidRPr="009E17B1">
              <w:rPr>
                <w:color w:val="000000"/>
                <w:sz w:val="20"/>
                <w:szCs w:val="20"/>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pacing w:val="-1"/>
                <w:sz w:val="20"/>
                <w:szCs w:val="20"/>
              </w:rPr>
              <w:t>8 861 – 9 146</w:t>
            </w:r>
          </w:p>
        </w:tc>
      </w:tr>
      <w:tr w:rsidR="000C45B0" w:rsidRPr="009E17B1" w:rsidTr="002E0C5D">
        <w:trPr>
          <w:trHeight w:val="34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z w:val="20"/>
                <w:szCs w:val="20"/>
              </w:rPr>
              <w:t xml:space="preserve">4)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pacing w:val="-2"/>
                <w:sz w:val="20"/>
                <w:szCs w:val="20"/>
              </w:rPr>
              <w:t>4 разряд</w:t>
            </w:r>
            <w:r w:rsidRPr="009E17B1">
              <w:rPr>
                <w:color w:val="000000"/>
                <w:sz w:val="20"/>
                <w:szCs w:val="20"/>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z w:val="20"/>
                <w:szCs w:val="20"/>
              </w:rPr>
              <w:t>11 949 – 12 221</w:t>
            </w:r>
          </w:p>
        </w:tc>
      </w:tr>
      <w:tr w:rsidR="000C45B0" w:rsidRPr="009E17B1" w:rsidTr="002E0C5D">
        <w:trPr>
          <w:trHeight w:val="317"/>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z w:val="20"/>
                <w:szCs w:val="20"/>
              </w:rPr>
              <w:t xml:space="preserve">5)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pacing w:val="-3"/>
                <w:sz w:val="20"/>
                <w:szCs w:val="20"/>
              </w:rPr>
              <w:t>5 разряд</w:t>
            </w:r>
            <w:r w:rsidRPr="009E17B1">
              <w:rPr>
                <w:color w:val="000000"/>
                <w:sz w:val="20"/>
                <w:szCs w:val="20"/>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pacing w:val="11"/>
                <w:sz w:val="20"/>
                <w:szCs w:val="20"/>
              </w:rPr>
              <w:t>12 221 – 12 536</w:t>
            </w:r>
          </w:p>
        </w:tc>
      </w:tr>
      <w:tr w:rsidR="000C45B0" w:rsidRPr="009E17B1" w:rsidTr="002E0C5D">
        <w:trPr>
          <w:trHeight w:val="308"/>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z w:val="20"/>
                <w:szCs w:val="20"/>
              </w:rPr>
              <w:t xml:space="preserve">6)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pacing w:val="-3"/>
                <w:sz w:val="20"/>
                <w:szCs w:val="20"/>
              </w:rPr>
              <w:t>6 разряд</w:t>
            </w:r>
            <w:r w:rsidRPr="009E17B1">
              <w:rPr>
                <w:color w:val="000000"/>
                <w:sz w:val="20"/>
                <w:szCs w:val="20"/>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z w:val="20"/>
                <w:szCs w:val="20"/>
              </w:rPr>
              <w:t>12 536 – 12 817</w:t>
            </w:r>
          </w:p>
        </w:tc>
      </w:tr>
      <w:tr w:rsidR="000C45B0" w:rsidRPr="009E17B1" w:rsidTr="002E0C5D">
        <w:trPr>
          <w:trHeight w:val="35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z w:val="20"/>
                <w:szCs w:val="20"/>
              </w:rPr>
              <w:t xml:space="preserve">7)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pacing w:val="-3"/>
                <w:sz w:val="20"/>
                <w:szCs w:val="20"/>
              </w:rPr>
              <w:t>7 разряд</w:t>
            </w:r>
            <w:r w:rsidRPr="009E17B1">
              <w:rPr>
                <w:color w:val="000000"/>
                <w:sz w:val="20"/>
                <w:szCs w:val="20"/>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z w:val="20"/>
                <w:szCs w:val="20"/>
              </w:rPr>
              <w:t>12 817– 13 162</w:t>
            </w:r>
          </w:p>
        </w:tc>
      </w:tr>
      <w:tr w:rsidR="000C45B0" w:rsidRPr="009E17B1" w:rsidTr="002E0C5D">
        <w:trPr>
          <w:trHeight w:val="31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z w:val="20"/>
                <w:szCs w:val="20"/>
              </w:rPr>
              <w:t xml:space="preserve">8)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pacing w:val="-3"/>
                <w:sz w:val="20"/>
                <w:szCs w:val="20"/>
              </w:rPr>
              <w:t>8 разряд</w:t>
            </w:r>
            <w:r w:rsidRPr="009E17B1">
              <w:rPr>
                <w:color w:val="000000"/>
                <w:sz w:val="20"/>
                <w:szCs w:val="20"/>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z w:val="20"/>
                <w:szCs w:val="20"/>
              </w:rPr>
              <w:t>13 162 – 13 506»</w:t>
            </w:r>
          </w:p>
        </w:tc>
      </w:tr>
    </w:tbl>
    <w:p w:rsidR="000C45B0" w:rsidRPr="009E17B1" w:rsidRDefault="000C45B0" w:rsidP="004D09A8">
      <w:pPr>
        <w:pStyle w:val="ConsPlusTitle"/>
        <w:jc w:val="both"/>
        <w:rPr>
          <w:b w:val="0"/>
          <w:sz w:val="20"/>
          <w:szCs w:val="20"/>
        </w:rPr>
      </w:pPr>
    </w:p>
    <w:p w:rsidR="000C45B0" w:rsidRPr="009E17B1" w:rsidRDefault="000C45B0" w:rsidP="004D09A8">
      <w:pPr>
        <w:ind w:firstLine="741"/>
        <w:jc w:val="both"/>
        <w:rPr>
          <w:sz w:val="20"/>
          <w:szCs w:val="20"/>
        </w:rPr>
      </w:pPr>
      <w:r w:rsidRPr="009E17B1">
        <w:rPr>
          <w:sz w:val="20"/>
          <w:szCs w:val="20"/>
        </w:rPr>
        <w:t xml:space="preserve"> </w:t>
      </w:r>
    </w:p>
    <w:tbl>
      <w:tblPr>
        <w:tblW w:w="9861" w:type="dxa"/>
        <w:tblInd w:w="40" w:type="dxa"/>
        <w:tblLayout w:type="fixed"/>
        <w:tblCellMar>
          <w:left w:w="40" w:type="dxa"/>
          <w:right w:w="40" w:type="dxa"/>
        </w:tblCellMar>
        <w:tblLook w:val="0000"/>
      </w:tblPr>
      <w:tblGrid>
        <w:gridCol w:w="518"/>
        <w:gridCol w:w="7006"/>
        <w:gridCol w:w="2337"/>
      </w:tblGrid>
      <w:tr w:rsidR="000C45B0" w:rsidRPr="009E17B1" w:rsidTr="004D09A8">
        <w:trPr>
          <w:trHeight w:val="494"/>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z w:val="20"/>
                <w:szCs w:val="20"/>
              </w:rPr>
              <w:t xml:space="preserve">№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pacing w:val="3"/>
                <w:sz w:val="20"/>
                <w:szCs w:val="20"/>
              </w:rPr>
              <w:t>Наименование должности</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pacing w:val="2"/>
                <w:sz w:val="20"/>
                <w:szCs w:val="20"/>
              </w:rPr>
              <w:t xml:space="preserve">Размер должностного </w:t>
            </w:r>
            <w:r w:rsidRPr="009E17B1">
              <w:rPr>
                <w:color w:val="000000"/>
                <w:sz w:val="20"/>
                <w:szCs w:val="20"/>
              </w:rPr>
              <w:t xml:space="preserve">оклада </w:t>
            </w:r>
            <w:r w:rsidRPr="009E17B1">
              <w:rPr>
                <w:color w:val="000000"/>
                <w:spacing w:val="1"/>
                <w:sz w:val="20"/>
                <w:szCs w:val="20"/>
              </w:rPr>
              <w:t>(в рублях)</w:t>
            </w:r>
          </w:p>
        </w:tc>
      </w:tr>
      <w:tr w:rsidR="000C45B0" w:rsidRPr="009E17B1" w:rsidTr="002E0C5D">
        <w:trPr>
          <w:trHeight w:val="34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z w:val="20"/>
                <w:szCs w:val="20"/>
              </w:rPr>
              <w:t>1</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z w:val="20"/>
                <w:szCs w:val="20"/>
              </w:rPr>
              <w:t>2</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r w:rsidRPr="009E17B1">
              <w:rPr>
                <w:color w:val="000000"/>
                <w:sz w:val="20"/>
                <w:szCs w:val="20"/>
              </w:rPr>
              <w:t>3</w:t>
            </w:r>
          </w:p>
        </w:tc>
      </w:tr>
      <w:tr w:rsidR="000C45B0" w:rsidRPr="009E17B1" w:rsidTr="004D09A8">
        <w:trPr>
          <w:trHeight w:val="90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z w:val="20"/>
                <w:szCs w:val="20"/>
              </w:rPr>
              <w:t xml:space="preserve">1)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ind w:hanging="14"/>
              <w:jc w:val="both"/>
              <w:rPr>
                <w:color w:val="000000"/>
                <w:sz w:val="20"/>
                <w:szCs w:val="20"/>
              </w:rPr>
            </w:pPr>
            <w:r w:rsidRPr="009E17B1">
              <w:rPr>
                <w:color w:val="000000"/>
                <w:spacing w:val="4"/>
                <w:sz w:val="20"/>
                <w:szCs w:val="20"/>
              </w:rPr>
              <w:t xml:space="preserve">Должности профессиональной </w:t>
            </w:r>
            <w:r w:rsidRPr="009E17B1">
              <w:rPr>
                <w:color w:val="000000"/>
                <w:spacing w:val="3"/>
                <w:sz w:val="20"/>
                <w:szCs w:val="20"/>
              </w:rPr>
              <w:t xml:space="preserve">квалификационной группы «Общеотраслевые </w:t>
            </w:r>
            <w:r w:rsidRPr="009E17B1">
              <w:rPr>
                <w:color w:val="000000"/>
                <w:spacing w:val="4"/>
                <w:sz w:val="20"/>
                <w:szCs w:val="20"/>
              </w:rPr>
              <w:t>должности служащих первого уровня»</w:t>
            </w:r>
            <w:r w:rsidRPr="009E17B1">
              <w:rPr>
                <w:color w:val="000000"/>
                <w:sz w:val="20"/>
                <w:szCs w:val="20"/>
              </w:rPr>
              <w:t xml:space="preserve"> </w:t>
            </w:r>
          </w:p>
          <w:p w:rsidR="000C45B0" w:rsidRPr="009E17B1" w:rsidRDefault="000C45B0" w:rsidP="004D09A8">
            <w:pPr>
              <w:shd w:val="clear" w:color="auto" w:fill="FFFFFF"/>
              <w:jc w:val="both"/>
              <w:rPr>
                <w:color w:val="000000"/>
                <w:sz w:val="20"/>
                <w:szCs w:val="20"/>
              </w:rPr>
            </w:pPr>
            <w:r w:rsidRPr="009E17B1">
              <w:rPr>
                <w:color w:val="000000"/>
                <w:sz w:val="20"/>
                <w:szCs w:val="20"/>
              </w:rPr>
              <w:t xml:space="preserve">рабочий, </w:t>
            </w:r>
          </w:p>
          <w:p w:rsidR="000C45B0" w:rsidRPr="009E17B1" w:rsidRDefault="000C45B0" w:rsidP="004D09A8">
            <w:pPr>
              <w:shd w:val="clear" w:color="auto" w:fill="FFFFFF"/>
              <w:jc w:val="both"/>
              <w:rPr>
                <w:color w:val="000000"/>
                <w:sz w:val="20"/>
                <w:szCs w:val="20"/>
              </w:rPr>
            </w:pPr>
            <w:r w:rsidRPr="009E17B1">
              <w:rPr>
                <w:color w:val="000000"/>
                <w:sz w:val="20"/>
                <w:szCs w:val="20"/>
              </w:rPr>
              <w:t>уборщик служебных помещений</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z w:val="20"/>
                <w:szCs w:val="20"/>
              </w:rPr>
            </w:pPr>
          </w:p>
          <w:p w:rsidR="000C45B0" w:rsidRPr="009E17B1" w:rsidRDefault="000C45B0" w:rsidP="004D09A8">
            <w:pPr>
              <w:shd w:val="clear" w:color="auto" w:fill="FFFFFF"/>
              <w:jc w:val="center"/>
              <w:rPr>
                <w:color w:val="000000"/>
                <w:sz w:val="20"/>
                <w:szCs w:val="20"/>
              </w:rPr>
            </w:pPr>
          </w:p>
          <w:p w:rsidR="000C45B0" w:rsidRPr="009E17B1" w:rsidRDefault="000C45B0" w:rsidP="004D09A8">
            <w:pPr>
              <w:shd w:val="clear" w:color="auto" w:fill="FFFFFF"/>
              <w:jc w:val="center"/>
              <w:rPr>
                <w:color w:val="000000"/>
                <w:sz w:val="20"/>
                <w:szCs w:val="20"/>
              </w:rPr>
            </w:pPr>
            <w:r w:rsidRPr="009E17B1">
              <w:rPr>
                <w:color w:val="000000"/>
                <w:sz w:val="20"/>
                <w:szCs w:val="20"/>
              </w:rPr>
              <w:t>8 311</w:t>
            </w:r>
          </w:p>
          <w:p w:rsidR="000C45B0" w:rsidRPr="009E17B1" w:rsidRDefault="000C45B0" w:rsidP="004D09A8">
            <w:pPr>
              <w:shd w:val="clear" w:color="auto" w:fill="FFFFFF"/>
              <w:jc w:val="center"/>
              <w:rPr>
                <w:color w:val="000000"/>
                <w:sz w:val="20"/>
                <w:szCs w:val="20"/>
              </w:rPr>
            </w:pPr>
            <w:r w:rsidRPr="009E17B1">
              <w:rPr>
                <w:color w:val="000000"/>
                <w:sz w:val="20"/>
                <w:szCs w:val="20"/>
              </w:rPr>
              <w:t xml:space="preserve"> 8 587</w:t>
            </w:r>
          </w:p>
        </w:tc>
      </w:tr>
      <w:tr w:rsidR="000C45B0" w:rsidRPr="009E17B1" w:rsidTr="004D09A8">
        <w:trPr>
          <w:trHeight w:val="676"/>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both"/>
              <w:rPr>
                <w:color w:val="000000"/>
                <w:sz w:val="20"/>
                <w:szCs w:val="20"/>
              </w:rPr>
            </w:pPr>
            <w:r w:rsidRPr="009E17B1">
              <w:rPr>
                <w:color w:val="000000"/>
                <w:sz w:val="20"/>
                <w:szCs w:val="20"/>
              </w:rPr>
              <w:t xml:space="preserve">2)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ind w:hanging="3"/>
              <w:jc w:val="both"/>
              <w:rPr>
                <w:color w:val="000000"/>
                <w:sz w:val="20"/>
                <w:szCs w:val="20"/>
              </w:rPr>
            </w:pPr>
            <w:r w:rsidRPr="009E17B1">
              <w:rPr>
                <w:color w:val="000000"/>
                <w:spacing w:val="4"/>
                <w:sz w:val="20"/>
                <w:szCs w:val="20"/>
              </w:rPr>
              <w:t xml:space="preserve">Должности профессиональной </w:t>
            </w:r>
            <w:r w:rsidRPr="009E17B1">
              <w:rPr>
                <w:color w:val="000000"/>
                <w:spacing w:val="3"/>
                <w:sz w:val="20"/>
                <w:szCs w:val="20"/>
              </w:rPr>
              <w:t xml:space="preserve">квалификационной группы «Общеотраслевые </w:t>
            </w:r>
            <w:r w:rsidRPr="009E17B1">
              <w:rPr>
                <w:color w:val="000000"/>
                <w:spacing w:val="4"/>
                <w:sz w:val="20"/>
                <w:szCs w:val="20"/>
              </w:rPr>
              <w:t>должности служащих второго уровня»</w:t>
            </w:r>
            <w:r w:rsidRPr="009E17B1">
              <w:rPr>
                <w:color w:val="000000"/>
                <w:sz w:val="20"/>
                <w:szCs w:val="20"/>
              </w:rPr>
              <w:t xml:space="preserve"> </w:t>
            </w:r>
          </w:p>
          <w:p w:rsidR="000C45B0" w:rsidRPr="009E17B1" w:rsidRDefault="000C45B0" w:rsidP="004D09A8">
            <w:pPr>
              <w:shd w:val="clear" w:color="auto" w:fill="FFFFFF"/>
              <w:ind w:hanging="3"/>
              <w:jc w:val="both"/>
              <w:rPr>
                <w:color w:val="000000"/>
                <w:sz w:val="20"/>
                <w:szCs w:val="20"/>
              </w:rPr>
            </w:pPr>
            <w:r w:rsidRPr="009E17B1">
              <w:rPr>
                <w:color w:val="000000"/>
                <w:sz w:val="20"/>
                <w:szCs w:val="20"/>
              </w:rPr>
              <w:t>(водитель автомобиля)</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0C45B0" w:rsidRPr="009E17B1" w:rsidRDefault="000C45B0" w:rsidP="004D09A8">
            <w:pPr>
              <w:shd w:val="clear" w:color="auto" w:fill="FFFFFF"/>
              <w:jc w:val="center"/>
              <w:rPr>
                <w:color w:val="000000"/>
                <w:spacing w:val="15"/>
                <w:sz w:val="20"/>
                <w:szCs w:val="20"/>
              </w:rPr>
            </w:pPr>
          </w:p>
          <w:p w:rsidR="000C45B0" w:rsidRPr="009E17B1" w:rsidRDefault="000C45B0" w:rsidP="004D09A8">
            <w:pPr>
              <w:shd w:val="clear" w:color="auto" w:fill="FFFFFF"/>
              <w:jc w:val="center"/>
              <w:rPr>
                <w:color w:val="000000"/>
                <w:spacing w:val="15"/>
                <w:sz w:val="20"/>
                <w:szCs w:val="20"/>
              </w:rPr>
            </w:pPr>
          </w:p>
          <w:p w:rsidR="000C45B0" w:rsidRPr="009E17B1" w:rsidRDefault="000C45B0" w:rsidP="004D09A8">
            <w:pPr>
              <w:shd w:val="clear" w:color="auto" w:fill="FFFFFF"/>
              <w:jc w:val="center"/>
              <w:rPr>
                <w:color w:val="000000"/>
                <w:sz w:val="20"/>
                <w:szCs w:val="20"/>
              </w:rPr>
            </w:pPr>
            <w:r w:rsidRPr="009E17B1">
              <w:rPr>
                <w:color w:val="000000"/>
                <w:spacing w:val="15"/>
                <w:sz w:val="20"/>
                <w:szCs w:val="20"/>
              </w:rPr>
              <w:t>11 949</w:t>
            </w:r>
          </w:p>
        </w:tc>
      </w:tr>
    </w:tbl>
    <w:p w:rsidR="000C45B0" w:rsidRPr="009E17B1" w:rsidRDefault="000C45B0" w:rsidP="004D09A8">
      <w:pPr>
        <w:ind w:firstLine="741"/>
        <w:jc w:val="both"/>
        <w:rPr>
          <w:sz w:val="20"/>
          <w:szCs w:val="20"/>
        </w:rPr>
      </w:pPr>
    </w:p>
    <w:p w:rsidR="000C45B0" w:rsidRPr="009E17B1" w:rsidRDefault="000C45B0" w:rsidP="004D09A8">
      <w:pPr>
        <w:pStyle w:val="ConsPlusTitle"/>
        <w:ind w:firstLine="708"/>
        <w:jc w:val="both"/>
        <w:rPr>
          <w:rFonts w:eastAsia="DejaVu Sans"/>
          <w:b w:val="0"/>
          <w:color w:val="000000"/>
          <w:kern w:val="2"/>
          <w:sz w:val="20"/>
          <w:szCs w:val="20"/>
        </w:rPr>
      </w:pPr>
      <w:r w:rsidRPr="009E17B1">
        <w:rPr>
          <w:sz w:val="20"/>
          <w:szCs w:val="20"/>
        </w:rPr>
        <w:t xml:space="preserve"> </w:t>
      </w:r>
      <w:r w:rsidRPr="009E17B1">
        <w:rPr>
          <w:b w:val="0"/>
          <w:sz w:val="20"/>
          <w:szCs w:val="20"/>
        </w:rPr>
        <w:t xml:space="preserve">3. </w:t>
      </w:r>
      <w:r w:rsidRPr="009E17B1">
        <w:rPr>
          <w:b w:val="0"/>
          <w:sz w:val="20"/>
          <w:szCs w:val="20"/>
          <w:lang w:eastAsia="ar-SA"/>
        </w:rPr>
        <w:t>Настоящее постановление опубликовать в Информационном бюллетене</w:t>
      </w:r>
      <w:r w:rsidR="004D09A8">
        <w:rPr>
          <w:b w:val="0"/>
          <w:sz w:val="20"/>
          <w:szCs w:val="20"/>
          <w:lang w:eastAsia="ar-SA"/>
        </w:rPr>
        <w:t xml:space="preserve"> </w:t>
      </w:r>
      <w:r w:rsidRPr="009E17B1">
        <w:rPr>
          <w:b w:val="0"/>
          <w:sz w:val="20"/>
          <w:szCs w:val="20"/>
          <w:lang w:eastAsia="ar-SA"/>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0C45B0" w:rsidRPr="009E17B1" w:rsidRDefault="000C45B0" w:rsidP="004D09A8">
      <w:pPr>
        <w:ind w:firstLine="741"/>
        <w:jc w:val="both"/>
        <w:rPr>
          <w:sz w:val="20"/>
          <w:szCs w:val="20"/>
        </w:rPr>
      </w:pPr>
      <w:r w:rsidRPr="009E17B1">
        <w:rPr>
          <w:sz w:val="20"/>
          <w:szCs w:val="20"/>
        </w:rPr>
        <w:t xml:space="preserve">  4. Настоящее постановление вступает в силу  после его официального опубликования и распространяется на правоотношения, возникшие с 1 октября 2024 года</w:t>
      </w:r>
    </w:p>
    <w:p w:rsidR="000C45B0" w:rsidRPr="009E17B1" w:rsidRDefault="000C45B0" w:rsidP="004D09A8">
      <w:pPr>
        <w:ind w:firstLine="741"/>
        <w:jc w:val="both"/>
        <w:rPr>
          <w:sz w:val="20"/>
          <w:szCs w:val="20"/>
        </w:rPr>
      </w:pPr>
      <w:r w:rsidRPr="009E17B1">
        <w:rPr>
          <w:sz w:val="20"/>
          <w:szCs w:val="20"/>
        </w:rPr>
        <w:t>5. Главному специалисту – главному бухгалтеру Коженковой М.В. в связи с изменением размера оклада привести в соответствие штатное расписание на 2024 год.</w:t>
      </w:r>
    </w:p>
    <w:p w:rsidR="000C45B0" w:rsidRPr="009E17B1" w:rsidRDefault="000C45B0" w:rsidP="004D09A8">
      <w:pPr>
        <w:autoSpaceDE w:val="0"/>
        <w:autoSpaceDN w:val="0"/>
        <w:adjustRightInd w:val="0"/>
        <w:ind w:firstLine="741"/>
        <w:jc w:val="both"/>
        <w:rPr>
          <w:sz w:val="20"/>
          <w:szCs w:val="20"/>
        </w:rPr>
      </w:pPr>
      <w:r w:rsidRPr="009E17B1">
        <w:rPr>
          <w:sz w:val="20"/>
          <w:szCs w:val="20"/>
        </w:rPr>
        <w:t>6. Контроль за исполнением настоящего постановления возложить на главного специалиста - главного бухгалтера Коженкову М.В.</w:t>
      </w:r>
    </w:p>
    <w:p w:rsidR="000C45B0" w:rsidRPr="009E17B1" w:rsidRDefault="000C45B0" w:rsidP="004D09A8">
      <w:pPr>
        <w:autoSpaceDE w:val="0"/>
        <w:autoSpaceDN w:val="0"/>
        <w:adjustRightInd w:val="0"/>
        <w:ind w:firstLine="741"/>
        <w:jc w:val="both"/>
        <w:rPr>
          <w:sz w:val="20"/>
          <w:szCs w:val="20"/>
        </w:rPr>
      </w:pPr>
    </w:p>
    <w:p w:rsidR="000C45B0" w:rsidRPr="009E17B1" w:rsidRDefault="000C45B0" w:rsidP="004D09A8">
      <w:pPr>
        <w:shd w:val="clear" w:color="auto" w:fill="FFFFFF"/>
        <w:tabs>
          <w:tab w:val="left" w:pos="8479"/>
        </w:tabs>
        <w:contextualSpacing/>
        <w:rPr>
          <w:bCs/>
          <w:color w:val="000000"/>
          <w:spacing w:val="-1"/>
          <w:sz w:val="20"/>
          <w:szCs w:val="20"/>
        </w:rPr>
      </w:pPr>
      <w:r w:rsidRPr="009E17B1">
        <w:rPr>
          <w:bCs/>
          <w:color w:val="000000"/>
          <w:spacing w:val="-1"/>
          <w:sz w:val="20"/>
          <w:szCs w:val="20"/>
        </w:rPr>
        <w:t xml:space="preserve">           </w:t>
      </w:r>
    </w:p>
    <w:p w:rsidR="000C25EC" w:rsidRPr="009E17B1" w:rsidRDefault="000C45B0" w:rsidP="004D09A8">
      <w:pPr>
        <w:jc w:val="both"/>
        <w:rPr>
          <w:sz w:val="20"/>
          <w:szCs w:val="20"/>
        </w:rPr>
      </w:pPr>
      <w:r w:rsidRPr="009E17B1">
        <w:rPr>
          <w:bCs/>
          <w:color w:val="000000"/>
          <w:spacing w:val="-1"/>
          <w:sz w:val="20"/>
          <w:szCs w:val="20"/>
        </w:rPr>
        <w:t xml:space="preserve">             Глава  </w:t>
      </w:r>
      <w:r w:rsidRPr="009E17B1">
        <w:rPr>
          <w:sz w:val="20"/>
          <w:szCs w:val="20"/>
        </w:rPr>
        <w:t xml:space="preserve">поселения                                                                                           </w:t>
      </w:r>
      <w:r w:rsidR="004D09A8">
        <w:rPr>
          <w:sz w:val="20"/>
          <w:szCs w:val="20"/>
        </w:rPr>
        <w:t xml:space="preserve">                    </w:t>
      </w:r>
      <w:r w:rsidRPr="009E17B1">
        <w:rPr>
          <w:sz w:val="20"/>
          <w:szCs w:val="20"/>
        </w:rPr>
        <w:t xml:space="preserve">   Ю.В. Скоблин</w:t>
      </w:r>
    </w:p>
    <w:p w:rsidR="000C25EC" w:rsidRPr="009E17B1" w:rsidRDefault="000C25EC" w:rsidP="004D09A8">
      <w:pPr>
        <w:rPr>
          <w:rFonts w:ascii="Arial" w:hAnsi="Arial" w:cs="Arial"/>
          <w:sz w:val="20"/>
          <w:szCs w:val="20"/>
        </w:rPr>
      </w:pPr>
    </w:p>
    <w:p w:rsidR="00876832" w:rsidRPr="009E17B1" w:rsidRDefault="00876832" w:rsidP="004D09A8">
      <w:pPr>
        <w:jc w:val="both"/>
        <w:rPr>
          <w:b/>
          <w:color w:val="000000"/>
          <w:sz w:val="20"/>
          <w:szCs w:val="20"/>
        </w:rPr>
      </w:pPr>
    </w:p>
    <w:p w:rsidR="00876832" w:rsidRPr="009E17B1" w:rsidRDefault="00876832" w:rsidP="004D09A8">
      <w:pPr>
        <w:jc w:val="both"/>
        <w:rPr>
          <w:b/>
          <w:color w:val="000000"/>
          <w:sz w:val="20"/>
          <w:szCs w:val="20"/>
        </w:rPr>
      </w:pPr>
    </w:p>
    <w:p w:rsidR="00876832" w:rsidRPr="009E17B1" w:rsidRDefault="00876832" w:rsidP="004D09A8">
      <w:pPr>
        <w:jc w:val="both"/>
        <w:rPr>
          <w:b/>
          <w:color w:val="000000"/>
          <w:sz w:val="20"/>
          <w:szCs w:val="20"/>
        </w:rPr>
      </w:pPr>
    </w:p>
    <w:tbl>
      <w:tblPr>
        <w:tblpPr w:leftFromText="180" w:rightFromText="180" w:vertAnchor="text" w:horzAnchor="margin" w:tblpXSpec="center" w:tblpY="4861"/>
        <w:tblW w:w="10548" w:type="dxa"/>
        <w:tblBorders>
          <w:top w:val="thinThickSmallGap" w:sz="24" w:space="0" w:color="auto"/>
        </w:tblBorders>
        <w:tblLook w:val="04A0"/>
      </w:tblPr>
      <w:tblGrid>
        <w:gridCol w:w="10548"/>
      </w:tblGrid>
      <w:tr w:rsidR="00116601" w:rsidRPr="009E17B1" w:rsidTr="00116601">
        <w:trPr>
          <w:trHeight w:val="20"/>
        </w:trPr>
        <w:tc>
          <w:tcPr>
            <w:tcW w:w="10548" w:type="dxa"/>
            <w:tcBorders>
              <w:top w:val="thinThickSmallGap" w:sz="24" w:space="0" w:color="auto"/>
              <w:left w:val="nil"/>
              <w:bottom w:val="nil"/>
              <w:right w:val="nil"/>
            </w:tcBorders>
            <w:hideMark/>
          </w:tcPr>
          <w:p w:rsidR="00116601" w:rsidRPr="009E17B1" w:rsidRDefault="00116601" w:rsidP="004D09A8">
            <w:pPr>
              <w:rPr>
                <w:sz w:val="20"/>
                <w:szCs w:val="20"/>
              </w:rPr>
            </w:pPr>
            <w:r w:rsidRPr="009E17B1">
              <w:rPr>
                <w:sz w:val="20"/>
                <w:szCs w:val="20"/>
              </w:rPr>
              <w:t>Ответственный за выпуск  Коновальчик Н.Н.                                                                                       Бесплатно</w:t>
            </w:r>
          </w:p>
        </w:tc>
      </w:tr>
    </w:tbl>
    <w:p w:rsidR="00876832" w:rsidRPr="009E17B1" w:rsidRDefault="00876832" w:rsidP="004D09A8">
      <w:pPr>
        <w:jc w:val="both"/>
        <w:rPr>
          <w:b/>
          <w:color w:val="000000"/>
          <w:sz w:val="20"/>
          <w:szCs w:val="20"/>
        </w:rPr>
      </w:pPr>
    </w:p>
    <w:p w:rsidR="00876832" w:rsidRPr="005B7182" w:rsidRDefault="00876832" w:rsidP="004D09A8">
      <w:pPr>
        <w:jc w:val="both"/>
        <w:rPr>
          <w:b/>
          <w:color w:val="000000"/>
          <w:sz w:val="20"/>
          <w:szCs w:val="20"/>
        </w:rPr>
        <w:sectPr w:rsidR="00876832" w:rsidRPr="005B7182" w:rsidSect="00326ACF">
          <w:headerReference w:type="default" r:id="rId11"/>
          <w:pgSz w:w="11906" w:h="16838"/>
          <w:pgMar w:top="1134" w:right="567" w:bottom="1134" w:left="1276" w:header="709" w:footer="709" w:gutter="0"/>
          <w:cols w:space="708"/>
          <w:docGrid w:linePitch="360"/>
        </w:sectPr>
      </w:pPr>
    </w:p>
    <w:p w:rsidR="00D75316" w:rsidRPr="00C85E59" w:rsidRDefault="00D75316" w:rsidP="004D09A8">
      <w:pPr>
        <w:tabs>
          <w:tab w:val="left" w:pos="1050"/>
        </w:tabs>
        <w:rPr>
          <w:sz w:val="20"/>
          <w:szCs w:val="20"/>
        </w:rPr>
      </w:pPr>
    </w:p>
    <w:sectPr w:rsidR="00D75316" w:rsidRPr="00C85E59" w:rsidSect="008C4D72">
      <w:headerReference w:type="default" r:id="rId12"/>
      <w:pgSz w:w="11906" w:h="16840"/>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2C2" w:rsidRDefault="00B102C2">
      <w:r>
        <w:separator/>
      </w:r>
    </w:p>
  </w:endnote>
  <w:endnote w:type="continuationSeparator" w:id="1">
    <w:p w:rsidR="00B102C2" w:rsidRDefault="00B102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Microsoft Sans Serif"/>
    <w:charset w:val="CC"/>
    <w:family w:val="swiss"/>
    <w:pitch w:val="default"/>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2C2" w:rsidRDefault="00B102C2">
      <w:r>
        <w:separator/>
      </w:r>
    </w:p>
  </w:footnote>
  <w:footnote w:type="continuationSeparator" w:id="1">
    <w:p w:rsidR="00B102C2" w:rsidRDefault="00B10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EC4" w:rsidRDefault="00FB3EC4">
    <w:pPr>
      <w:pStyle w:val="af1"/>
      <w:jc w:val="center"/>
    </w:pPr>
    <w:fldSimple w:instr="PAGE   \* MERGEFORMAT">
      <w:r w:rsidR="00066B26">
        <w:rPr>
          <w:noProof/>
        </w:rPr>
        <w:t>16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78458"/>
      <w:docPartObj>
        <w:docPartGallery w:val="Page Numbers (Top of Page)"/>
        <w:docPartUnique/>
      </w:docPartObj>
    </w:sdtPr>
    <w:sdtContent>
      <w:p w:rsidR="00FB3EC4" w:rsidRDefault="00FB3EC4">
        <w:pPr>
          <w:pStyle w:val="af1"/>
          <w:jc w:val="center"/>
        </w:pPr>
        <w:fldSimple w:instr=" PAGE   \* MERGEFORMAT ">
          <w:r w:rsidR="00066B26">
            <w:rPr>
              <w:noProof/>
            </w:rPr>
            <w:t>20</w:t>
          </w:r>
        </w:fldSimple>
      </w:p>
    </w:sdtContent>
  </w:sdt>
  <w:p w:rsidR="00FB3EC4" w:rsidRDefault="00FB3EC4">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EC4" w:rsidRDefault="00FB3EC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1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14">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5">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21561D5"/>
    <w:multiLevelType w:val="hybridMultilevel"/>
    <w:tmpl w:val="D826EAC0"/>
    <w:lvl w:ilvl="0" w:tplc="54C800EA">
      <w:start w:val="1"/>
      <w:numFmt w:val="decimal"/>
      <w:lvlText w:val="%1)"/>
      <w:lvlJc w:val="left"/>
      <w:pPr>
        <w:ind w:left="102" w:hanging="281"/>
      </w:pPr>
      <w:rPr>
        <w:rFonts w:ascii="Times New Roman" w:eastAsia="Times New Roman" w:hAnsi="Times New Roman" w:cs="Times New Roman" w:hint="default"/>
        <w:w w:val="99"/>
        <w:sz w:val="26"/>
        <w:szCs w:val="26"/>
        <w:lang w:val="ru-RU" w:eastAsia="en-US" w:bidi="ar-SA"/>
      </w:rPr>
    </w:lvl>
    <w:lvl w:ilvl="1" w:tplc="90602AC2">
      <w:numFmt w:val="bullet"/>
      <w:lvlText w:val="•"/>
      <w:lvlJc w:val="left"/>
      <w:pPr>
        <w:ind w:left="1046" w:hanging="281"/>
      </w:pPr>
      <w:rPr>
        <w:rFonts w:hint="default"/>
        <w:lang w:val="ru-RU" w:eastAsia="en-US" w:bidi="ar-SA"/>
      </w:rPr>
    </w:lvl>
    <w:lvl w:ilvl="2" w:tplc="E0CC8ED0">
      <w:numFmt w:val="bullet"/>
      <w:lvlText w:val="•"/>
      <w:lvlJc w:val="left"/>
      <w:pPr>
        <w:ind w:left="1993" w:hanging="281"/>
      </w:pPr>
      <w:rPr>
        <w:rFonts w:hint="default"/>
        <w:lang w:val="ru-RU" w:eastAsia="en-US" w:bidi="ar-SA"/>
      </w:rPr>
    </w:lvl>
    <w:lvl w:ilvl="3" w:tplc="554A5EC2">
      <w:numFmt w:val="bullet"/>
      <w:lvlText w:val="•"/>
      <w:lvlJc w:val="left"/>
      <w:pPr>
        <w:ind w:left="2939" w:hanging="281"/>
      </w:pPr>
      <w:rPr>
        <w:rFonts w:hint="default"/>
        <w:lang w:val="ru-RU" w:eastAsia="en-US" w:bidi="ar-SA"/>
      </w:rPr>
    </w:lvl>
    <w:lvl w:ilvl="4" w:tplc="A356A980">
      <w:numFmt w:val="bullet"/>
      <w:lvlText w:val="•"/>
      <w:lvlJc w:val="left"/>
      <w:pPr>
        <w:ind w:left="3886" w:hanging="281"/>
      </w:pPr>
      <w:rPr>
        <w:rFonts w:hint="default"/>
        <w:lang w:val="ru-RU" w:eastAsia="en-US" w:bidi="ar-SA"/>
      </w:rPr>
    </w:lvl>
    <w:lvl w:ilvl="5" w:tplc="267EFFEC">
      <w:numFmt w:val="bullet"/>
      <w:lvlText w:val="•"/>
      <w:lvlJc w:val="left"/>
      <w:pPr>
        <w:ind w:left="4833" w:hanging="281"/>
      </w:pPr>
      <w:rPr>
        <w:rFonts w:hint="default"/>
        <w:lang w:val="ru-RU" w:eastAsia="en-US" w:bidi="ar-SA"/>
      </w:rPr>
    </w:lvl>
    <w:lvl w:ilvl="6" w:tplc="CBDA0D06">
      <w:numFmt w:val="bullet"/>
      <w:lvlText w:val="•"/>
      <w:lvlJc w:val="left"/>
      <w:pPr>
        <w:ind w:left="5779" w:hanging="281"/>
      </w:pPr>
      <w:rPr>
        <w:rFonts w:hint="default"/>
        <w:lang w:val="ru-RU" w:eastAsia="en-US" w:bidi="ar-SA"/>
      </w:rPr>
    </w:lvl>
    <w:lvl w:ilvl="7" w:tplc="EAF44B0A">
      <w:numFmt w:val="bullet"/>
      <w:lvlText w:val="•"/>
      <w:lvlJc w:val="left"/>
      <w:pPr>
        <w:ind w:left="6726" w:hanging="281"/>
      </w:pPr>
      <w:rPr>
        <w:rFonts w:hint="default"/>
        <w:lang w:val="ru-RU" w:eastAsia="en-US" w:bidi="ar-SA"/>
      </w:rPr>
    </w:lvl>
    <w:lvl w:ilvl="8" w:tplc="26469C4A">
      <w:numFmt w:val="bullet"/>
      <w:lvlText w:val="•"/>
      <w:lvlJc w:val="left"/>
      <w:pPr>
        <w:ind w:left="7673" w:hanging="281"/>
      </w:pPr>
      <w:rPr>
        <w:rFonts w:hint="default"/>
        <w:lang w:val="ru-RU" w:eastAsia="en-US" w:bidi="ar-SA"/>
      </w:rPr>
    </w:lvl>
  </w:abstractNum>
  <w:abstractNum w:abstractNumId="22">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6">
    <w:nsid w:val="21E03D72"/>
    <w:multiLevelType w:val="hybridMultilevel"/>
    <w:tmpl w:val="0DFCE960"/>
    <w:lvl w:ilvl="0" w:tplc="D036455C">
      <w:start w:val="1"/>
      <w:numFmt w:val="decimal"/>
      <w:lvlText w:val="%1."/>
      <w:lvlJc w:val="left"/>
      <w:pPr>
        <w:ind w:left="1069" w:hanging="260"/>
      </w:pPr>
      <w:rPr>
        <w:rFonts w:ascii="Times New Roman" w:eastAsia="Times New Roman" w:hAnsi="Times New Roman" w:cs="Times New Roman" w:hint="default"/>
        <w:w w:val="99"/>
        <w:sz w:val="26"/>
        <w:szCs w:val="26"/>
        <w:lang w:val="ru-RU" w:eastAsia="en-US" w:bidi="ar-SA"/>
      </w:rPr>
    </w:lvl>
    <w:lvl w:ilvl="1" w:tplc="51D6CEE6">
      <w:start w:val="1"/>
      <w:numFmt w:val="decimal"/>
      <w:lvlText w:val="%2."/>
      <w:lvlJc w:val="left"/>
      <w:pPr>
        <w:ind w:left="3877" w:hanging="260"/>
      </w:pPr>
      <w:rPr>
        <w:rFonts w:ascii="Times New Roman" w:eastAsia="Times New Roman" w:hAnsi="Times New Roman" w:cs="Times New Roman" w:hint="default"/>
        <w:w w:val="99"/>
        <w:sz w:val="26"/>
        <w:szCs w:val="26"/>
        <w:lang w:val="ru-RU" w:eastAsia="en-US" w:bidi="ar-SA"/>
      </w:rPr>
    </w:lvl>
    <w:lvl w:ilvl="2" w:tplc="FCECA184">
      <w:numFmt w:val="bullet"/>
      <w:lvlText w:val="•"/>
      <w:lvlJc w:val="left"/>
      <w:pPr>
        <w:ind w:left="4511" w:hanging="260"/>
      </w:pPr>
      <w:rPr>
        <w:rFonts w:hint="default"/>
        <w:lang w:val="ru-RU" w:eastAsia="en-US" w:bidi="ar-SA"/>
      </w:rPr>
    </w:lvl>
    <w:lvl w:ilvl="3" w:tplc="E8161F90">
      <w:numFmt w:val="bullet"/>
      <w:lvlText w:val="•"/>
      <w:lvlJc w:val="left"/>
      <w:pPr>
        <w:ind w:left="5143" w:hanging="260"/>
      </w:pPr>
      <w:rPr>
        <w:rFonts w:hint="default"/>
        <w:lang w:val="ru-RU" w:eastAsia="en-US" w:bidi="ar-SA"/>
      </w:rPr>
    </w:lvl>
    <w:lvl w:ilvl="4" w:tplc="56427B66">
      <w:numFmt w:val="bullet"/>
      <w:lvlText w:val="•"/>
      <w:lvlJc w:val="left"/>
      <w:pPr>
        <w:ind w:left="5775" w:hanging="260"/>
      </w:pPr>
      <w:rPr>
        <w:rFonts w:hint="default"/>
        <w:lang w:val="ru-RU" w:eastAsia="en-US" w:bidi="ar-SA"/>
      </w:rPr>
    </w:lvl>
    <w:lvl w:ilvl="5" w:tplc="5F1897CA">
      <w:numFmt w:val="bullet"/>
      <w:lvlText w:val="•"/>
      <w:lvlJc w:val="left"/>
      <w:pPr>
        <w:ind w:left="6407" w:hanging="260"/>
      </w:pPr>
      <w:rPr>
        <w:rFonts w:hint="default"/>
        <w:lang w:val="ru-RU" w:eastAsia="en-US" w:bidi="ar-SA"/>
      </w:rPr>
    </w:lvl>
    <w:lvl w:ilvl="6" w:tplc="AF06FA9C">
      <w:numFmt w:val="bullet"/>
      <w:lvlText w:val="•"/>
      <w:lvlJc w:val="left"/>
      <w:pPr>
        <w:ind w:left="7039" w:hanging="260"/>
      </w:pPr>
      <w:rPr>
        <w:rFonts w:hint="default"/>
        <w:lang w:val="ru-RU" w:eastAsia="en-US" w:bidi="ar-SA"/>
      </w:rPr>
    </w:lvl>
    <w:lvl w:ilvl="7" w:tplc="EC34420C">
      <w:numFmt w:val="bullet"/>
      <w:lvlText w:val="•"/>
      <w:lvlJc w:val="left"/>
      <w:pPr>
        <w:ind w:left="7670" w:hanging="260"/>
      </w:pPr>
      <w:rPr>
        <w:rFonts w:hint="default"/>
        <w:lang w:val="ru-RU" w:eastAsia="en-US" w:bidi="ar-SA"/>
      </w:rPr>
    </w:lvl>
    <w:lvl w:ilvl="8" w:tplc="1F0C51A6">
      <w:numFmt w:val="bullet"/>
      <w:lvlText w:val="•"/>
      <w:lvlJc w:val="left"/>
      <w:pPr>
        <w:ind w:left="8302" w:hanging="260"/>
      </w:pPr>
      <w:rPr>
        <w:rFonts w:hint="default"/>
        <w:lang w:val="ru-RU" w:eastAsia="en-US" w:bidi="ar-SA"/>
      </w:rPr>
    </w:lvl>
  </w:abstractNum>
  <w:abstractNum w:abstractNumId="2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4F7467F3"/>
    <w:multiLevelType w:val="multilevel"/>
    <w:tmpl w:val="4F7467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7"/>
  </w:num>
  <w:num w:numId="3">
    <w:abstractNumId w:val="25"/>
  </w:num>
  <w:num w:numId="4">
    <w:abstractNumId w:val="14"/>
  </w:num>
  <w:num w:numId="5">
    <w:abstractNumId w:val="17"/>
  </w:num>
  <w:num w:numId="6">
    <w:abstractNumId w:val="29"/>
  </w:num>
  <w:num w:numId="7">
    <w:abstractNumId w:val="31"/>
  </w:num>
  <w:num w:numId="8">
    <w:abstractNumId w:val="19"/>
  </w:num>
  <w:num w:numId="9">
    <w:abstractNumId w:val="23"/>
  </w:num>
  <w:num w:numId="10">
    <w:abstractNumId w:val="21"/>
  </w:num>
  <w:num w:numId="11">
    <w:abstractNumId w:val="26"/>
  </w:num>
  <w:num w:numId="12">
    <w:abstractNumId w:val="30"/>
  </w:num>
  <w:num w:numId="13">
    <w:abstractNumId w:val="20"/>
  </w:num>
  <w:num w:numId="14">
    <w:abstractNumId w:val="22"/>
  </w:num>
  <w:num w:numId="15">
    <w:abstractNumId w:val="24"/>
  </w:num>
  <w:num w:numId="16">
    <w:abstractNumId w:val="16"/>
  </w:num>
  <w:num w:numId="17">
    <w:abstractNumId w:val="18"/>
  </w:num>
  <w:num w:numId="18">
    <w:abstractNumId w:val="33"/>
  </w:num>
  <w:num w:numId="19">
    <w:abstractNumId w:val="32"/>
  </w:num>
  <w:num w:numId="20">
    <w:abstractNumId w:val="2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noPunctuationKerning/>
  <w:characterSpacingControl w:val="doNotCompress"/>
  <w:footnotePr>
    <w:footnote w:id="0"/>
    <w:footnote w:id="1"/>
  </w:footnotePr>
  <w:endnotePr>
    <w:endnote w:id="0"/>
    <w:endnote w:id="1"/>
  </w:endnotePr>
  <w:compat/>
  <w:rsids>
    <w:rsidRoot w:val="009B69A4"/>
    <w:rsid w:val="00002B1A"/>
    <w:rsid w:val="000049B0"/>
    <w:rsid w:val="000124D0"/>
    <w:rsid w:val="0001540B"/>
    <w:rsid w:val="000174CB"/>
    <w:rsid w:val="00021383"/>
    <w:rsid w:val="00022DC2"/>
    <w:rsid w:val="00024A2A"/>
    <w:rsid w:val="00024B85"/>
    <w:rsid w:val="000277F2"/>
    <w:rsid w:val="000277F9"/>
    <w:rsid w:val="0003192F"/>
    <w:rsid w:val="000321E0"/>
    <w:rsid w:val="000357EC"/>
    <w:rsid w:val="0003750F"/>
    <w:rsid w:val="0005354A"/>
    <w:rsid w:val="0005370D"/>
    <w:rsid w:val="0005416E"/>
    <w:rsid w:val="00061C8B"/>
    <w:rsid w:val="00066B26"/>
    <w:rsid w:val="0007003D"/>
    <w:rsid w:val="00072495"/>
    <w:rsid w:val="00072896"/>
    <w:rsid w:val="0008048B"/>
    <w:rsid w:val="00081661"/>
    <w:rsid w:val="0008168C"/>
    <w:rsid w:val="0008213F"/>
    <w:rsid w:val="0008236A"/>
    <w:rsid w:val="00082A8A"/>
    <w:rsid w:val="00086D75"/>
    <w:rsid w:val="000909C4"/>
    <w:rsid w:val="0009179F"/>
    <w:rsid w:val="00093F0E"/>
    <w:rsid w:val="000967F7"/>
    <w:rsid w:val="000A37EA"/>
    <w:rsid w:val="000A4BCE"/>
    <w:rsid w:val="000A4CBF"/>
    <w:rsid w:val="000A5338"/>
    <w:rsid w:val="000A6C7C"/>
    <w:rsid w:val="000B0824"/>
    <w:rsid w:val="000B113E"/>
    <w:rsid w:val="000B4B9D"/>
    <w:rsid w:val="000B5255"/>
    <w:rsid w:val="000B52C5"/>
    <w:rsid w:val="000B5F44"/>
    <w:rsid w:val="000C25EC"/>
    <w:rsid w:val="000C45B0"/>
    <w:rsid w:val="000D72E6"/>
    <w:rsid w:val="000E17A8"/>
    <w:rsid w:val="000E1BFF"/>
    <w:rsid w:val="000E46D6"/>
    <w:rsid w:val="000F223D"/>
    <w:rsid w:val="000F294D"/>
    <w:rsid w:val="000F3A7B"/>
    <w:rsid w:val="000F6652"/>
    <w:rsid w:val="0010651F"/>
    <w:rsid w:val="0010730B"/>
    <w:rsid w:val="0010777D"/>
    <w:rsid w:val="00112BB3"/>
    <w:rsid w:val="00114B74"/>
    <w:rsid w:val="00115330"/>
    <w:rsid w:val="001154C7"/>
    <w:rsid w:val="00115D53"/>
    <w:rsid w:val="00116601"/>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44314"/>
    <w:rsid w:val="0015006E"/>
    <w:rsid w:val="00151388"/>
    <w:rsid w:val="00152DB1"/>
    <w:rsid w:val="00156DF6"/>
    <w:rsid w:val="00161820"/>
    <w:rsid w:val="001643C7"/>
    <w:rsid w:val="0016661F"/>
    <w:rsid w:val="00166D0F"/>
    <w:rsid w:val="0017083D"/>
    <w:rsid w:val="001717EC"/>
    <w:rsid w:val="001719C3"/>
    <w:rsid w:val="0017224D"/>
    <w:rsid w:val="00175C9E"/>
    <w:rsid w:val="0017649C"/>
    <w:rsid w:val="0018135D"/>
    <w:rsid w:val="00183369"/>
    <w:rsid w:val="0018426D"/>
    <w:rsid w:val="00192749"/>
    <w:rsid w:val="001978EB"/>
    <w:rsid w:val="001A1CE7"/>
    <w:rsid w:val="001A76E7"/>
    <w:rsid w:val="001B2A99"/>
    <w:rsid w:val="001B2EF2"/>
    <w:rsid w:val="001B3358"/>
    <w:rsid w:val="001B4D34"/>
    <w:rsid w:val="001B5B81"/>
    <w:rsid w:val="001C0B9F"/>
    <w:rsid w:val="001C25D1"/>
    <w:rsid w:val="001C39B0"/>
    <w:rsid w:val="001D16B8"/>
    <w:rsid w:val="001D41D6"/>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0E9"/>
    <w:rsid w:val="00222610"/>
    <w:rsid w:val="00224371"/>
    <w:rsid w:val="00224BD7"/>
    <w:rsid w:val="00224DE6"/>
    <w:rsid w:val="00225317"/>
    <w:rsid w:val="00226C99"/>
    <w:rsid w:val="0023568B"/>
    <w:rsid w:val="00235D1E"/>
    <w:rsid w:val="00236D07"/>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A4BAA"/>
    <w:rsid w:val="002B0B9B"/>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34A9"/>
    <w:rsid w:val="002D76B8"/>
    <w:rsid w:val="002D7967"/>
    <w:rsid w:val="002D7A3B"/>
    <w:rsid w:val="002E0416"/>
    <w:rsid w:val="002E08E3"/>
    <w:rsid w:val="002E0C5D"/>
    <w:rsid w:val="002F312F"/>
    <w:rsid w:val="003011B7"/>
    <w:rsid w:val="00303B0F"/>
    <w:rsid w:val="003062D3"/>
    <w:rsid w:val="00311674"/>
    <w:rsid w:val="00311921"/>
    <w:rsid w:val="00311F86"/>
    <w:rsid w:val="003232C3"/>
    <w:rsid w:val="00326ACF"/>
    <w:rsid w:val="00327EF4"/>
    <w:rsid w:val="0033054F"/>
    <w:rsid w:val="00330FF8"/>
    <w:rsid w:val="003320EC"/>
    <w:rsid w:val="0033404F"/>
    <w:rsid w:val="00334734"/>
    <w:rsid w:val="00340300"/>
    <w:rsid w:val="00345993"/>
    <w:rsid w:val="00351FF0"/>
    <w:rsid w:val="00354510"/>
    <w:rsid w:val="00356D1C"/>
    <w:rsid w:val="00357467"/>
    <w:rsid w:val="0036072A"/>
    <w:rsid w:val="00364684"/>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0E71"/>
    <w:rsid w:val="004117D5"/>
    <w:rsid w:val="00411DDE"/>
    <w:rsid w:val="0041579C"/>
    <w:rsid w:val="00415BD7"/>
    <w:rsid w:val="00416127"/>
    <w:rsid w:val="00416AA8"/>
    <w:rsid w:val="004304D4"/>
    <w:rsid w:val="00430783"/>
    <w:rsid w:val="00432A31"/>
    <w:rsid w:val="004338E8"/>
    <w:rsid w:val="0043553A"/>
    <w:rsid w:val="00436FE0"/>
    <w:rsid w:val="00437C6E"/>
    <w:rsid w:val="00440627"/>
    <w:rsid w:val="004426C2"/>
    <w:rsid w:val="004437EC"/>
    <w:rsid w:val="00443CA4"/>
    <w:rsid w:val="0044671F"/>
    <w:rsid w:val="004530D0"/>
    <w:rsid w:val="00454529"/>
    <w:rsid w:val="00454C0E"/>
    <w:rsid w:val="00462480"/>
    <w:rsid w:val="00462847"/>
    <w:rsid w:val="004735E8"/>
    <w:rsid w:val="00475F5D"/>
    <w:rsid w:val="004760DD"/>
    <w:rsid w:val="004766D9"/>
    <w:rsid w:val="004808DB"/>
    <w:rsid w:val="004822C2"/>
    <w:rsid w:val="00484CB4"/>
    <w:rsid w:val="00486B8D"/>
    <w:rsid w:val="00487376"/>
    <w:rsid w:val="00487624"/>
    <w:rsid w:val="00487B23"/>
    <w:rsid w:val="00491124"/>
    <w:rsid w:val="004A1EF3"/>
    <w:rsid w:val="004A50B9"/>
    <w:rsid w:val="004B06C8"/>
    <w:rsid w:val="004B1426"/>
    <w:rsid w:val="004B1D9B"/>
    <w:rsid w:val="004B30C0"/>
    <w:rsid w:val="004B4A9A"/>
    <w:rsid w:val="004B4D81"/>
    <w:rsid w:val="004B513A"/>
    <w:rsid w:val="004B5180"/>
    <w:rsid w:val="004B6DC5"/>
    <w:rsid w:val="004B6F13"/>
    <w:rsid w:val="004C01D9"/>
    <w:rsid w:val="004C020A"/>
    <w:rsid w:val="004C1B7B"/>
    <w:rsid w:val="004C1C0F"/>
    <w:rsid w:val="004C2FC2"/>
    <w:rsid w:val="004C582C"/>
    <w:rsid w:val="004D09A8"/>
    <w:rsid w:val="004D1391"/>
    <w:rsid w:val="004D1B2E"/>
    <w:rsid w:val="004D3236"/>
    <w:rsid w:val="004D4859"/>
    <w:rsid w:val="004D7355"/>
    <w:rsid w:val="004D77A9"/>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2EB6"/>
    <w:rsid w:val="00523265"/>
    <w:rsid w:val="0052481A"/>
    <w:rsid w:val="0052636A"/>
    <w:rsid w:val="00532C28"/>
    <w:rsid w:val="005330E2"/>
    <w:rsid w:val="00534BD8"/>
    <w:rsid w:val="00535EB4"/>
    <w:rsid w:val="00540422"/>
    <w:rsid w:val="00540A59"/>
    <w:rsid w:val="00540DB2"/>
    <w:rsid w:val="00541DAA"/>
    <w:rsid w:val="00542108"/>
    <w:rsid w:val="005446AD"/>
    <w:rsid w:val="005506FA"/>
    <w:rsid w:val="00551985"/>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27C9"/>
    <w:rsid w:val="005A424D"/>
    <w:rsid w:val="005A5F42"/>
    <w:rsid w:val="005A7A88"/>
    <w:rsid w:val="005B6248"/>
    <w:rsid w:val="005B7182"/>
    <w:rsid w:val="005C0DC1"/>
    <w:rsid w:val="005C5653"/>
    <w:rsid w:val="005C57A7"/>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5600"/>
    <w:rsid w:val="00667AF4"/>
    <w:rsid w:val="0067394D"/>
    <w:rsid w:val="00676E54"/>
    <w:rsid w:val="00694DEC"/>
    <w:rsid w:val="00697700"/>
    <w:rsid w:val="00697E34"/>
    <w:rsid w:val="006A062C"/>
    <w:rsid w:val="006A262F"/>
    <w:rsid w:val="006A3F6E"/>
    <w:rsid w:val="006A4079"/>
    <w:rsid w:val="006A4597"/>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5B9"/>
    <w:rsid w:val="006F3CCD"/>
    <w:rsid w:val="006F41CC"/>
    <w:rsid w:val="006F4D92"/>
    <w:rsid w:val="006F5383"/>
    <w:rsid w:val="006F7B19"/>
    <w:rsid w:val="00702C13"/>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EDF"/>
    <w:rsid w:val="0076317C"/>
    <w:rsid w:val="007663A0"/>
    <w:rsid w:val="007704B2"/>
    <w:rsid w:val="00774759"/>
    <w:rsid w:val="007758B2"/>
    <w:rsid w:val="007832F1"/>
    <w:rsid w:val="00786E11"/>
    <w:rsid w:val="0079062B"/>
    <w:rsid w:val="00792E03"/>
    <w:rsid w:val="00797906"/>
    <w:rsid w:val="007A025B"/>
    <w:rsid w:val="007A17B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341F"/>
    <w:rsid w:val="00855CD8"/>
    <w:rsid w:val="0086094F"/>
    <w:rsid w:val="00865BFA"/>
    <w:rsid w:val="0086646A"/>
    <w:rsid w:val="0086727E"/>
    <w:rsid w:val="00876832"/>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1969"/>
    <w:rsid w:val="008C2421"/>
    <w:rsid w:val="008C40B9"/>
    <w:rsid w:val="008C4D72"/>
    <w:rsid w:val="008C6B3C"/>
    <w:rsid w:val="008C732E"/>
    <w:rsid w:val="008D1072"/>
    <w:rsid w:val="008D2317"/>
    <w:rsid w:val="008D2A03"/>
    <w:rsid w:val="008D33D4"/>
    <w:rsid w:val="008D4C8B"/>
    <w:rsid w:val="008E2087"/>
    <w:rsid w:val="008E2B76"/>
    <w:rsid w:val="008E3E3E"/>
    <w:rsid w:val="008E59B2"/>
    <w:rsid w:val="008F469B"/>
    <w:rsid w:val="008F6109"/>
    <w:rsid w:val="0090117B"/>
    <w:rsid w:val="009019F4"/>
    <w:rsid w:val="00903106"/>
    <w:rsid w:val="0090445D"/>
    <w:rsid w:val="0090716D"/>
    <w:rsid w:val="00907F3C"/>
    <w:rsid w:val="0091192E"/>
    <w:rsid w:val="00911C0B"/>
    <w:rsid w:val="00912754"/>
    <w:rsid w:val="00922F64"/>
    <w:rsid w:val="00924208"/>
    <w:rsid w:val="00924303"/>
    <w:rsid w:val="00926162"/>
    <w:rsid w:val="00933E78"/>
    <w:rsid w:val="00935522"/>
    <w:rsid w:val="00937056"/>
    <w:rsid w:val="00937373"/>
    <w:rsid w:val="00940ACF"/>
    <w:rsid w:val="00940ECA"/>
    <w:rsid w:val="00940F32"/>
    <w:rsid w:val="009422A7"/>
    <w:rsid w:val="00944BF8"/>
    <w:rsid w:val="00945FBD"/>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04"/>
    <w:rsid w:val="009D4568"/>
    <w:rsid w:val="009D5F12"/>
    <w:rsid w:val="009D63CC"/>
    <w:rsid w:val="009E17B1"/>
    <w:rsid w:val="009E2292"/>
    <w:rsid w:val="009E3C6A"/>
    <w:rsid w:val="009E4527"/>
    <w:rsid w:val="009E72C7"/>
    <w:rsid w:val="009F030B"/>
    <w:rsid w:val="00A00B1F"/>
    <w:rsid w:val="00A039DF"/>
    <w:rsid w:val="00A03E5A"/>
    <w:rsid w:val="00A060BE"/>
    <w:rsid w:val="00A10AA1"/>
    <w:rsid w:val="00A11223"/>
    <w:rsid w:val="00A1482A"/>
    <w:rsid w:val="00A153AE"/>
    <w:rsid w:val="00A17920"/>
    <w:rsid w:val="00A22066"/>
    <w:rsid w:val="00A229E9"/>
    <w:rsid w:val="00A23F75"/>
    <w:rsid w:val="00A247E1"/>
    <w:rsid w:val="00A25BE9"/>
    <w:rsid w:val="00A3441B"/>
    <w:rsid w:val="00A360A7"/>
    <w:rsid w:val="00A41B20"/>
    <w:rsid w:val="00A4612F"/>
    <w:rsid w:val="00A47EE7"/>
    <w:rsid w:val="00A50DF8"/>
    <w:rsid w:val="00A520EF"/>
    <w:rsid w:val="00A54072"/>
    <w:rsid w:val="00A548C1"/>
    <w:rsid w:val="00A55470"/>
    <w:rsid w:val="00A56518"/>
    <w:rsid w:val="00A568F2"/>
    <w:rsid w:val="00A57308"/>
    <w:rsid w:val="00A57F32"/>
    <w:rsid w:val="00A621D2"/>
    <w:rsid w:val="00A63196"/>
    <w:rsid w:val="00A67391"/>
    <w:rsid w:val="00A77853"/>
    <w:rsid w:val="00A8379B"/>
    <w:rsid w:val="00A84123"/>
    <w:rsid w:val="00A87C02"/>
    <w:rsid w:val="00A95758"/>
    <w:rsid w:val="00A972C4"/>
    <w:rsid w:val="00A97BD4"/>
    <w:rsid w:val="00AA01CD"/>
    <w:rsid w:val="00AA60D2"/>
    <w:rsid w:val="00AA678C"/>
    <w:rsid w:val="00AA6852"/>
    <w:rsid w:val="00AB0970"/>
    <w:rsid w:val="00AB2259"/>
    <w:rsid w:val="00AB246D"/>
    <w:rsid w:val="00AB3A14"/>
    <w:rsid w:val="00AC05DE"/>
    <w:rsid w:val="00AC5EDA"/>
    <w:rsid w:val="00AC6600"/>
    <w:rsid w:val="00AD085C"/>
    <w:rsid w:val="00AD56DE"/>
    <w:rsid w:val="00AE168F"/>
    <w:rsid w:val="00AE3564"/>
    <w:rsid w:val="00AF13D2"/>
    <w:rsid w:val="00AF2186"/>
    <w:rsid w:val="00AF3135"/>
    <w:rsid w:val="00AF3B02"/>
    <w:rsid w:val="00AF4D74"/>
    <w:rsid w:val="00AF4DE2"/>
    <w:rsid w:val="00AF56FA"/>
    <w:rsid w:val="00AF5F89"/>
    <w:rsid w:val="00AF7563"/>
    <w:rsid w:val="00AF7BEE"/>
    <w:rsid w:val="00B0590D"/>
    <w:rsid w:val="00B061E2"/>
    <w:rsid w:val="00B102C2"/>
    <w:rsid w:val="00B128EF"/>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840C5"/>
    <w:rsid w:val="00B8585B"/>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2C1E"/>
    <w:rsid w:val="00BF5133"/>
    <w:rsid w:val="00BF7568"/>
    <w:rsid w:val="00C0079B"/>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27A8"/>
    <w:rsid w:val="00C85E59"/>
    <w:rsid w:val="00C91E12"/>
    <w:rsid w:val="00C92AF4"/>
    <w:rsid w:val="00C92E57"/>
    <w:rsid w:val="00C9358A"/>
    <w:rsid w:val="00C94C9B"/>
    <w:rsid w:val="00CA3AF0"/>
    <w:rsid w:val="00CA4D3D"/>
    <w:rsid w:val="00CA54F2"/>
    <w:rsid w:val="00CB20B2"/>
    <w:rsid w:val="00CB21B3"/>
    <w:rsid w:val="00CB5FD2"/>
    <w:rsid w:val="00CC4571"/>
    <w:rsid w:val="00CC5A10"/>
    <w:rsid w:val="00CD2B45"/>
    <w:rsid w:val="00CD36F2"/>
    <w:rsid w:val="00CE3F9B"/>
    <w:rsid w:val="00CE524C"/>
    <w:rsid w:val="00CF1957"/>
    <w:rsid w:val="00D0178A"/>
    <w:rsid w:val="00D01DD1"/>
    <w:rsid w:val="00D02431"/>
    <w:rsid w:val="00D03044"/>
    <w:rsid w:val="00D10886"/>
    <w:rsid w:val="00D113D6"/>
    <w:rsid w:val="00D15317"/>
    <w:rsid w:val="00D178DC"/>
    <w:rsid w:val="00D21589"/>
    <w:rsid w:val="00D23EB2"/>
    <w:rsid w:val="00D24B75"/>
    <w:rsid w:val="00D2754F"/>
    <w:rsid w:val="00D34FF2"/>
    <w:rsid w:val="00D35BED"/>
    <w:rsid w:val="00D37FCC"/>
    <w:rsid w:val="00D41FFF"/>
    <w:rsid w:val="00D4207B"/>
    <w:rsid w:val="00D52249"/>
    <w:rsid w:val="00D52C04"/>
    <w:rsid w:val="00D52C4F"/>
    <w:rsid w:val="00D57288"/>
    <w:rsid w:val="00D57324"/>
    <w:rsid w:val="00D616CD"/>
    <w:rsid w:val="00D61B8B"/>
    <w:rsid w:val="00D67FBC"/>
    <w:rsid w:val="00D75316"/>
    <w:rsid w:val="00D76578"/>
    <w:rsid w:val="00D76664"/>
    <w:rsid w:val="00D77060"/>
    <w:rsid w:val="00D77579"/>
    <w:rsid w:val="00D835D2"/>
    <w:rsid w:val="00D856BD"/>
    <w:rsid w:val="00D86FAA"/>
    <w:rsid w:val="00D87155"/>
    <w:rsid w:val="00D92617"/>
    <w:rsid w:val="00D933D9"/>
    <w:rsid w:val="00D93C0D"/>
    <w:rsid w:val="00D948B1"/>
    <w:rsid w:val="00D95DB6"/>
    <w:rsid w:val="00D97249"/>
    <w:rsid w:val="00DA2D4F"/>
    <w:rsid w:val="00DA2E41"/>
    <w:rsid w:val="00DA4271"/>
    <w:rsid w:val="00DA4626"/>
    <w:rsid w:val="00DB105A"/>
    <w:rsid w:val="00DB2808"/>
    <w:rsid w:val="00DB3F82"/>
    <w:rsid w:val="00DB4084"/>
    <w:rsid w:val="00DB468C"/>
    <w:rsid w:val="00DB4B56"/>
    <w:rsid w:val="00DC0AC7"/>
    <w:rsid w:val="00DC3F16"/>
    <w:rsid w:val="00DC5EE2"/>
    <w:rsid w:val="00DD0228"/>
    <w:rsid w:val="00DD5348"/>
    <w:rsid w:val="00DE222D"/>
    <w:rsid w:val="00DE2C6E"/>
    <w:rsid w:val="00DE4A3D"/>
    <w:rsid w:val="00DE7990"/>
    <w:rsid w:val="00DF01B1"/>
    <w:rsid w:val="00DF0976"/>
    <w:rsid w:val="00DF0AE9"/>
    <w:rsid w:val="00DF12AE"/>
    <w:rsid w:val="00DF1E68"/>
    <w:rsid w:val="00DF3A30"/>
    <w:rsid w:val="00DF49F3"/>
    <w:rsid w:val="00DF69D2"/>
    <w:rsid w:val="00E02E8B"/>
    <w:rsid w:val="00E03AE9"/>
    <w:rsid w:val="00E07D11"/>
    <w:rsid w:val="00E11371"/>
    <w:rsid w:val="00E11D15"/>
    <w:rsid w:val="00E15DE4"/>
    <w:rsid w:val="00E17D5C"/>
    <w:rsid w:val="00E207B4"/>
    <w:rsid w:val="00E22C03"/>
    <w:rsid w:val="00E2440E"/>
    <w:rsid w:val="00E2656D"/>
    <w:rsid w:val="00E36FEB"/>
    <w:rsid w:val="00E40268"/>
    <w:rsid w:val="00E4095F"/>
    <w:rsid w:val="00E4399E"/>
    <w:rsid w:val="00E43A9A"/>
    <w:rsid w:val="00E43F99"/>
    <w:rsid w:val="00E445D7"/>
    <w:rsid w:val="00E45E76"/>
    <w:rsid w:val="00E468C2"/>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19E"/>
    <w:rsid w:val="00E842EC"/>
    <w:rsid w:val="00E941E9"/>
    <w:rsid w:val="00E964D4"/>
    <w:rsid w:val="00E97425"/>
    <w:rsid w:val="00E977CC"/>
    <w:rsid w:val="00EA6C63"/>
    <w:rsid w:val="00EB2365"/>
    <w:rsid w:val="00EB320F"/>
    <w:rsid w:val="00EB7713"/>
    <w:rsid w:val="00EC0707"/>
    <w:rsid w:val="00EC7857"/>
    <w:rsid w:val="00ED0613"/>
    <w:rsid w:val="00ED1746"/>
    <w:rsid w:val="00ED5C58"/>
    <w:rsid w:val="00ED7774"/>
    <w:rsid w:val="00EE497B"/>
    <w:rsid w:val="00EE52C5"/>
    <w:rsid w:val="00EF0588"/>
    <w:rsid w:val="00EF0952"/>
    <w:rsid w:val="00EF1B40"/>
    <w:rsid w:val="00EF3DAC"/>
    <w:rsid w:val="00EF6400"/>
    <w:rsid w:val="00F000D9"/>
    <w:rsid w:val="00F0597B"/>
    <w:rsid w:val="00F05DF0"/>
    <w:rsid w:val="00F073A5"/>
    <w:rsid w:val="00F07AD7"/>
    <w:rsid w:val="00F101FE"/>
    <w:rsid w:val="00F108F4"/>
    <w:rsid w:val="00F1595A"/>
    <w:rsid w:val="00F207FA"/>
    <w:rsid w:val="00F2281B"/>
    <w:rsid w:val="00F239D1"/>
    <w:rsid w:val="00F26066"/>
    <w:rsid w:val="00F3565C"/>
    <w:rsid w:val="00F440E9"/>
    <w:rsid w:val="00F50942"/>
    <w:rsid w:val="00F51737"/>
    <w:rsid w:val="00F53B52"/>
    <w:rsid w:val="00F6216A"/>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37BA"/>
    <w:rsid w:val="00FB3EC4"/>
    <w:rsid w:val="00FB648A"/>
    <w:rsid w:val="00FB767C"/>
    <w:rsid w:val="00FC1186"/>
    <w:rsid w:val="00FC142D"/>
    <w:rsid w:val="00FC1734"/>
    <w:rsid w:val="00FC6179"/>
    <w:rsid w:val="00FC6BED"/>
    <w:rsid w:val="00FC6F7A"/>
    <w:rsid w:val="00FD4B79"/>
    <w:rsid w:val="00FD7576"/>
    <w:rsid w:val="00FE0752"/>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List" w:uiPriority="99"/>
    <w:lsdException w:name="List 2" w:uiPriority="99"/>
    <w:lsdException w:name="Title" w:uiPriority="1" w:qFormat="1"/>
    <w:lsdException w:name="Signature" w:uiPriority="99"/>
    <w:lsdException w:name="Body Text" w:qFormat="1"/>
    <w:lsdException w:name="Subtitle"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rPr>
  </w:style>
  <w:style w:type="paragraph" w:styleId="20">
    <w:name w:val="heading 2"/>
    <w:aliases w:val="H2,&quot;Изумруд&quot;"/>
    <w:basedOn w:val="a1"/>
    <w:next w:val="a1"/>
    <w:link w:val="21"/>
    <w:uiPriority w:val="99"/>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9"/>
    <w:qFormat/>
    <w:rsid w:val="00EF1B40"/>
    <w:pPr>
      <w:keepNext/>
      <w:spacing w:before="240" w:after="60"/>
      <w:outlineLvl w:val="2"/>
    </w:pPr>
    <w:rPr>
      <w:rFonts w:ascii="Arial" w:hAnsi="Arial"/>
      <w:b/>
      <w:bCs/>
      <w:sz w:val="26"/>
      <w:szCs w:val="26"/>
    </w:rPr>
  </w:style>
  <w:style w:type="paragraph" w:styleId="4">
    <w:name w:val="heading 4"/>
    <w:basedOn w:val="a1"/>
    <w:next w:val="a1"/>
    <w:link w:val="40"/>
    <w:uiPriority w:val="99"/>
    <w:qFormat/>
    <w:rsid w:val="00CB21B3"/>
    <w:pPr>
      <w:keepNext/>
      <w:spacing w:before="240" w:after="60"/>
      <w:ind w:firstLine="709"/>
      <w:outlineLvl w:val="3"/>
    </w:pPr>
    <w:rPr>
      <w:b/>
      <w:bCs/>
      <w:sz w:val="28"/>
      <w:szCs w:val="28"/>
    </w:rPr>
  </w:style>
  <w:style w:type="paragraph" w:styleId="5">
    <w:name w:val="heading 5"/>
    <w:basedOn w:val="a1"/>
    <w:link w:val="50"/>
    <w:uiPriority w:val="99"/>
    <w:qFormat/>
    <w:rsid w:val="00B62166"/>
    <w:pPr>
      <w:spacing w:before="100" w:beforeAutospacing="1" w:after="100" w:afterAutospacing="1"/>
      <w:outlineLvl w:val="4"/>
    </w:pPr>
    <w:rPr>
      <w:b/>
      <w:bCs/>
      <w:sz w:val="20"/>
      <w:szCs w:val="20"/>
    </w:rPr>
  </w:style>
  <w:style w:type="paragraph" w:styleId="6">
    <w:name w:val="heading 6"/>
    <w:basedOn w:val="a1"/>
    <w:next w:val="a1"/>
    <w:link w:val="60"/>
    <w:uiPriority w:val="99"/>
    <w:qFormat/>
    <w:rsid w:val="00371A03"/>
    <w:pPr>
      <w:keepNext/>
      <w:jc w:val="center"/>
      <w:outlineLvl w:val="5"/>
    </w:pPr>
    <w:rPr>
      <w:b/>
      <w:sz w:val="20"/>
    </w:rPr>
  </w:style>
  <w:style w:type="paragraph" w:styleId="7">
    <w:name w:val="heading 7"/>
    <w:basedOn w:val="a1"/>
    <w:next w:val="a1"/>
    <w:link w:val="70"/>
    <w:uiPriority w:val="99"/>
    <w:qFormat/>
    <w:rsid w:val="00AB2259"/>
    <w:pPr>
      <w:spacing w:before="240" w:after="60"/>
      <w:ind w:firstLine="709"/>
      <w:outlineLvl w:val="6"/>
    </w:pPr>
  </w:style>
  <w:style w:type="paragraph" w:styleId="8">
    <w:name w:val="heading 8"/>
    <w:basedOn w:val="a1"/>
    <w:next w:val="a1"/>
    <w:link w:val="80"/>
    <w:uiPriority w:val="99"/>
    <w:qFormat/>
    <w:rsid w:val="00371A03"/>
    <w:pPr>
      <w:keepNext/>
      <w:numPr>
        <w:numId w:val="4"/>
      </w:numPr>
      <w:jc w:val="center"/>
      <w:outlineLvl w:val="7"/>
    </w:pPr>
    <w:rPr>
      <w:b/>
    </w:rPr>
  </w:style>
  <w:style w:type="paragraph" w:styleId="9">
    <w:name w:val="heading 9"/>
    <w:basedOn w:val="a1"/>
    <w:next w:val="a1"/>
    <w:link w:val="90"/>
    <w:uiPriority w:val="99"/>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
    <w:rsid w:val="00FC6F7A"/>
    <w:rPr>
      <w:sz w:val="28"/>
      <w:szCs w:val="24"/>
    </w:rPr>
  </w:style>
  <w:style w:type="character" w:customStyle="1" w:styleId="21">
    <w:name w:val="Заголовок 2 Знак"/>
    <w:aliases w:val="H2 Знак,&quot;Изумруд&quot; Знак"/>
    <w:link w:val="20"/>
    <w:uiPriority w:val="99"/>
    <w:rsid w:val="00EF1B40"/>
    <w:rPr>
      <w:rFonts w:ascii="Arial" w:hAnsi="Arial" w:cs="Arial"/>
      <w:b/>
      <w:bCs/>
      <w:i/>
      <w:iCs/>
      <w:sz w:val="28"/>
      <w:szCs w:val="28"/>
    </w:rPr>
  </w:style>
  <w:style w:type="character" w:customStyle="1" w:styleId="30">
    <w:name w:val="Заголовок 3 Знак"/>
    <w:link w:val="3"/>
    <w:uiPriority w:val="99"/>
    <w:rsid w:val="00EF1B40"/>
    <w:rPr>
      <w:rFonts w:ascii="Arial" w:hAnsi="Arial" w:cs="Arial"/>
      <w:b/>
      <w:bCs/>
      <w:sz w:val="26"/>
      <w:szCs w:val="26"/>
    </w:rPr>
  </w:style>
  <w:style w:type="character" w:customStyle="1" w:styleId="50">
    <w:name w:val="Заголовок 5 Знак"/>
    <w:link w:val="5"/>
    <w:uiPriority w:val="9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style>
  <w:style w:type="character" w:customStyle="1" w:styleId="a9">
    <w:name w:val="Нижний колонтитул Знак"/>
    <w:link w:val="a8"/>
    <w:uiPriority w:val="99"/>
    <w:rsid w:val="00FC6F7A"/>
    <w:rPr>
      <w:sz w:val="24"/>
      <w:szCs w:val="24"/>
    </w:rPr>
  </w:style>
  <w:style w:type="character" w:styleId="aa">
    <w:name w:val="page number"/>
    <w:basedOn w:val="a2"/>
    <w:uiPriority w:val="99"/>
    <w:rsid w:val="008954BD"/>
  </w:style>
  <w:style w:type="paragraph" w:styleId="ab">
    <w:name w:val="Body Text"/>
    <w:basedOn w:val="a1"/>
    <w:link w:val="ac"/>
    <w:qFormat/>
    <w:rsid w:val="008954BD"/>
    <w:pPr>
      <w:spacing w:after="120"/>
    </w:p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qFormat/>
    <w:rsid w:val="008954BD"/>
    <w:pPr>
      <w:ind w:firstLine="270"/>
      <w:jc w:val="both"/>
    </w:pPr>
    <w:rPr>
      <w:rFonts w:ascii="Arial" w:hAnsi="Arial"/>
      <w:color w:val="000050"/>
      <w:sz w:val="20"/>
      <w:szCs w:val="20"/>
    </w:rPr>
  </w:style>
  <w:style w:type="paragraph" w:customStyle="1" w:styleId="ConsNonformat">
    <w:name w:val="ConsNonformat"/>
    <w:uiPriority w:val="99"/>
    <w:rsid w:val="008954BD"/>
    <w:pPr>
      <w:widowControl w:val="0"/>
      <w:autoSpaceDE w:val="0"/>
      <w:autoSpaceDN w:val="0"/>
      <w:adjustRightInd w:val="0"/>
    </w:pPr>
    <w:rPr>
      <w:rFonts w:ascii="Courier New" w:hAnsi="Courier New" w:cs="Courier New"/>
    </w:rPr>
  </w:style>
  <w:style w:type="paragraph" w:customStyle="1" w:styleId="ConsCell">
    <w:name w:val="ConsCell"/>
    <w:uiPriority w:val="99"/>
    <w:rsid w:val="008954BD"/>
    <w:pPr>
      <w:widowControl w:val="0"/>
      <w:autoSpaceDE w:val="0"/>
      <w:autoSpaceDN w:val="0"/>
      <w:adjustRightInd w:val="0"/>
    </w:pPr>
    <w:rPr>
      <w:rFonts w:ascii="Arial" w:hAnsi="Arial" w:cs="Arial"/>
    </w:rPr>
  </w:style>
  <w:style w:type="paragraph" w:customStyle="1" w:styleId="ConsTitle">
    <w:name w:val="ConsTitle"/>
    <w:uiPriority w:val="99"/>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uiPriority w:val="99"/>
    <w:rsid w:val="00EF6400"/>
    <w:pPr>
      <w:spacing w:after="120"/>
      <w:ind w:left="283"/>
    </w:pPr>
    <w:rPr>
      <w:sz w:val="16"/>
      <w:szCs w:val="16"/>
    </w:rPr>
  </w:style>
  <w:style w:type="character" w:customStyle="1" w:styleId="32">
    <w:name w:val="Основной текст с отступом 3 Знак"/>
    <w:link w:val="31"/>
    <w:uiPriority w:val="99"/>
    <w:rsid w:val="00EF1B40"/>
    <w:rPr>
      <w:sz w:val="16"/>
      <w:szCs w:val="16"/>
    </w:rPr>
  </w:style>
  <w:style w:type="paragraph" w:styleId="33">
    <w:name w:val="Body Text 3"/>
    <w:basedOn w:val="a1"/>
    <w:link w:val="34"/>
    <w:uiPriority w:val="99"/>
    <w:rsid w:val="00C577B6"/>
    <w:pPr>
      <w:spacing w:after="120"/>
    </w:pPr>
    <w:rPr>
      <w:sz w:val="16"/>
      <w:szCs w:val="16"/>
    </w:rPr>
  </w:style>
  <w:style w:type="paragraph" w:styleId="22">
    <w:name w:val="Body Text 2"/>
    <w:basedOn w:val="a1"/>
    <w:link w:val="23"/>
    <w:uiPriority w:val="99"/>
    <w:rsid w:val="00C577B6"/>
    <w:pPr>
      <w:spacing w:after="120" w:line="480" w:lineRule="auto"/>
    </w:pPr>
  </w:style>
  <w:style w:type="paragraph" w:styleId="af4">
    <w:name w:val="Title"/>
    <w:basedOn w:val="a1"/>
    <w:link w:val="af5"/>
    <w:uiPriority w:val="1"/>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uiPriority w:val="99"/>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uiPriority w:val="99"/>
    <w:rsid w:val="00FC6F7A"/>
    <w:pPr>
      <w:suppressAutoHyphens/>
      <w:autoSpaceDE w:val="0"/>
    </w:pPr>
    <w:rPr>
      <w:rFonts w:ascii="Arial" w:eastAsia="Arial" w:hAnsi="Arial" w:cs="Arial"/>
      <w:color w:val="000000"/>
      <w:sz w:val="24"/>
      <w:szCs w:val="24"/>
      <w:lang w:eastAsia="ar-SA"/>
    </w:rPr>
  </w:style>
  <w:style w:type="character" w:styleId="aff6">
    <w:name w:val="Emphasis"/>
    <w:uiPriority w:val="99"/>
    <w:qFormat/>
    <w:rsid w:val="00FC6F7A"/>
    <w:rPr>
      <w:i/>
      <w:iCs/>
    </w:rPr>
  </w:style>
  <w:style w:type="paragraph" w:styleId="aff7">
    <w:name w:val="footnote text"/>
    <w:basedOn w:val="a1"/>
    <w:link w:val="aff8"/>
    <w:uiPriority w:val="99"/>
    <w:unhideWhenUsed/>
    <w:rsid w:val="00846D9C"/>
    <w:rPr>
      <w:rFonts w:ascii="Calibri" w:hAnsi="Calibri"/>
      <w:sz w:val="20"/>
      <w:szCs w:val="20"/>
    </w:rPr>
  </w:style>
  <w:style w:type="character" w:customStyle="1" w:styleId="aff8">
    <w:name w:val="Текст сноски Знак"/>
    <w:link w:val="aff7"/>
    <w:uiPriority w:val="99"/>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uiPriority w:val="99"/>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uiPriority w:val="99"/>
    <w:rsid w:val="005D540A"/>
    <w:rPr>
      <w:rFonts w:ascii="Verdana" w:hAnsi="Verdana" w:cs="Verdana"/>
      <w:sz w:val="20"/>
      <w:szCs w:val="20"/>
      <w:lang w:val="en-US" w:eastAsia="en-US"/>
    </w:rPr>
  </w:style>
  <w:style w:type="paragraph" w:customStyle="1" w:styleId="14">
    <w:name w:val="Абзац списка1"/>
    <w:basedOn w:val="a1"/>
    <w:link w:val="ListParagraphChar"/>
    <w:uiPriority w:val="99"/>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2">
    <w:name w:val="Document Map"/>
    <w:basedOn w:val="a1"/>
    <w:link w:val="afff3"/>
    <w:uiPriority w:val="99"/>
    <w:unhideWhenUsed/>
    <w:rsid w:val="00152DB1"/>
    <w:rPr>
      <w:rFonts w:ascii="Tahoma" w:hAnsi="Tahoma"/>
      <w:sz w:val="16"/>
      <w:szCs w:val="16"/>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uiPriority w:val="99"/>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uiPriority w:val="99"/>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uiPriority w:val="99"/>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uiPriority w:val="99"/>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uiPriority w:val="99"/>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iPriority w:val="99"/>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uiPriority w:val="99"/>
    <w:rsid w:val="00371A03"/>
    <w:rPr>
      <w:b/>
      <w:szCs w:val="24"/>
    </w:rPr>
  </w:style>
  <w:style w:type="character" w:customStyle="1" w:styleId="80">
    <w:name w:val="Заголовок 8 Знак"/>
    <w:basedOn w:val="a2"/>
    <w:link w:val="8"/>
    <w:uiPriority w:val="99"/>
    <w:rsid w:val="00371A03"/>
    <w:rPr>
      <w:b/>
      <w:sz w:val="24"/>
      <w:szCs w:val="24"/>
    </w:rPr>
  </w:style>
  <w:style w:type="character" w:customStyle="1" w:styleId="90">
    <w:name w:val="Заголовок 9 Знак"/>
    <w:basedOn w:val="a2"/>
    <w:link w:val="9"/>
    <w:uiPriority w:val="9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uiPriority w:val="99"/>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uiPriority w:val="99"/>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uiPriority w:val="99"/>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uiPriority w:val="99"/>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uiPriority w:val="99"/>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uiPriority w:val="99"/>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uiPriority w:val="99"/>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uiPriority w:val="99"/>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uiPriority w:val="99"/>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Нормальный"/>
    <w:basedOn w:val="Standard"/>
    <w:rsid w:val="00024B85"/>
    <w:pPr>
      <w:overflowPunct w:val="0"/>
      <w:autoSpaceDE w:val="0"/>
      <w:ind w:firstLine="720"/>
      <w:jc w:val="both"/>
    </w:pPr>
    <w:rPr>
      <w:sz w:val="24"/>
      <w:szCs w:val="22"/>
      <w:lang w:eastAsia="ru-RU"/>
    </w:rPr>
  </w:style>
  <w:style w:type="character" w:customStyle="1" w:styleId="70">
    <w:name w:val="Заголовок 7 Знак"/>
    <w:link w:val="7"/>
    <w:uiPriority w:val="99"/>
    <w:locked/>
    <w:rsid w:val="00A17920"/>
    <w:rPr>
      <w:sz w:val="24"/>
      <w:szCs w:val="24"/>
    </w:rPr>
  </w:style>
  <w:style w:type="character" w:customStyle="1" w:styleId="232">
    <w:name w:val="Заголовок 2 Знак3"/>
    <w:uiPriority w:val="99"/>
    <w:rsid w:val="00A17920"/>
    <w:rPr>
      <w:rFonts w:ascii="Arial" w:hAnsi="Arial"/>
      <w:b/>
      <w:i/>
      <w:sz w:val="28"/>
    </w:rPr>
  </w:style>
  <w:style w:type="character" w:customStyle="1" w:styleId="4a">
    <w:name w:val="Знак Знак4"/>
    <w:uiPriority w:val="99"/>
    <w:rsid w:val="00A17920"/>
    <w:rPr>
      <w:rFonts w:ascii="Arial" w:hAnsi="Arial"/>
      <w:sz w:val="24"/>
      <w:lang w:val="ru-RU" w:eastAsia="ar-SA" w:bidi="ar-SA"/>
    </w:rPr>
  </w:style>
  <w:style w:type="character" w:customStyle="1" w:styleId="affff5">
    <w:name w:val="Подпись Знак"/>
    <w:uiPriority w:val="99"/>
    <w:rsid w:val="00A17920"/>
    <w:rPr>
      <w:rFonts w:ascii="Times New Roman" w:hAnsi="Times New Roman" w:cs="Times New Roman"/>
      <w:b/>
      <w:bCs/>
      <w:sz w:val="28"/>
      <w:szCs w:val="28"/>
    </w:rPr>
  </w:style>
  <w:style w:type="character" w:customStyle="1" w:styleId="affff6">
    <w:name w:val="Красная строка Знак"/>
    <w:uiPriority w:val="99"/>
    <w:rsid w:val="00A17920"/>
  </w:style>
  <w:style w:type="character" w:customStyle="1" w:styleId="BodyTextIndentChar">
    <w:name w:val="Body Text Indent Char"/>
    <w:uiPriority w:val="99"/>
    <w:rsid w:val="00A17920"/>
    <w:rPr>
      <w:sz w:val="24"/>
      <w:lang w:val="ru-RU" w:eastAsia="ar-SA" w:bidi="ar-SA"/>
    </w:rPr>
  </w:style>
  <w:style w:type="character" w:customStyle="1" w:styleId="BodyTextChar">
    <w:name w:val="Body Text Char"/>
    <w:uiPriority w:val="99"/>
    <w:rsid w:val="00A17920"/>
    <w:rPr>
      <w:sz w:val="24"/>
      <w:lang w:val="ru-RU" w:eastAsia="ar-SA" w:bidi="ar-SA"/>
    </w:rPr>
  </w:style>
  <w:style w:type="character" w:customStyle="1" w:styleId="352">
    <w:name w:val="Знак Знак35"/>
    <w:uiPriority w:val="99"/>
    <w:rsid w:val="00A17920"/>
    <w:rPr>
      <w:rFonts w:ascii="Arial" w:hAnsi="Arial"/>
      <w:b/>
      <w:i/>
      <w:sz w:val="28"/>
      <w:lang w:val="en-US"/>
    </w:rPr>
  </w:style>
  <w:style w:type="character" w:customStyle="1" w:styleId="342">
    <w:name w:val="Знак Знак34"/>
    <w:uiPriority w:val="99"/>
    <w:rsid w:val="00A17920"/>
    <w:rPr>
      <w:rFonts w:ascii="Arial" w:hAnsi="Arial"/>
      <w:b/>
      <w:sz w:val="26"/>
      <w:lang w:val="en-US"/>
    </w:rPr>
  </w:style>
  <w:style w:type="character" w:customStyle="1" w:styleId="332">
    <w:name w:val="Знак Знак33"/>
    <w:uiPriority w:val="99"/>
    <w:rsid w:val="00A17920"/>
    <w:rPr>
      <w:rFonts w:ascii="Times New Roman" w:hAnsi="Times New Roman"/>
      <w:b/>
      <w:sz w:val="20"/>
      <w:lang w:val="en-US"/>
    </w:rPr>
  </w:style>
  <w:style w:type="character" w:customStyle="1" w:styleId="322">
    <w:name w:val="Знак Знак32"/>
    <w:uiPriority w:val="99"/>
    <w:rsid w:val="00A17920"/>
    <w:rPr>
      <w:rFonts w:ascii="Times New Roman" w:hAnsi="Times New Roman"/>
      <w:b/>
      <w:i/>
      <w:sz w:val="26"/>
      <w:lang w:val="en-US"/>
    </w:rPr>
  </w:style>
  <w:style w:type="character" w:customStyle="1" w:styleId="172">
    <w:name w:val="Знак Знак17"/>
    <w:uiPriority w:val="99"/>
    <w:rsid w:val="00A17920"/>
    <w:rPr>
      <w:rFonts w:eastAsia="Times New Roman"/>
      <w:i/>
      <w:sz w:val="22"/>
      <w:lang w:val="ru-RU"/>
    </w:rPr>
  </w:style>
  <w:style w:type="character" w:customStyle="1" w:styleId="162">
    <w:name w:val="Знак Знак16"/>
    <w:uiPriority w:val="99"/>
    <w:rsid w:val="00A17920"/>
    <w:rPr>
      <w:rFonts w:ascii="Arial" w:hAnsi="Arial"/>
      <w:lang w:val="ru-RU"/>
    </w:rPr>
  </w:style>
  <w:style w:type="character" w:customStyle="1" w:styleId="1f4">
    <w:name w:val="бпОсновной текст Знак Знак1"/>
    <w:uiPriority w:val="99"/>
    <w:rsid w:val="00A17920"/>
    <w:rPr>
      <w:rFonts w:ascii="Times New Roman" w:hAnsi="Times New Roman"/>
      <w:sz w:val="24"/>
      <w:lang w:val="en-US"/>
    </w:rPr>
  </w:style>
  <w:style w:type="character" w:customStyle="1" w:styleId="affff7">
    <w:name w:val="Текст Знак"/>
    <w:uiPriority w:val="99"/>
    <w:rsid w:val="00A17920"/>
    <w:rPr>
      <w:rFonts w:ascii="Courier New" w:hAnsi="Courier New" w:cs="Courier New"/>
      <w:sz w:val="20"/>
      <w:szCs w:val="20"/>
    </w:rPr>
  </w:style>
  <w:style w:type="character" w:customStyle="1" w:styleId="1f5">
    <w:name w:val="Обычный1 Знак"/>
    <w:uiPriority w:val="99"/>
    <w:rsid w:val="00A17920"/>
    <w:rPr>
      <w:rFonts w:ascii="Times New Roman" w:hAnsi="Times New Roman"/>
      <w:sz w:val="20"/>
    </w:rPr>
  </w:style>
  <w:style w:type="character" w:customStyle="1" w:styleId="Heading1Char">
    <w:name w:val="Heading 1 Char"/>
    <w:uiPriority w:val="99"/>
    <w:rsid w:val="00A17920"/>
    <w:rPr>
      <w:rFonts w:ascii="Arial" w:hAnsi="Arial"/>
      <w:b/>
      <w:color w:val="000080"/>
      <w:lang w:val="ru-RU"/>
    </w:rPr>
  </w:style>
  <w:style w:type="character" w:customStyle="1" w:styleId="Heading2Char">
    <w:name w:val="Heading 2 Char"/>
    <w:uiPriority w:val="99"/>
    <w:rsid w:val="00A17920"/>
    <w:rPr>
      <w:rFonts w:ascii="Arial" w:hAnsi="Arial"/>
      <w:sz w:val="24"/>
      <w:lang w:val="ru-RU"/>
    </w:rPr>
  </w:style>
  <w:style w:type="character" w:customStyle="1" w:styleId="Heading3Char">
    <w:name w:val="Heading 3 Char"/>
    <w:uiPriority w:val="99"/>
    <w:rsid w:val="00A17920"/>
    <w:rPr>
      <w:rFonts w:ascii="Arial" w:hAnsi="Arial"/>
      <w:b/>
      <w:sz w:val="24"/>
      <w:lang w:val="ru-RU"/>
    </w:rPr>
  </w:style>
  <w:style w:type="character" w:customStyle="1" w:styleId="Heading4Char">
    <w:name w:val="Heading 4 Char"/>
    <w:uiPriority w:val="99"/>
    <w:rsid w:val="00A17920"/>
    <w:rPr>
      <w:sz w:val="24"/>
      <w:lang w:val="ru-RU"/>
    </w:rPr>
  </w:style>
  <w:style w:type="character" w:customStyle="1" w:styleId="BodyTextChar1">
    <w:name w:val="Body Text Char1"/>
    <w:uiPriority w:val="99"/>
    <w:rsid w:val="00A17920"/>
    <w:rPr>
      <w:sz w:val="24"/>
      <w:lang w:val="ru-RU"/>
    </w:rPr>
  </w:style>
  <w:style w:type="character" w:customStyle="1" w:styleId="BodyTextIndentChar1">
    <w:name w:val="Body Text Indent Char1"/>
    <w:uiPriority w:val="99"/>
    <w:rsid w:val="00A17920"/>
    <w:rPr>
      <w:sz w:val="24"/>
      <w:lang w:val="ru-RU"/>
    </w:rPr>
  </w:style>
  <w:style w:type="character" w:customStyle="1" w:styleId="152">
    <w:name w:val="Знак Знак15"/>
    <w:uiPriority w:val="99"/>
    <w:rsid w:val="00A17920"/>
    <w:rPr>
      <w:rFonts w:ascii="Times New Roman" w:hAnsi="Times New Roman"/>
      <w:sz w:val="24"/>
      <w:lang w:val="en-US"/>
    </w:rPr>
  </w:style>
  <w:style w:type="character" w:customStyle="1" w:styleId="HeaderChar">
    <w:name w:val="Header Char"/>
    <w:uiPriority w:val="99"/>
    <w:rsid w:val="00A17920"/>
    <w:rPr>
      <w:sz w:val="24"/>
      <w:lang w:val="ru-RU" w:eastAsia="ar-SA" w:bidi="ar-SA"/>
    </w:rPr>
  </w:style>
  <w:style w:type="character" w:customStyle="1" w:styleId="FooterChar">
    <w:name w:val="Footer Char"/>
    <w:uiPriority w:val="99"/>
    <w:rsid w:val="00A17920"/>
    <w:rPr>
      <w:sz w:val="24"/>
      <w:lang w:val="ru-RU" w:eastAsia="ar-SA" w:bidi="ar-SA"/>
    </w:rPr>
  </w:style>
  <w:style w:type="character" w:customStyle="1" w:styleId="124">
    <w:name w:val="Знак Знак12"/>
    <w:uiPriority w:val="99"/>
    <w:rsid w:val="00A17920"/>
    <w:rPr>
      <w:rFonts w:ascii="Arial" w:hAnsi="Arial"/>
      <w:b/>
      <w:color w:val="000080"/>
      <w:sz w:val="20"/>
      <w:lang w:val="en-US"/>
    </w:rPr>
  </w:style>
  <w:style w:type="character" w:customStyle="1" w:styleId="SignatureChar">
    <w:name w:val="Signature Char"/>
    <w:uiPriority w:val="99"/>
    <w:rsid w:val="00A17920"/>
    <w:rPr>
      <w:b/>
      <w:sz w:val="28"/>
      <w:lang w:val="ru-RU"/>
    </w:rPr>
  </w:style>
  <w:style w:type="character" w:customStyle="1" w:styleId="affff8">
    <w:name w:val="Продолжение ссылки"/>
    <w:uiPriority w:val="99"/>
    <w:rsid w:val="00A17920"/>
    <w:rPr>
      <w:rFonts w:cs="Times New Roman"/>
      <w:b/>
      <w:bCs/>
      <w:color w:val="008000"/>
      <w:sz w:val="20"/>
      <w:szCs w:val="20"/>
      <w:u w:val="single"/>
    </w:rPr>
  </w:style>
  <w:style w:type="character" w:customStyle="1" w:styleId="BodyTextFirstIndentChar">
    <w:name w:val="Body Text First Indent Char"/>
    <w:uiPriority w:val="99"/>
    <w:rsid w:val="00A17920"/>
    <w:rPr>
      <w:rFonts w:cs="Times New Roman"/>
      <w:sz w:val="24"/>
      <w:szCs w:val="24"/>
      <w:lang w:val="ru-RU"/>
    </w:rPr>
  </w:style>
  <w:style w:type="character" w:customStyle="1" w:styleId="BodyText2Char">
    <w:name w:val="Body Text 2 Char"/>
    <w:uiPriority w:val="99"/>
    <w:rsid w:val="00A17920"/>
    <w:rPr>
      <w:sz w:val="24"/>
      <w:lang w:val="ru-RU"/>
    </w:rPr>
  </w:style>
  <w:style w:type="character" w:customStyle="1" w:styleId="BodyText3Char">
    <w:name w:val="Body Text 3 Char"/>
    <w:uiPriority w:val="99"/>
    <w:rsid w:val="00A17920"/>
    <w:rPr>
      <w:sz w:val="16"/>
      <w:lang w:val="ru-RU"/>
    </w:rPr>
  </w:style>
  <w:style w:type="character" w:customStyle="1" w:styleId="272">
    <w:name w:val="Знак Знак27"/>
    <w:uiPriority w:val="99"/>
    <w:rsid w:val="00A17920"/>
    <w:rPr>
      <w:sz w:val="28"/>
      <w:lang w:val="ru-RU"/>
    </w:rPr>
  </w:style>
  <w:style w:type="character" w:customStyle="1" w:styleId="262">
    <w:name w:val="Знак Знак26"/>
    <w:uiPriority w:val="99"/>
    <w:rsid w:val="00A17920"/>
    <w:rPr>
      <w:rFonts w:ascii="Arial" w:hAnsi="Arial"/>
      <w:b/>
      <w:sz w:val="26"/>
      <w:lang w:val="ru-RU"/>
    </w:rPr>
  </w:style>
  <w:style w:type="character" w:customStyle="1" w:styleId="252">
    <w:name w:val="Знак Знак25"/>
    <w:uiPriority w:val="99"/>
    <w:rsid w:val="00A17920"/>
    <w:rPr>
      <w:rFonts w:ascii="Arial" w:hAnsi="Arial"/>
      <w:b/>
      <w:sz w:val="24"/>
      <w:lang w:val="ru-RU"/>
    </w:rPr>
  </w:style>
  <w:style w:type="character" w:customStyle="1" w:styleId="HTML1">
    <w:name w:val="Стандартный HTML Знак1"/>
    <w:uiPriority w:val="99"/>
    <w:rsid w:val="00A17920"/>
    <w:rPr>
      <w:rFonts w:ascii="Courier New" w:hAnsi="Courier New"/>
      <w:lang w:val="en-US" w:eastAsia="ar-SA" w:bidi="ar-SA"/>
    </w:rPr>
  </w:style>
  <w:style w:type="character" w:customStyle="1" w:styleId="282">
    <w:name w:val="Знак Знак28"/>
    <w:uiPriority w:val="99"/>
    <w:rsid w:val="00A17920"/>
    <w:rPr>
      <w:sz w:val="24"/>
      <w:lang w:val="ru-RU"/>
    </w:rPr>
  </w:style>
  <w:style w:type="character" w:customStyle="1" w:styleId="222">
    <w:name w:val="Заголовок 2 Знак2"/>
    <w:uiPriority w:val="99"/>
    <w:rsid w:val="00A17920"/>
    <w:rPr>
      <w:rFonts w:ascii="Arial" w:hAnsi="Arial"/>
      <w:b/>
      <w:i/>
      <w:sz w:val="28"/>
      <w:lang w:val="ru-RU"/>
    </w:rPr>
  </w:style>
  <w:style w:type="character" w:customStyle="1" w:styleId="233">
    <w:name w:val="Знак Знак23"/>
    <w:uiPriority w:val="99"/>
    <w:rsid w:val="00A17920"/>
    <w:rPr>
      <w:rFonts w:ascii="Times New Roman" w:hAnsi="Times New Roman"/>
      <w:sz w:val="24"/>
    </w:rPr>
  </w:style>
  <w:style w:type="character" w:customStyle="1" w:styleId="223">
    <w:name w:val="Знак Знак22"/>
    <w:uiPriority w:val="99"/>
    <w:rsid w:val="00A17920"/>
    <w:rPr>
      <w:rFonts w:ascii="Times New Roman" w:hAnsi="Times New Roman"/>
      <w:sz w:val="28"/>
    </w:rPr>
  </w:style>
  <w:style w:type="character" w:customStyle="1" w:styleId="213">
    <w:name w:val="Знак Знак21"/>
    <w:uiPriority w:val="99"/>
    <w:rsid w:val="00A17920"/>
    <w:rPr>
      <w:rFonts w:ascii="Arial" w:hAnsi="Arial"/>
      <w:b/>
      <w:sz w:val="26"/>
    </w:rPr>
  </w:style>
  <w:style w:type="character" w:customStyle="1" w:styleId="202">
    <w:name w:val="Знак Знак20"/>
    <w:uiPriority w:val="99"/>
    <w:rsid w:val="00A17920"/>
    <w:rPr>
      <w:rFonts w:ascii="Times New Roman" w:hAnsi="Times New Roman"/>
      <w:b/>
      <w:sz w:val="28"/>
    </w:rPr>
  </w:style>
  <w:style w:type="character" w:customStyle="1" w:styleId="214">
    <w:name w:val="Заголовок 2 Знак1"/>
    <w:uiPriority w:val="99"/>
    <w:rsid w:val="00A17920"/>
    <w:rPr>
      <w:rFonts w:ascii="Arial" w:hAnsi="Arial"/>
      <w:b/>
      <w:i/>
      <w:sz w:val="28"/>
      <w:lang w:val="ru-RU"/>
    </w:rPr>
  </w:style>
  <w:style w:type="character" w:customStyle="1" w:styleId="2210">
    <w:name w:val="Знак Знак221"/>
    <w:uiPriority w:val="99"/>
    <w:rsid w:val="00A17920"/>
    <w:rPr>
      <w:sz w:val="24"/>
      <w:lang w:val="ru-RU"/>
    </w:rPr>
  </w:style>
  <w:style w:type="character" w:customStyle="1" w:styleId="2110">
    <w:name w:val="Знак Знак211"/>
    <w:uiPriority w:val="99"/>
    <w:rsid w:val="00A17920"/>
    <w:rPr>
      <w:sz w:val="28"/>
      <w:lang w:val="ru-RU"/>
    </w:rPr>
  </w:style>
  <w:style w:type="character" w:customStyle="1" w:styleId="2010">
    <w:name w:val="Знак Знак201"/>
    <w:uiPriority w:val="99"/>
    <w:rsid w:val="00A17920"/>
    <w:rPr>
      <w:rFonts w:ascii="Arial" w:hAnsi="Arial"/>
      <w:b/>
      <w:sz w:val="26"/>
      <w:lang w:val="ru-RU"/>
    </w:rPr>
  </w:style>
  <w:style w:type="character" w:customStyle="1" w:styleId="192">
    <w:name w:val="Знак Знак19"/>
    <w:uiPriority w:val="99"/>
    <w:rsid w:val="00A17920"/>
    <w:rPr>
      <w:rFonts w:ascii="Arial" w:hAnsi="Arial"/>
      <w:b/>
      <w:sz w:val="24"/>
      <w:lang w:val="ru-RU" w:eastAsia="ar-SA" w:bidi="ar-SA"/>
    </w:rPr>
  </w:style>
  <w:style w:type="character" w:customStyle="1" w:styleId="183">
    <w:name w:val="Знак Знак18"/>
    <w:uiPriority w:val="99"/>
    <w:rsid w:val="00A17920"/>
    <w:rPr>
      <w:b/>
      <w:i/>
      <w:sz w:val="24"/>
      <w:lang w:val="ru-RU" w:eastAsia="ar-SA" w:bidi="ar-SA"/>
    </w:rPr>
  </w:style>
  <w:style w:type="character" w:customStyle="1" w:styleId="1510">
    <w:name w:val="Знак Знак151"/>
    <w:uiPriority w:val="99"/>
    <w:rsid w:val="00A17920"/>
    <w:rPr>
      <w:rFonts w:ascii="Arial" w:hAnsi="Arial"/>
      <w:i/>
      <w:lang w:val="ru-RU"/>
    </w:rPr>
  </w:style>
  <w:style w:type="character" w:customStyle="1" w:styleId="116">
    <w:name w:val="Знак Знак11"/>
    <w:uiPriority w:val="99"/>
    <w:rsid w:val="00A17920"/>
    <w:rPr>
      <w:sz w:val="24"/>
      <w:lang w:val="ru-RU"/>
    </w:rPr>
  </w:style>
  <w:style w:type="character" w:customStyle="1" w:styleId="94">
    <w:name w:val="Знак Знак9"/>
    <w:uiPriority w:val="99"/>
    <w:rsid w:val="00A17920"/>
    <w:rPr>
      <w:lang w:val="ru-RU"/>
    </w:rPr>
  </w:style>
  <w:style w:type="character" w:customStyle="1" w:styleId="3a">
    <w:name w:val="Знак Знак3"/>
    <w:uiPriority w:val="99"/>
    <w:rsid w:val="00A17920"/>
    <w:rPr>
      <w:b/>
      <w:sz w:val="28"/>
      <w:lang w:val="ru-RU"/>
    </w:rPr>
  </w:style>
  <w:style w:type="character" w:customStyle="1" w:styleId="142">
    <w:name w:val="Знак Знак14"/>
    <w:uiPriority w:val="99"/>
    <w:rsid w:val="00A17920"/>
    <w:rPr>
      <w:sz w:val="24"/>
      <w:lang w:val="ru-RU"/>
    </w:rPr>
  </w:style>
  <w:style w:type="character" w:customStyle="1" w:styleId="2f2">
    <w:name w:val="Знак Знак2"/>
    <w:uiPriority w:val="99"/>
    <w:rsid w:val="00A17920"/>
    <w:rPr>
      <w:rFonts w:ascii="Times New Roman" w:hAnsi="Times New Roman"/>
      <w:sz w:val="24"/>
      <w:lang w:val="ru-RU"/>
    </w:rPr>
  </w:style>
  <w:style w:type="character" w:customStyle="1" w:styleId="103">
    <w:name w:val="Знак Знак10"/>
    <w:uiPriority w:val="99"/>
    <w:rsid w:val="00A17920"/>
    <w:rPr>
      <w:sz w:val="24"/>
      <w:lang w:val="ru-RU"/>
    </w:rPr>
  </w:style>
  <w:style w:type="character" w:customStyle="1" w:styleId="1f6">
    <w:name w:val="Знак Знак1"/>
    <w:uiPriority w:val="99"/>
    <w:rsid w:val="00A17920"/>
    <w:rPr>
      <w:sz w:val="16"/>
      <w:lang w:val="ru-RU"/>
    </w:rPr>
  </w:style>
  <w:style w:type="character" w:customStyle="1" w:styleId="54">
    <w:name w:val="Знак Знак5"/>
    <w:uiPriority w:val="99"/>
    <w:rsid w:val="00A17920"/>
    <w:rPr>
      <w:rFonts w:ascii="Tahoma" w:hAnsi="Tahoma"/>
      <w:sz w:val="16"/>
    </w:rPr>
  </w:style>
  <w:style w:type="character" w:customStyle="1" w:styleId="1210">
    <w:name w:val="Знак Знак121"/>
    <w:uiPriority w:val="99"/>
    <w:rsid w:val="00A17920"/>
    <w:rPr>
      <w:rFonts w:ascii="Arial" w:hAnsi="Arial"/>
      <w:b/>
      <w:color w:val="000080"/>
      <w:sz w:val="20"/>
      <w:lang w:val="en-US"/>
    </w:rPr>
  </w:style>
  <w:style w:type="character" w:customStyle="1" w:styleId="1f7">
    <w:name w:val="Текст выноски Знак1"/>
    <w:uiPriority w:val="99"/>
    <w:rsid w:val="00A17920"/>
    <w:rPr>
      <w:rFonts w:ascii="Tahoma" w:hAnsi="Tahoma"/>
      <w:sz w:val="16"/>
      <w:lang w:val="en-US" w:eastAsia="ar-SA" w:bidi="ar-SA"/>
    </w:rPr>
  </w:style>
  <w:style w:type="character" w:customStyle="1" w:styleId="1f8">
    <w:name w:val="Схема документа Знак1"/>
    <w:uiPriority w:val="99"/>
    <w:rsid w:val="00A17920"/>
    <w:rPr>
      <w:rFonts w:ascii="Tahoma" w:hAnsi="Tahoma"/>
      <w:sz w:val="16"/>
      <w:lang w:val="en-US" w:eastAsia="ar-SA" w:bidi="ar-SA"/>
    </w:rPr>
  </w:style>
  <w:style w:type="character" w:customStyle="1" w:styleId="2f3">
    <w:name w:val="Заголовок 2 Знак Знак Знак"/>
    <w:uiPriority w:val="99"/>
    <w:rsid w:val="00A17920"/>
    <w:rPr>
      <w:rFonts w:ascii="Arial" w:hAnsi="Arial"/>
      <w:b/>
      <w:i/>
      <w:sz w:val="28"/>
      <w:lang w:val="ru-RU" w:eastAsia="ar-SA" w:bidi="ar-SA"/>
    </w:rPr>
  </w:style>
  <w:style w:type="character" w:customStyle="1" w:styleId="Heading1Char1">
    <w:name w:val="Heading 1 Char1"/>
    <w:uiPriority w:val="99"/>
    <w:rsid w:val="00A17920"/>
    <w:rPr>
      <w:rFonts w:ascii="Tahoma" w:hAnsi="Tahoma"/>
      <w:lang w:val="en-US" w:eastAsia="ar-SA" w:bidi="ar-SA"/>
    </w:rPr>
  </w:style>
  <w:style w:type="character" w:customStyle="1" w:styleId="Heading2Char1">
    <w:name w:val="Heading 2 Char1"/>
    <w:uiPriority w:val="99"/>
    <w:rsid w:val="00A17920"/>
    <w:rPr>
      <w:rFonts w:ascii="Arial" w:hAnsi="Arial"/>
      <w:b/>
      <w:i/>
      <w:sz w:val="28"/>
      <w:lang w:val="ru-RU" w:eastAsia="ar-SA" w:bidi="ar-SA"/>
    </w:rPr>
  </w:style>
  <w:style w:type="character" w:customStyle="1" w:styleId="Heading3Char1">
    <w:name w:val="Heading 3 Char1"/>
    <w:uiPriority w:val="99"/>
    <w:rsid w:val="00A17920"/>
    <w:rPr>
      <w:rFonts w:ascii="Arial" w:hAnsi="Arial"/>
      <w:b/>
      <w:sz w:val="26"/>
      <w:lang w:val="ru-RU" w:eastAsia="ar-SA" w:bidi="ar-SA"/>
    </w:rPr>
  </w:style>
  <w:style w:type="character" w:customStyle="1" w:styleId="Heading4Char1">
    <w:name w:val="Heading 4 Char1"/>
    <w:uiPriority w:val="99"/>
    <w:rsid w:val="00A17920"/>
    <w:rPr>
      <w:rFonts w:eastAsia="Times New Roman"/>
      <w:b/>
      <w:sz w:val="24"/>
      <w:lang w:val="ru-RU" w:eastAsia="ar-SA" w:bidi="ar-SA"/>
    </w:rPr>
  </w:style>
  <w:style w:type="character" w:customStyle="1" w:styleId="Heading5Char">
    <w:name w:val="Heading 5 Char"/>
    <w:uiPriority w:val="99"/>
    <w:rsid w:val="00A17920"/>
    <w:rPr>
      <w:rFonts w:eastAsia="Times New Roman"/>
      <w:b/>
      <w:i/>
      <w:sz w:val="26"/>
      <w:lang w:val="ru-RU" w:eastAsia="ar-SA" w:bidi="ar-SA"/>
    </w:rPr>
  </w:style>
  <w:style w:type="character" w:customStyle="1" w:styleId="Heading6Char">
    <w:name w:val="Heading 6 Char"/>
    <w:uiPriority w:val="99"/>
    <w:rsid w:val="00A17920"/>
    <w:rPr>
      <w:rFonts w:eastAsia="Times New Roman"/>
      <w:i/>
      <w:sz w:val="22"/>
      <w:lang w:val="ru-RU" w:eastAsia="ar-SA" w:bidi="ar-SA"/>
    </w:rPr>
  </w:style>
  <w:style w:type="character" w:customStyle="1" w:styleId="Heading7Char">
    <w:name w:val="Heading 7 Char"/>
    <w:uiPriority w:val="99"/>
    <w:rsid w:val="00A17920"/>
    <w:rPr>
      <w:rFonts w:eastAsia="Times New Roman"/>
      <w:sz w:val="24"/>
      <w:lang w:val="ru-RU" w:eastAsia="ar-SA" w:bidi="ar-SA"/>
    </w:rPr>
  </w:style>
  <w:style w:type="character" w:customStyle="1" w:styleId="Heading8Char">
    <w:name w:val="Heading 8 Char"/>
    <w:uiPriority w:val="99"/>
    <w:rsid w:val="00A17920"/>
    <w:rPr>
      <w:rFonts w:ascii="Arial" w:hAnsi="Arial"/>
      <w:i/>
      <w:lang w:val="ru-RU" w:eastAsia="ar-SA" w:bidi="ar-SA"/>
    </w:rPr>
  </w:style>
  <w:style w:type="character" w:customStyle="1" w:styleId="Heading9Char">
    <w:name w:val="Heading 9 Char"/>
    <w:uiPriority w:val="99"/>
    <w:rsid w:val="00A17920"/>
    <w:rPr>
      <w:rFonts w:ascii="Arial" w:hAnsi="Arial"/>
      <w:b/>
      <w:i/>
      <w:sz w:val="18"/>
      <w:lang w:val="ru-RU" w:eastAsia="ar-SA" w:bidi="ar-SA"/>
    </w:rPr>
  </w:style>
  <w:style w:type="character" w:customStyle="1" w:styleId="HeaderChar1">
    <w:name w:val="Header Char1"/>
    <w:uiPriority w:val="99"/>
    <w:rsid w:val="00A17920"/>
    <w:rPr>
      <w:rFonts w:ascii="Calibri" w:hAnsi="Calibri"/>
      <w:sz w:val="22"/>
      <w:lang w:val="ru-RU" w:eastAsia="ar-SA" w:bidi="ar-SA"/>
    </w:rPr>
  </w:style>
  <w:style w:type="character" w:customStyle="1" w:styleId="FooterChar1">
    <w:name w:val="Footer Char1"/>
    <w:uiPriority w:val="99"/>
    <w:rsid w:val="00A17920"/>
    <w:rPr>
      <w:rFonts w:ascii="Calibri" w:hAnsi="Calibri"/>
      <w:sz w:val="22"/>
      <w:lang w:val="ru-RU" w:eastAsia="ar-SA" w:bidi="ar-SA"/>
    </w:rPr>
  </w:style>
  <w:style w:type="character" w:customStyle="1" w:styleId="BodyTextChar2">
    <w:name w:val="Body Text Char2"/>
    <w:uiPriority w:val="99"/>
    <w:rsid w:val="00A17920"/>
    <w:rPr>
      <w:rFonts w:eastAsia="Times New Roman"/>
      <w:sz w:val="24"/>
      <w:lang w:val="ru-RU" w:eastAsia="ar-SA" w:bidi="ar-SA"/>
    </w:rPr>
  </w:style>
  <w:style w:type="character" w:customStyle="1" w:styleId="BodyTextIndentChar2">
    <w:name w:val="Body Text Indent Char2"/>
    <w:uiPriority w:val="99"/>
    <w:rsid w:val="00A17920"/>
    <w:rPr>
      <w:rFonts w:eastAsia="Times New Roman"/>
      <w:sz w:val="24"/>
      <w:lang w:val="ru-RU" w:eastAsia="ar-SA" w:bidi="ar-SA"/>
    </w:rPr>
  </w:style>
  <w:style w:type="character" w:customStyle="1" w:styleId="HTMLPreformattedChar">
    <w:name w:val="HTML Preformatted Char"/>
    <w:uiPriority w:val="99"/>
    <w:rsid w:val="00A17920"/>
    <w:rPr>
      <w:rFonts w:ascii="Courier New" w:hAnsi="Courier New"/>
      <w:color w:val="000090"/>
      <w:lang w:val="ru-RU" w:eastAsia="ar-SA" w:bidi="ar-SA"/>
    </w:rPr>
  </w:style>
  <w:style w:type="character" w:customStyle="1" w:styleId="BodyText2Char1">
    <w:name w:val="Body Text 2 Char1"/>
    <w:uiPriority w:val="99"/>
    <w:rsid w:val="00A17920"/>
    <w:rPr>
      <w:rFonts w:eastAsia="Times New Roman"/>
      <w:b/>
      <w:sz w:val="24"/>
      <w:lang w:val="ru-RU" w:eastAsia="ar-SA" w:bidi="ar-SA"/>
    </w:rPr>
  </w:style>
  <w:style w:type="character" w:customStyle="1" w:styleId="SignatureChar1">
    <w:name w:val="Signature Char1"/>
    <w:uiPriority w:val="99"/>
    <w:rsid w:val="00A17920"/>
    <w:rPr>
      <w:rFonts w:eastAsia="Times New Roman"/>
      <w:b/>
      <w:sz w:val="28"/>
      <w:lang w:val="ru-RU" w:eastAsia="ar-SA" w:bidi="ar-SA"/>
    </w:rPr>
  </w:style>
  <w:style w:type="character" w:customStyle="1" w:styleId="BodyTextFirstIndentChar1">
    <w:name w:val="Body Text First Indent Char1"/>
    <w:uiPriority w:val="99"/>
    <w:rsid w:val="00A17920"/>
    <w:rPr>
      <w:rFonts w:eastAsia="Times New Roman"/>
      <w:sz w:val="24"/>
      <w:lang w:val="ru-RU" w:eastAsia="ar-SA" w:bidi="ar-SA"/>
    </w:rPr>
  </w:style>
  <w:style w:type="character" w:customStyle="1" w:styleId="BodyText3Char1">
    <w:name w:val="Body Text 3 Char1"/>
    <w:uiPriority w:val="99"/>
    <w:rsid w:val="00A17920"/>
    <w:rPr>
      <w:rFonts w:eastAsia="Times New Roman"/>
      <w:sz w:val="16"/>
      <w:lang w:val="ru-RU" w:eastAsia="ar-SA" w:bidi="ar-SA"/>
    </w:rPr>
  </w:style>
  <w:style w:type="character" w:customStyle="1" w:styleId="TitleChar">
    <w:name w:val="Title Char"/>
    <w:uiPriority w:val="99"/>
    <w:rsid w:val="00A17920"/>
    <w:rPr>
      <w:rFonts w:ascii="Arial" w:hAnsi="Arial"/>
      <w:b/>
      <w:sz w:val="24"/>
      <w:lang w:val="ru-RU" w:eastAsia="ar-SA" w:bidi="ar-SA"/>
    </w:rPr>
  </w:style>
  <w:style w:type="character" w:customStyle="1" w:styleId="BodyTextIndent3Char">
    <w:name w:val="Body Text Indent 3 Char"/>
    <w:uiPriority w:val="99"/>
    <w:rsid w:val="00A17920"/>
    <w:rPr>
      <w:rFonts w:eastAsia="Times New Roman"/>
      <w:sz w:val="16"/>
      <w:lang w:val="ru-RU" w:eastAsia="ar-SA" w:bidi="ar-SA"/>
    </w:rPr>
  </w:style>
  <w:style w:type="character" w:customStyle="1" w:styleId="PlainTextChar">
    <w:name w:val="Plain Text Char"/>
    <w:uiPriority w:val="99"/>
    <w:rsid w:val="00A17920"/>
    <w:rPr>
      <w:rFonts w:ascii="Courier New" w:hAnsi="Courier New"/>
      <w:lang w:val="ru-RU" w:eastAsia="ar-SA" w:bidi="ar-SA"/>
    </w:rPr>
  </w:style>
  <w:style w:type="character" w:customStyle="1" w:styleId="2f4">
    <w:name w:val="Красная строка 2 Знак"/>
    <w:uiPriority w:val="99"/>
    <w:rsid w:val="00A17920"/>
    <w:rPr>
      <w:rFonts w:ascii="Times New Roman" w:hAnsi="Times New Roman" w:cs="Times New Roman"/>
      <w:sz w:val="20"/>
      <w:szCs w:val="20"/>
    </w:rPr>
  </w:style>
  <w:style w:type="character" w:customStyle="1" w:styleId="ListLabel1">
    <w:name w:val="ListLabel 1"/>
    <w:uiPriority w:val="99"/>
    <w:rsid w:val="00A17920"/>
    <w:rPr>
      <w:color w:val="auto"/>
      <w:sz w:val="28"/>
    </w:rPr>
  </w:style>
  <w:style w:type="character" w:customStyle="1" w:styleId="ListLabel2">
    <w:name w:val="ListLabel 2"/>
    <w:uiPriority w:val="99"/>
    <w:rsid w:val="00A17920"/>
    <w:rPr>
      <w:sz w:val="24"/>
    </w:rPr>
  </w:style>
  <w:style w:type="character" w:customStyle="1" w:styleId="ListLabel3">
    <w:name w:val="ListLabel 3"/>
    <w:uiPriority w:val="99"/>
    <w:rsid w:val="00A17920"/>
    <w:rPr>
      <w:rFonts w:eastAsia="Times New Roman"/>
      <w:sz w:val="22"/>
    </w:rPr>
  </w:style>
  <w:style w:type="character" w:customStyle="1" w:styleId="ListLabel4">
    <w:name w:val="ListLabel 4"/>
    <w:uiPriority w:val="99"/>
    <w:rsid w:val="00A17920"/>
    <w:rPr>
      <w:sz w:val="28"/>
    </w:rPr>
  </w:style>
  <w:style w:type="character" w:customStyle="1" w:styleId="ListLabel5">
    <w:name w:val="ListLabel 5"/>
    <w:uiPriority w:val="99"/>
    <w:rsid w:val="00A17920"/>
  </w:style>
  <w:style w:type="character" w:customStyle="1" w:styleId="ListLabel6">
    <w:name w:val="ListLabel 6"/>
    <w:uiPriority w:val="99"/>
    <w:rsid w:val="00A17920"/>
  </w:style>
  <w:style w:type="character" w:customStyle="1" w:styleId="ListLabel7">
    <w:name w:val="ListLabel 7"/>
    <w:uiPriority w:val="99"/>
    <w:rsid w:val="00A17920"/>
  </w:style>
  <w:style w:type="character" w:customStyle="1" w:styleId="ListLabel8">
    <w:name w:val="ListLabel 8"/>
    <w:uiPriority w:val="99"/>
    <w:rsid w:val="00A17920"/>
  </w:style>
  <w:style w:type="paragraph" w:styleId="affff9">
    <w:name w:val="Subtitle"/>
    <w:basedOn w:val="af4"/>
    <w:next w:val="ab"/>
    <w:link w:val="affffa"/>
    <w:qFormat/>
    <w:rsid w:val="00A17920"/>
    <w:pPr>
      <w:keepNext/>
      <w:spacing w:before="240" w:after="120" w:line="276" w:lineRule="auto"/>
    </w:pPr>
    <w:rPr>
      <w:rFonts w:ascii="Cambria" w:hAnsi="Cambria"/>
      <w:b w:val="0"/>
      <w:sz w:val="24"/>
      <w:szCs w:val="24"/>
      <w:lang w:eastAsia="ar-SA"/>
    </w:rPr>
  </w:style>
  <w:style w:type="character" w:customStyle="1" w:styleId="affffa">
    <w:name w:val="Подзаголовок Знак"/>
    <w:basedOn w:val="a2"/>
    <w:link w:val="affff9"/>
    <w:uiPriority w:val="11"/>
    <w:rsid w:val="00A17920"/>
    <w:rPr>
      <w:rFonts w:ascii="Cambria" w:hAnsi="Cambria"/>
      <w:sz w:val="24"/>
      <w:szCs w:val="24"/>
      <w:lang w:eastAsia="ar-SA"/>
    </w:rPr>
  </w:style>
  <w:style w:type="character" w:customStyle="1" w:styleId="1f9">
    <w:name w:val="Основной текст Знак1"/>
    <w:uiPriority w:val="99"/>
    <w:semiHidden/>
    <w:locked/>
    <w:rsid w:val="00A17920"/>
    <w:rPr>
      <w:rFonts w:ascii="Calibri" w:eastAsia="SimSun" w:hAnsi="Calibri" w:cs="Calibri"/>
      <w:lang w:eastAsia="ar-SA" w:bidi="ar-SA"/>
    </w:rPr>
  </w:style>
  <w:style w:type="paragraph" w:customStyle="1" w:styleId="1fa">
    <w:name w:val="Название1"/>
    <w:basedOn w:val="a1"/>
    <w:uiPriority w:val="99"/>
    <w:rsid w:val="00A17920"/>
    <w:pPr>
      <w:suppressLineNumbers/>
      <w:spacing w:before="120" w:after="120"/>
    </w:pPr>
    <w:rPr>
      <w:i/>
      <w:iCs/>
    </w:rPr>
  </w:style>
  <w:style w:type="paragraph" w:customStyle="1" w:styleId="1fb">
    <w:name w:val="Указатель1"/>
    <w:basedOn w:val="a1"/>
    <w:uiPriority w:val="99"/>
    <w:rsid w:val="00A17920"/>
    <w:pPr>
      <w:suppressLineNumbers/>
    </w:pPr>
  </w:style>
  <w:style w:type="character" w:customStyle="1" w:styleId="1fc">
    <w:name w:val="Верхний колонтитул Знак1"/>
    <w:uiPriority w:val="99"/>
    <w:semiHidden/>
    <w:locked/>
    <w:rsid w:val="00A17920"/>
    <w:rPr>
      <w:rFonts w:ascii="Calibri" w:eastAsia="SimSun" w:hAnsi="Calibri" w:cs="Calibri"/>
      <w:lang w:eastAsia="ar-SA" w:bidi="ar-SA"/>
    </w:rPr>
  </w:style>
  <w:style w:type="character" w:customStyle="1" w:styleId="1fd">
    <w:name w:val="Нижний колонтитул Знак1"/>
    <w:uiPriority w:val="99"/>
    <w:semiHidden/>
    <w:locked/>
    <w:rsid w:val="00A17920"/>
    <w:rPr>
      <w:rFonts w:ascii="Calibri" w:eastAsia="SimSun" w:hAnsi="Calibri" w:cs="Calibri"/>
      <w:lang w:eastAsia="ar-SA" w:bidi="ar-SA"/>
    </w:rPr>
  </w:style>
  <w:style w:type="character" w:customStyle="1" w:styleId="2f5">
    <w:name w:val="Текст выноски Знак2"/>
    <w:uiPriority w:val="99"/>
    <w:semiHidden/>
    <w:locked/>
    <w:rsid w:val="00A17920"/>
    <w:rPr>
      <w:rFonts w:ascii="Tahoma" w:eastAsia="SimSun" w:hAnsi="Tahoma" w:cs="Tahoma"/>
      <w:sz w:val="16"/>
      <w:szCs w:val="16"/>
      <w:lang w:eastAsia="ar-SA" w:bidi="ar-SA"/>
    </w:rPr>
  </w:style>
  <w:style w:type="character" w:customStyle="1" w:styleId="1fe">
    <w:name w:val="Текст сноски Знак1"/>
    <w:uiPriority w:val="99"/>
    <w:semiHidden/>
    <w:locked/>
    <w:rsid w:val="00A17920"/>
    <w:rPr>
      <w:rFonts w:ascii="Calibri" w:eastAsia="SimSun" w:hAnsi="Calibri" w:cs="Calibri"/>
      <w:sz w:val="20"/>
      <w:szCs w:val="20"/>
      <w:lang w:eastAsia="ar-SA" w:bidi="ar-SA"/>
    </w:rPr>
  </w:style>
  <w:style w:type="character" w:customStyle="1" w:styleId="HTML2">
    <w:name w:val="Стандартный HTML Знак2"/>
    <w:uiPriority w:val="99"/>
    <w:semiHidden/>
    <w:locked/>
    <w:rsid w:val="00A17920"/>
    <w:rPr>
      <w:rFonts w:ascii="Courier New" w:eastAsia="SimSun" w:hAnsi="Courier New" w:cs="Courier New"/>
      <w:sz w:val="20"/>
      <w:szCs w:val="20"/>
      <w:lang w:eastAsia="ar-SA" w:bidi="ar-SA"/>
    </w:rPr>
  </w:style>
  <w:style w:type="character" w:customStyle="1" w:styleId="215">
    <w:name w:val="Основной текст 2 Знак1"/>
    <w:uiPriority w:val="99"/>
    <w:semiHidden/>
    <w:locked/>
    <w:rsid w:val="00A17920"/>
    <w:rPr>
      <w:rFonts w:ascii="Calibri" w:eastAsia="SimSun" w:hAnsi="Calibri" w:cs="Calibri"/>
      <w:lang w:eastAsia="ar-SA" w:bidi="ar-SA"/>
    </w:rPr>
  </w:style>
  <w:style w:type="paragraph" w:customStyle="1" w:styleId="affffb">
    <w:name w:val="Готовый"/>
    <w:basedOn w:val="a1"/>
    <w:uiPriority w:val="99"/>
    <w:rsid w:val="00A1792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ffc">
    <w:name w:val="Signature"/>
    <w:basedOn w:val="a1"/>
    <w:link w:val="1ff"/>
    <w:uiPriority w:val="99"/>
    <w:rsid w:val="00A17920"/>
    <w:pPr>
      <w:suppressLineNumbers/>
      <w:spacing w:line="100" w:lineRule="atLeast"/>
      <w:ind w:left="4252"/>
    </w:pPr>
    <w:rPr>
      <w:rFonts w:ascii="Calibri" w:eastAsia="SimSun" w:hAnsi="Calibri" w:cs="Calibri"/>
      <w:sz w:val="20"/>
      <w:szCs w:val="20"/>
      <w:lang w:eastAsia="ar-SA"/>
    </w:rPr>
  </w:style>
  <w:style w:type="character" w:customStyle="1" w:styleId="1ff">
    <w:name w:val="Подпись Знак1"/>
    <w:basedOn w:val="a2"/>
    <w:link w:val="affffc"/>
    <w:uiPriority w:val="99"/>
    <w:rsid w:val="00A17920"/>
    <w:rPr>
      <w:rFonts w:ascii="Calibri" w:eastAsia="SimSun" w:hAnsi="Calibri" w:cs="Calibri"/>
      <w:lang w:eastAsia="ar-SA"/>
    </w:rPr>
  </w:style>
  <w:style w:type="character" w:customStyle="1" w:styleId="312">
    <w:name w:val="Основной текст 3 Знак1"/>
    <w:uiPriority w:val="99"/>
    <w:semiHidden/>
    <w:locked/>
    <w:rsid w:val="00A17920"/>
    <w:rPr>
      <w:rFonts w:ascii="Calibri" w:eastAsia="SimSun" w:hAnsi="Calibri" w:cs="Calibri"/>
      <w:sz w:val="16"/>
      <w:szCs w:val="16"/>
      <w:lang w:eastAsia="ar-SA" w:bidi="ar-SA"/>
    </w:rPr>
  </w:style>
  <w:style w:type="paragraph" w:customStyle="1" w:styleId="affffd">
    <w:name w:val="Знак Знак Знак Знак Знак Знак Знак Знак Знак Знак"/>
    <w:basedOn w:val="a1"/>
    <w:uiPriority w:val="99"/>
    <w:rsid w:val="00A17920"/>
    <w:pPr>
      <w:spacing w:after="160" w:line="240" w:lineRule="exact"/>
      <w:jc w:val="center"/>
    </w:pPr>
    <w:rPr>
      <w:rFonts w:ascii="Verdana" w:hAnsi="Verdana" w:cs="Verdana"/>
      <w:lang w:val="en-US"/>
    </w:rPr>
  </w:style>
  <w:style w:type="character" w:customStyle="1" w:styleId="1ff0">
    <w:name w:val="Текст примечания Знак1"/>
    <w:uiPriority w:val="99"/>
    <w:semiHidden/>
    <w:locked/>
    <w:rsid w:val="00A17920"/>
    <w:rPr>
      <w:rFonts w:ascii="Calibri" w:eastAsia="SimSun" w:hAnsi="Calibri" w:cs="Calibri"/>
      <w:sz w:val="20"/>
      <w:szCs w:val="20"/>
      <w:lang w:eastAsia="ar-SA" w:bidi="ar-SA"/>
    </w:rPr>
  </w:style>
  <w:style w:type="character" w:customStyle="1" w:styleId="1ff1">
    <w:name w:val="Тема примечания Знак1"/>
    <w:uiPriority w:val="99"/>
    <w:semiHidden/>
    <w:locked/>
    <w:rsid w:val="00A17920"/>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A17920"/>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3">
    <w:name w:val="Основной текст с отступом 3 Знак1"/>
    <w:uiPriority w:val="99"/>
    <w:semiHidden/>
    <w:locked/>
    <w:rsid w:val="00A17920"/>
    <w:rPr>
      <w:rFonts w:ascii="Calibri" w:eastAsia="SimSun" w:hAnsi="Calibri" w:cs="Calibri"/>
      <w:sz w:val="16"/>
      <w:szCs w:val="16"/>
      <w:lang w:eastAsia="ar-SA" w:bidi="ar-SA"/>
    </w:rPr>
  </w:style>
  <w:style w:type="paragraph" w:styleId="affffe">
    <w:name w:val="Plain Text"/>
    <w:basedOn w:val="a1"/>
    <w:link w:val="1ff2"/>
    <w:uiPriority w:val="99"/>
    <w:rsid w:val="00A17920"/>
    <w:pPr>
      <w:spacing w:line="100" w:lineRule="atLeast"/>
      <w:jc w:val="center"/>
    </w:pPr>
    <w:rPr>
      <w:rFonts w:ascii="Courier New" w:eastAsia="SimSun" w:hAnsi="Courier New" w:cs="Courier New"/>
      <w:sz w:val="20"/>
      <w:szCs w:val="20"/>
      <w:lang w:eastAsia="ar-SA"/>
    </w:rPr>
  </w:style>
  <w:style w:type="character" w:customStyle="1" w:styleId="1ff2">
    <w:name w:val="Текст Знак1"/>
    <w:basedOn w:val="a2"/>
    <w:link w:val="affffe"/>
    <w:uiPriority w:val="99"/>
    <w:rsid w:val="00A17920"/>
    <w:rPr>
      <w:rFonts w:ascii="Courier New" w:eastAsia="SimSun" w:hAnsi="Courier New" w:cs="Courier New"/>
      <w:lang w:eastAsia="ar-SA"/>
    </w:rPr>
  </w:style>
  <w:style w:type="paragraph" w:customStyle="1" w:styleId="Preformat">
    <w:name w:val="Preformat"/>
    <w:uiPriority w:val="99"/>
    <w:rsid w:val="00A17920"/>
    <w:pPr>
      <w:suppressAutoHyphens/>
      <w:spacing w:line="100" w:lineRule="atLeast"/>
      <w:jc w:val="center"/>
    </w:pPr>
    <w:rPr>
      <w:rFonts w:ascii="Courier New" w:hAnsi="Courier New" w:cs="Courier New"/>
      <w:lang w:eastAsia="ar-SA"/>
    </w:rPr>
  </w:style>
  <w:style w:type="paragraph" w:customStyle="1" w:styleId="afffff">
    <w:name w:val="Нумерованный Список"/>
    <w:basedOn w:val="a1"/>
    <w:uiPriority w:val="99"/>
    <w:rsid w:val="00A17920"/>
    <w:pPr>
      <w:spacing w:before="120" w:after="120" w:line="100" w:lineRule="atLeast"/>
      <w:jc w:val="both"/>
    </w:pPr>
  </w:style>
  <w:style w:type="paragraph" w:customStyle="1" w:styleId="text">
    <w:name w:val="text"/>
    <w:basedOn w:val="a1"/>
    <w:uiPriority w:val="99"/>
    <w:rsid w:val="00A17920"/>
    <w:pPr>
      <w:spacing w:line="100" w:lineRule="atLeast"/>
      <w:jc w:val="center"/>
    </w:pPr>
    <w:rPr>
      <w:rFonts w:ascii="Verdana" w:hAnsi="Verdana" w:cs="Verdana"/>
      <w:color w:val="000000"/>
      <w:sz w:val="16"/>
      <w:szCs w:val="16"/>
    </w:rPr>
  </w:style>
  <w:style w:type="paragraph" w:customStyle="1" w:styleId="afffff0">
    <w:name w:val="Приложение"/>
    <w:basedOn w:val="ab"/>
    <w:uiPriority w:val="99"/>
    <w:rsid w:val="00A17920"/>
    <w:pPr>
      <w:tabs>
        <w:tab w:val="left" w:pos="1673"/>
      </w:tabs>
      <w:spacing w:before="240" w:after="0" w:line="240" w:lineRule="exact"/>
      <w:ind w:left="1985" w:hanging="1985"/>
      <w:jc w:val="both"/>
    </w:pPr>
    <w:rPr>
      <w:rFonts w:ascii="Calibri" w:eastAsia="SimSun" w:hAnsi="Calibri" w:cs="Calibri"/>
      <w:b/>
      <w:bCs/>
      <w:sz w:val="20"/>
      <w:szCs w:val="20"/>
      <w:lang w:eastAsia="ar-SA"/>
    </w:rPr>
  </w:style>
  <w:style w:type="paragraph" w:customStyle="1" w:styleId="afffff1">
    <w:name w:val="Заголовок к тексту"/>
    <w:basedOn w:val="a1"/>
    <w:uiPriority w:val="99"/>
    <w:rsid w:val="00A17920"/>
    <w:pPr>
      <w:spacing w:after="480" w:line="240" w:lineRule="exact"/>
      <w:jc w:val="center"/>
    </w:pPr>
    <w:rPr>
      <w:sz w:val="28"/>
      <w:szCs w:val="28"/>
    </w:rPr>
  </w:style>
  <w:style w:type="paragraph" w:customStyle="1" w:styleId="afffff2">
    <w:name w:val="регистрационные поля"/>
    <w:basedOn w:val="a1"/>
    <w:uiPriority w:val="99"/>
    <w:rsid w:val="00A17920"/>
    <w:pPr>
      <w:spacing w:line="240" w:lineRule="exact"/>
      <w:jc w:val="center"/>
    </w:pPr>
    <w:rPr>
      <w:b/>
      <w:bCs/>
      <w:sz w:val="28"/>
      <w:szCs w:val="28"/>
      <w:lang w:val="en-US"/>
    </w:rPr>
  </w:style>
  <w:style w:type="paragraph" w:customStyle="1" w:styleId="afffff3">
    <w:name w:val="Исполнитель"/>
    <w:basedOn w:val="ab"/>
    <w:uiPriority w:val="99"/>
    <w:rsid w:val="00A17920"/>
    <w:pPr>
      <w:spacing w:line="240" w:lineRule="exact"/>
    </w:pPr>
    <w:rPr>
      <w:rFonts w:ascii="Calibri" w:eastAsia="SimSun" w:hAnsi="Calibri" w:cs="Calibri"/>
      <w:b/>
      <w:bCs/>
      <w:lang w:eastAsia="ar-SA"/>
    </w:rPr>
  </w:style>
  <w:style w:type="paragraph" w:customStyle="1" w:styleId="afffff4">
    <w:name w:val="Подпись на общем бланке"/>
    <w:basedOn w:val="affffc"/>
    <w:uiPriority w:val="99"/>
    <w:rsid w:val="00A17920"/>
  </w:style>
  <w:style w:type="paragraph" w:customStyle="1" w:styleId="104">
    <w:name w:val="Обычный 10"/>
    <w:basedOn w:val="a1"/>
    <w:uiPriority w:val="99"/>
    <w:rsid w:val="00A17920"/>
    <w:pPr>
      <w:spacing w:line="100" w:lineRule="atLeast"/>
      <w:ind w:right="2" w:firstLine="110"/>
      <w:jc w:val="both"/>
    </w:pPr>
    <w:rPr>
      <w:sz w:val="20"/>
      <w:szCs w:val="20"/>
    </w:rPr>
  </w:style>
  <w:style w:type="paragraph" w:customStyle="1" w:styleId="1ff3">
    <w:name w:val="Стиль1"/>
    <w:basedOn w:val="ad"/>
    <w:uiPriority w:val="99"/>
    <w:rsid w:val="00A17920"/>
    <w:pPr>
      <w:spacing w:after="60" w:line="100" w:lineRule="atLeast"/>
      <w:ind w:left="0" w:firstLine="709"/>
      <w:jc w:val="both"/>
    </w:pPr>
    <w:rPr>
      <w:rFonts w:ascii="Calibri" w:eastAsia="SimSun" w:hAnsi="Calibri" w:cs="Calibri"/>
      <w:sz w:val="28"/>
      <w:szCs w:val="28"/>
      <w:lang w:eastAsia="ar-SA"/>
    </w:rPr>
  </w:style>
  <w:style w:type="paragraph" w:customStyle="1" w:styleId="Normal1">
    <w:name w:val="Normal1"/>
    <w:uiPriority w:val="99"/>
    <w:rsid w:val="00A17920"/>
    <w:pPr>
      <w:widowControl w:val="0"/>
      <w:suppressAutoHyphens/>
      <w:spacing w:line="100" w:lineRule="atLeast"/>
      <w:jc w:val="center"/>
    </w:pPr>
    <w:rPr>
      <w:rFonts w:ascii="Calibri" w:hAnsi="Calibri" w:cs="Calibri"/>
      <w:lang w:eastAsia="ar-SA"/>
    </w:rPr>
  </w:style>
  <w:style w:type="paragraph" w:customStyle="1" w:styleId="afffff5">
    <w:name w:val="Знак Знак Знак Знак Знак Знак Знак"/>
    <w:basedOn w:val="a1"/>
    <w:uiPriority w:val="99"/>
    <w:rsid w:val="00A17920"/>
    <w:pPr>
      <w:spacing w:before="100" w:after="100" w:line="100" w:lineRule="atLeast"/>
      <w:jc w:val="center"/>
    </w:pPr>
    <w:rPr>
      <w:rFonts w:ascii="Tahoma" w:hAnsi="Tahoma" w:cs="Tahoma"/>
      <w:sz w:val="20"/>
      <w:szCs w:val="20"/>
      <w:lang w:val="en-US"/>
    </w:rPr>
  </w:style>
  <w:style w:type="paragraph" w:customStyle="1" w:styleId="1ff4">
    <w:name w:val="Знак Знак Знак Знак Знак Знак Знак Знак Знак Знак1"/>
    <w:basedOn w:val="a1"/>
    <w:uiPriority w:val="99"/>
    <w:rsid w:val="00A17920"/>
    <w:pPr>
      <w:spacing w:after="160" w:line="240" w:lineRule="exact"/>
      <w:jc w:val="center"/>
    </w:pPr>
    <w:rPr>
      <w:rFonts w:ascii="Verdana" w:hAnsi="Verdana" w:cs="Verdana"/>
      <w:lang w:val="en-US"/>
    </w:rPr>
  </w:style>
  <w:style w:type="paragraph" w:customStyle="1" w:styleId="1ff5">
    <w:name w:val="Знак Знак Знак Знак Знак Знак Знак1"/>
    <w:basedOn w:val="a1"/>
    <w:uiPriority w:val="99"/>
    <w:rsid w:val="00A17920"/>
    <w:pPr>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uiPriority w:val="99"/>
    <w:rsid w:val="00A17920"/>
    <w:pPr>
      <w:spacing w:before="100" w:after="100" w:line="100" w:lineRule="atLeast"/>
      <w:jc w:val="center"/>
    </w:pPr>
    <w:rPr>
      <w:color w:val="000000"/>
    </w:rPr>
  </w:style>
  <w:style w:type="paragraph" w:styleId="2f6">
    <w:name w:val="Body Text First Indent 2"/>
    <w:basedOn w:val="ad"/>
    <w:link w:val="216"/>
    <w:uiPriority w:val="99"/>
    <w:rsid w:val="00A17920"/>
    <w:pPr>
      <w:widowControl w:val="0"/>
      <w:spacing w:line="100" w:lineRule="atLeast"/>
      <w:ind w:firstLine="210"/>
    </w:pPr>
    <w:rPr>
      <w:rFonts w:ascii="Calibri" w:eastAsia="SimSun" w:hAnsi="Calibri" w:cs="Calibri"/>
      <w:sz w:val="20"/>
      <w:szCs w:val="20"/>
      <w:lang w:eastAsia="ar-SA"/>
    </w:rPr>
  </w:style>
  <w:style w:type="character" w:customStyle="1" w:styleId="216">
    <w:name w:val="Красная строка 2 Знак1"/>
    <w:basedOn w:val="ae"/>
    <w:link w:val="2f6"/>
    <w:uiPriority w:val="99"/>
    <w:rsid w:val="00A17920"/>
    <w:rPr>
      <w:rFonts w:ascii="Calibri" w:eastAsia="SimSun" w:hAnsi="Calibri" w:cs="Calibri"/>
      <w:lang w:eastAsia="ar-SA"/>
    </w:rPr>
  </w:style>
  <w:style w:type="paragraph" w:customStyle="1" w:styleId="224">
    <w:name w:val="Основной текст 22"/>
    <w:basedOn w:val="a1"/>
    <w:uiPriority w:val="99"/>
    <w:rsid w:val="00A17920"/>
    <w:pPr>
      <w:spacing w:line="216" w:lineRule="auto"/>
      <w:ind w:firstLine="709"/>
      <w:jc w:val="both"/>
    </w:pPr>
    <w:rPr>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A17920"/>
    <w:pPr>
      <w:spacing w:line="100" w:lineRule="atLeast"/>
    </w:pPr>
    <w:rPr>
      <w:rFonts w:ascii="Verdana" w:hAnsi="Verdana" w:cs="Verdana"/>
      <w:sz w:val="20"/>
      <w:szCs w:val="20"/>
      <w:lang w:val="en-US"/>
    </w:rPr>
  </w:style>
  <w:style w:type="character" w:customStyle="1" w:styleId="ListLabel11">
    <w:name w:val="ListLabel 11"/>
    <w:uiPriority w:val="99"/>
    <w:rsid w:val="00A17920"/>
    <w:rPr>
      <w:rFonts w:ascii="Times New Roman" w:hAnsi="Times New Roman"/>
      <w:color w:val="FF0000"/>
      <w:sz w:val="28"/>
    </w:rPr>
  </w:style>
  <w:style w:type="paragraph" w:customStyle="1" w:styleId="bodytext">
    <w:name w:val="bodytext"/>
    <w:basedOn w:val="a1"/>
    <w:rsid w:val="00A17920"/>
    <w:pPr>
      <w:spacing w:before="100" w:beforeAutospacing="1" w:after="100" w:afterAutospacing="1"/>
    </w:pPr>
  </w:style>
  <w:style w:type="character" w:styleId="afffff6">
    <w:name w:val="Intense Emphasis"/>
    <w:uiPriority w:val="21"/>
    <w:qFormat/>
    <w:rsid w:val="00A17920"/>
    <w:rPr>
      <w:b/>
      <w:bCs/>
      <w:i/>
      <w:iCs/>
      <w:color w:val="4F81BD"/>
    </w:rPr>
  </w:style>
  <w:style w:type="paragraph" w:customStyle="1" w:styleId="normalweb">
    <w:name w:val="normalweb"/>
    <w:basedOn w:val="a1"/>
    <w:rsid w:val="00A17920"/>
    <w:pPr>
      <w:spacing w:before="100" w:beforeAutospacing="1" w:after="100" w:afterAutospacing="1"/>
    </w:pPr>
  </w:style>
  <w:style w:type="character" w:customStyle="1" w:styleId="strong">
    <w:name w:val="strong"/>
    <w:rsid w:val="00A17920"/>
  </w:style>
  <w:style w:type="paragraph" w:customStyle="1" w:styleId="consplusnormal2">
    <w:name w:val="consplusnormal"/>
    <w:basedOn w:val="a1"/>
    <w:rsid w:val="00A17920"/>
    <w:pPr>
      <w:spacing w:before="100" w:beforeAutospacing="1" w:after="100" w:afterAutospacing="1"/>
    </w:pPr>
  </w:style>
  <w:style w:type="paragraph" w:customStyle="1" w:styleId="consplusnormal00">
    <w:name w:val="consplusnormal0"/>
    <w:basedOn w:val="a1"/>
    <w:rsid w:val="00A17920"/>
    <w:pPr>
      <w:spacing w:before="100" w:beforeAutospacing="1" w:after="100" w:afterAutospacing="1"/>
    </w:pPr>
  </w:style>
  <w:style w:type="character" w:customStyle="1" w:styleId="afffff7">
    <w:name w:val="Неразрешенное упоминание"/>
    <w:uiPriority w:val="99"/>
    <w:semiHidden/>
    <w:unhideWhenUsed/>
    <w:rsid w:val="00A17920"/>
    <w:rPr>
      <w:color w:val="605E5C"/>
      <w:shd w:val="clear" w:color="auto" w:fill="E1DFDD"/>
    </w:rPr>
  </w:style>
  <w:style w:type="table" w:customStyle="1" w:styleId="TableNormal">
    <w:name w:val="Table Normal"/>
    <w:uiPriority w:val="2"/>
    <w:semiHidden/>
    <w:unhideWhenUsed/>
    <w:qFormat/>
    <w:rsid w:val="0087683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6pt">
    <w:name w:val="Основной текст (2) + 16 pt"/>
    <w:basedOn w:val="a2"/>
    <w:rsid w:val="000C25EC"/>
    <w:rPr>
      <w:rFonts w:ascii="Times New Roman" w:eastAsia="Times New Roman" w:hAnsi="Times New Roman" w:cs="Times New Roman"/>
      <w:color w:val="000000"/>
      <w:spacing w:val="0"/>
      <w:w w:val="100"/>
      <w:position w:val="0"/>
      <w:sz w:val="32"/>
      <w:szCs w:val="3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consultantplus://offline/ref=70846C98A434BB483FD8100B004906B6E409DEF20F7094F0E1745F7959DF69B2CB25C35B068FDC32595F5DK4ADK" TargetMode="External"/><Relationship Id="rId4" Type="http://schemas.openxmlformats.org/officeDocument/2006/relationships/settings" Target="settings.xml"/><Relationship Id="rId9" Type="http://schemas.openxmlformats.org/officeDocument/2006/relationships/hyperlink" Target="consultantplus://offline/ref=70846C98A434BB483FD80E06162558B2E40181F7087599A7BA2B04240ED663E58C6A9A1E47K8A5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1AD0-5A60-471F-96DD-B1037395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3754</TotalTime>
  <Pages>22</Pages>
  <Words>6510</Words>
  <Characters>37110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43533</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131</cp:revision>
  <cp:lastPrinted>2024-09-30T07:59:00Z</cp:lastPrinted>
  <dcterms:created xsi:type="dcterms:W3CDTF">2016-06-03T04:00:00Z</dcterms:created>
  <dcterms:modified xsi:type="dcterms:W3CDTF">2024-10-31T03:58:00Z</dcterms:modified>
</cp:coreProperties>
</file>