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52481A"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52481A"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52481A">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style="mso-next-textbox:#Text Box 4" inset="0,0,0,0">
              <w:txbxContent>
                <w:p w:rsidR="001717EC" w:rsidRDefault="001717EC" w:rsidP="000F3A7B">
                  <w:pPr>
                    <w:jc w:val="center"/>
                  </w:pPr>
                  <w:r>
                    <w:rPr>
                      <w:b/>
                    </w:rPr>
                    <w:t>от 30.0</w:t>
                  </w:r>
                  <w:r w:rsidR="00876832">
                    <w:rPr>
                      <w:b/>
                    </w:rPr>
                    <w:t>9</w:t>
                  </w:r>
                  <w:r>
                    <w:rPr>
                      <w:b/>
                    </w:rPr>
                    <w:t>.2024 г</w:t>
                  </w:r>
                  <w:r>
                    <w:t>.</w:t>
                  </w:r>
                </w:p>
              </w:txbxContent>
            </v:textbox>
          </v:shape>
        </w:pict>
      </w:r>
      <w:r w:rsidRPr="002C1268">
        <w:rPr>
          <w:b/>
          <w:sz w:val="28"/>
          <w:szCs w:val="28"/>
        </w:rPr>
        <w:tab/>
      </w:r>
      <w:r w:rsidR="00410E71">
        <w:rPr>
          <w:b/>
          <w:sz w:val="28"/>
          <w:szCs w:val="28"/>
        </w:rPr>
        <w:t xml:space="preserve">                                     </w:t>
      </w:r>
      <w:r w:rsidRPr="002C1268">
        <w:rPr>
          <w:b/>
          <w:sz w:val="28"/>
          <w:szCs w:val="28"/>
        </w:rPr>
        <w:t xml:space="preserve">№ </w:t>
      </w:r>
      <w:r w:rsidR="00876832">
        <w:rPr>
          <w:b/>
          <w:sz w:val="28"/>
          <w:szCs w:val="28"/>
        </w:rPr>
        <w:t>9</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7C09C5" w:rsidRPr="002C1268" w:rsidRDefault="007C09C5" w:rsidP="000C25EC">
      <w:pPr>
        <w:jc w:val="center"/>
        <w:rPr>
          <w:b/>
        </w:rPr>
      </w:pPr>
      <w:r w:rsidRPr="002C1268">
        <w:rPr>
          <w:b/>
        </w:rPr>
        <w:lastRenderedPageBreak/>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876832">
        <w:trPr>
          <w:trHeight w:val="307"/>
        </w:trPr>
        <w:tc>
          <w:tcPr>
            <w:tcW w:w="1058" w:type="dxa"/>
          </w:tcPr>
          <w:p w:rsidR="001978EB" w:rsidRPr="002C1268" w:rsidRDefault="001978EB" w:rsidP="00940ACF">
            <w:pPr>
              <w:jc w:val="center"/>
            </w:pPr>
          </w:p>
        </w:tc>
        <w:tc>
          <w:tcPr>
            <w:tcW w:w="1701" w:type="dxa"/>
          </w:tcPr>
          <w:p w:rsidR="001978EB" w:rsidRPr="002C1268" w:rsidRDefault="001978EB" w:rsidP="00C92AF4">
            <w:pPr>
              <w:jc w:val="center"/>
            </w:pPr>
          </w:p>
        </w:tc>
        <w:tc>
          <w:tcPr>
            <w:tcW w:w="5571" w:type="dxa"/>
          </w:tcPr>
          <w:p w:rsidR="001978EB" w:rsidRPr="00340300" w:rsidRDefault="001978EB" w:rsidP="00340300">
            <w:pPr>
              <w:keepNext/>
              <w:ind w:left="170"/>
              <w:jc w:val="center"/>
              <w:rPr>
                <w:bCs/>
              </w:rPr>
            </w:pPr>
          </w:p>
        </w:tc>
        <w:tc>
          <w:tcPr>
            <w:tcW w:w="1417" w:type="dxa"/>
          </w:tcPr>
          <w:p w:rsidR="001978EB" w:rsidRPr="002C1268" w:rsidRDefault="001978EB" w:rsidP="00C92AF4">
            <w:pPr>
              <w:jc w:val="center"/>
            </w:pPr>
          </w:p>
        </w:tc>
      </w:tr>
      <w:tr w:rsidR="00940ACF" w:rsidRPr="002C1268" w:rsidTr="005A27C9">
        <w:tc>
          <w:tcPr>
            <w:tcW w:w="1058" w:type="dxa"/>
          </w:tcPr>
          <w:p w:rsidR="00940ACF" w:rsidRDefault="00940ACF" w:rsidP="00940ACF">
            <w:pPr>
              <w:jc w:val="center"/>
            </w:pPr>
          </w:p>
        </w:tc>
        <w:tc>
          <w:tcPr>
            <w:tcW w:w="1701" w:type="dxa"/>
          </w:tcPr>
          <w:p w:rsidR="00940ACF" w:rsidRDefault="00940ACF" w:rsidP="00940ACF">
            <w:pPr>
              <w:jc w:val="center"/>
            </w:pPr>
          </w:p>
        </w:tc>
        <w:tc>
          <w:tcPr>
            <w:tcW w:w="5571" w:type="dxa"/>
          </w:tcPr>
          <w:p w:rsidR="00940ACF" w:rsidRPr="002B0B9B" w:rsidRDefault="00940ACF" w:rsidP="002B0B9B">
            <w:pPr>
              <w:tabs>
                <w:tab w:val="left" w:pos="4500"/>
              </w:tabs>
              <w:jc w:val="center"/>
              <w:rPr>
                <w:sz w:val="28"/>
                <w:szCs w:val="28"/>
              </w:rPr>
            </w:pPr>
          </w:p>
        </w:tc>
        <w:tc>
          <w:tcPr>
            <w:tcW w:w="1417" w:type="dxa"/>
          </w:tcPr>
          <w:p w:rsidR="00940ACF" w:rsidRDefault="00940ACF" w:rsidP="00C92AF4">
            <w:pPr>
              <w:jc w:val="center"/>
            </w:pPr>
          </w:p>
        </w:tc>
      </w:tr>
    </w:tbl>
    <w:p w:rsidR="002B0B9B" w:rsidRDefault="002B0B9B" w:rsidP="000C25EC">
      <w:pPr>
        <w:tabs>
          <w:tab w:val="left" w:pos="7290"/>
        </w:tabs>
        <w:contextualSpacing/>
        <w:rPr>
          <w:b/>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Default="007C09C5" w:rsidP="00C92AF4">
      <w:pPr>
        <w:tabs>
          <w:tab w:val="left" w:pos="7290"/>
        </w:tabs>
        <w:contextualSpacing/>
        <w:rPr>
          <w:b/>
        </w:rPr>
      </w:pPr>
    </w:p>
    <w:p w:rsidR="00FD7576" w:rsidRPr="00542108" w:rsidRDefault="00FD7576"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876832">
        <w:trPr>
          <w:trHeight w:val="208"/>
        </w:trPr>
        <w:tc>
          <w:tcPr>
            <w:tcW w:w="1058" w:type="dxa"/>
          </w:tcPr>
          <w:p w:rsidR="00A548C1" w:rsidRPr="00024B85" w:rsidRDefault="000C25EC" w:rsidP="00FD4B79">
            <w:pPr>
              <w:jc w:val="center"/>
              <w:rPr>
                <w:sz w:val="22"/>
                <w:szCs w:val="22"/>
              </w:rPr>
            </w:pPr>
            <w:r>
              <w:rPr>
                <w:sz w:val="22"/>
                <w:szCs w:val="22"/>
              </w:rPr>
              <w:t>69</w:t>
            </w:r>
          </w:p>
        </w:tc>
        <w:tc>
          <w:tcPr>
            <w:tcW w:w="1701" w:type="dxa"/>
          </w:tcPr>
          <w:p w:rsidR="00A548C1" w:rsidRPr="00024B85" w:rsidRDefault="000C25EC" w:rsidP="00A17920">
            <w:pPr>
              <w:jc w:val="center"/>
              <w:rPr>
                <w:sz w:val="22"/>
                <w:szCs w:val="22"/>
              </w:rPr>
            </w:pPr>
            <w:r>
              <w:rPr>
                <w:bCs/>
              </w:rPr>
              <w:t>06.09.2024</w:t>
            </w:r>
          </w:p>
        </w:tc>
        <w:tc>
          <w:tcPr>
            <w:tcW w:w="5571" w:type="dxa"/>
          </w:tcPr>
          <w:p w:rsidR="00A548C1" w:rsidRPr="000C25EC" w:rsidRDefault="000C25EC" w:rsidP="000C25EC">
            <w:pPr>
              <w:jc w:val="center"/>
            </w:pPr>
            <w:r w:rsidRPr="000C25EC">
              <w:t>О разработке и утверждении административных регламентов</w:t>
            </w:r>
            <w:r>
              <w:t xml:space="preserve"> </w:t>
            </w:r>
            <w:r w:rsidRPr="000C25EC">
              <w:t>предоставления муниципальных услуг в Администрации</w:t>
            </w:r>
            <w:r>
              <w:t xml:space="preserve"> </w:t>
            </w:r>
            <w:r w:rsidRPr="000C25EC">
              <w:t>Берегаевского сельского поселения</w:t>
            </w:r>
          </w:p>
        </w:tc>
        <w:tc>
          <w:tcPr>
            <w:tcW w:w="1417" w:type="dxa"/>
          </w:tcPr>
          <w:p w:rsidR="00A548C1" w:rsidRPr="002C1268" w:rsidRDefault="00116601" w:rsidP="00F6216A">
            <w:pPr>
              <w:jc w:val="center"/>
              <w:rPr>
                <w:sz w:val="22"/>
                <w:szCs w:val="22"/>
              </w:rPr>
            </w:pPr>
            <w:r>
              <w:rPr>
                <w:sz w:val="22"/>
                <w:szCs w:val="22"/>
              </w:rPr>
              <w:t>3-7</w:t>
            </w:r>
          </w:p>
        </w:tc>
      </w:tr>
      <w:tr w:rsidR="00A17920" w:rsidRPr="002C1268" w:rsidTr="00876832">
        <w:trPr>
          <w:trHeight w:val="225"/>
        </w:trPr>
        <w:tc>
          <w:tcPr>
            <w:tcW w:w="1058" w:type="dxa"/>
          </w:tcPr>
          <w:p w:rsidR="00A17920" w:rsidRDefault="000C25EC" w:rsidP="00FD4B79">
            <w:pPr>
              <w:jc w:val="center"/>
              <w:rPr>
                <w:sz w:val="22"/>
                <w:szCs w:val="22"/>
              </w:rPr>
            </w:pPr>
            <w:r>
              <w:rPr>
                <w:sz w:val="22"/>
                <w:szCs w:val="22"/>
              </w:rPr>
              <w:t>70</w:t>
            </w:r>
          </w:p>
        </w:tc>
        <w:tc>
          <w:tcPr>
            <w:tcW w:w="1701" w:type="dxa"/>
          </w:tcPr>
          <w:p w:rsidR="00A17920" w:rsidRDefault="000C25EC" w:rsidP="00FD4B79">
            <w:pPr>
              <w:jc w:val="center"/>
              <w:rPr>
                <w:bCs/>
              </w:rPr>
            </w:pPr>
            <w:r>
              <w:rPr>
                <w:bCs/>
              </w:rPr>
              <w:t>13.09.2024</w:t>
            </w:r>
          </w:p>
        </w:tc>
        <w:tc>
          <w:tcPr>
            <w:tcW w:w="5571" w:type="dxa"/>
          </w:tcPr>
          <w:p w:rsidR="000C25EC" w:rsidRPr="000C25EC" w:rsidRDefault="000C25EC" w:rsidP="000C25EC">
            <w:pPr>
              <w:jc w:val="center"/>
            </w:pPr>
            <w:r w:rsidRPr="000C25EC">
              <w:t xml:space="preserve">О начале отопительного периода 2024 -2025 годов </w:t>
            </w:r>
          </w:p>
          <w:p w:rsidR="00A17920" w:rsidRPr="000C25EC" w:rsidRDefault="000C25EC" w:rsidP="000C25EC">
            <w:pPr>
              <w:jc w:val="center"/>
            </w:pPr>
            <w:r w:rsidRPr="000C25EC">
              <w:t>на территории муниципального образования Берегаевское сельское поселение Тегульдетского района Томской области</w:t>
            </w:r>
          </w:p>
        </w:tc>
        <w:tc>
          <w:tcPr>
            <w:tcW w:w="1417" w:type="dxa"/>
          </w:tcPr>
          <w:p w:rsidR="00A17920" w:rsidRDefault="00116601" w:rsidP="00F6216A">
            <w:pPr>
              <w:jc w:val="center"/>
              <w:rPr>
                <w:sz w:val="22"/>
                <w:szCs w:val="22"/>
              </w:rPr>
            </w:pPr>
            <w:r>
              <w:rPr>
                <w:sz w:val="22"/>
                <w:szCs w:val="22"/>
              </w:rPr>
              <w:t>7</w:t>
            </w:r>
          </w:p>
        </w:tc>
      </w:tr>
      <w:tr w:rsidR="000C25EC" w:rsidRPr="002C1268" w:rsidTr="00876832">
        <w:trPr>
          <w:trHeight w:val="225"/>
        </w:trPr>
        <w:tc>
          <w:tcPr>
            <w:tcW w:w="1058" w:type="dxa"/>
          </w:tcPr>
          <w:p w:rsidR="000C25EC" w:rsidRDefault="000C25EC" w:rsidP="00FD4B79">
            <w:pPr>
              <w:jc w:val="center"/>
              <w:rPr>
                <w:sz w:val="22"/>
                <w:szCs w:val="22"/>
              </w:rPr>
            </w:pPr>
            <w:r>
              <w:rPr>
                <w:sz w:val="22"/>
                <w:szCs w:val="22"/>
              </w:rPr>
              <w:t>72</w:t>
            </w:r>
          </w:p>
        </w:tc>
        <w:tc>
          <w:tcPr>
            <w:tcW w:w="1701" w:type="dxa"/>
          </w:tcPr>
          <w:p w:rsidR="000C25EC" w:rsidRDefault="000C25EC" w:rsidP="00FD4B79">
            <w:pPr>
              <w:jc w:val="center"/>
              <w:rPr>
                <w:bCs/>
              </w:rPr>
            </w:pPr>
            <w:r>
              <w:rPr>
                <w:bCs/>
              </w:rPr>
              <w:t>23.09.2024</w:t>
            </w:r>
          </w:p>
        </w:tc>
        <w:tc>
          <w:tcPr>
            <w:tcW w:w="5571" w:type="dxa"/>
          </w:tcPr>
          <w:p w:rsidR="000C25EC" w:rsidRPr="000C25EC" w:rsidRDefault="000C25EC" w:rsidP="000C25EC">
            <w:pPr>
              <w:ind w:firstLine="708"/>
              <w:jc w:val="center"/>
              <w:rPr>
                <w:color w:val="000000"/>
              </w:rPr>
            </w:pPr>
            <w:r w:rsidRPr="000C25EC">
              <w:rPr>
                <w:color w:val="000000"/>
              </w:rPr>
              <w:t>Об утверждении Порядка расходования субвенций, предоставляемых бюджету Берегаевского сельского поселения на исполнение государственных полномочий по предоставлению жилых помещений детям-сиротам и детям, оставшихся без попечения родителей, лицам из их числа по договорам найма специализированных жилых помещений,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1417" w:type="dxa"/>
          </w:tcPr>
          <w:p w:rsidR="000C25EC" w:rsidRDefault="00116601" w:rsidP="00F6216A">
            <w:pPr>
              <w:jc w:val="center"/>
              <w:rPr>
                <w:sz w:val="22"/>
                <w:szCs w:val="22"/>
              </w:rPr>
            </w:pPr>
            <w:r>
              <w:rPr>
                <w:sz w:val="22"/>
                <w:szCs w:val="22"/>
              </w:rPr>
              <w:t>8-10</w:t>
            </w:r>
          </w:p>
        </w:tc>
      </w:tr>
    </w:tbl>
    <w:p w:rsidR="00FD7576" w:rsidRDefault="00FD7576" w:rsidP="000C25EC">
      <w:pPr>
        <w:tabs>
          <w:tab w:val="left" w:pos="7290"/>
        </w:tabs>
        <w:contextualSpacing/>
        <w:rPr>
          <w:b/>
        </w:rPr>
      </w:pPr>
    </w:p>
    <w:p w:rsidR="00FD7576" w:rsidRDefault="00FD7576" w:rsidP="00C92AF4">
      <w:pPr>
        <w:tabs>
          <w:tab w:val="left" w:pos="7290"/>
        </w:tabs>
        <w:contextualSpacing/>
        <w:jc w:val="center"/>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C92AF4">
      <w:pPr>
        <w:tabs>
          <w:tab w:val="left" w:pos="7290"/>
        </w:tabs>
        <w:contextualSpacing/>
        <w:jc w:val="center"/>
        <w:rPr>
          <w:b/>
        </w:rPr>
      </w:pPr>
      <w:r>
        <w:rPr>
          <w:b/>
        </w:rPr>
        <w:t>Совета Берегаевского сельского поселения</w:t>
      </w:r>
    </w:p>
    <w:p w:rsidR="00FD4B79" w:rsidRPr="00C85E59" w:rsidRDefault="00FD4B79" w:rsidP="00C92AF4">
      <w:pPr>
        <w:rPr>
          <w:sz w:val="20"/>
          <w:szCs w:val="20"/>
        </w:rPr>
      </w:pPr>
    </w:p>
    <w:tbl>
      <w:tblPr>
        <w:tblpPr w:leftFromText="180" w:rightFromText="180" w:vertAnchor="page" w:horzAnchor="margin" w:tblpY="1473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0C25EC" w:rsidRPr="002C1268" w:rsidTr="000C25EC">
        <w:trPr>
          <w:trHeight w:val="837"/>
        </w:trPr>
        <w:tc>
          <w:tcPr>
            <w:tcW w:w="817" w:type="dxa"/>
          </w:tcPr>
          <w:p w:rsidR="000C25EC" w:rsidRDefault="000C25EC" w:rsidP="000C25EC">
            <w:pPr>
              <w:jc w:val="center"/>
              <w:rPr>
                <w:sz w:val="22"/>
                <w:szCs w:val="22"/>
              </w:rPr>
            </w:pPr>
            <w:r w:rsidRPr="002C1268">
              <w:rPr>
                <w:sz w:val="22"/>
                <w:szCs w:val="22"/>
              </w:rPr>
              <w:t xml:space="preserve">№ </w:t>
            </w:r>
          </w:p>
          <w:p w:rsidR="000C25EC" w:rsidRPr="002C1268" w:rsidRDefault="000C25EC" w:rsidP="000C25EC">
            <w:pPr>
              <w:jc w:val="center"/>
              <w:rPr>
                <w:sz w:val="22"/>
                <w:szCs w:val="22"/>
              </w:rPr>
            </w:pPr>
            <w:r>
              <w:rPr>
                <w:sz w:val="22"/>
                <w:szCs w:val="22"/>
              </w:rPr>
              <w:t>п/п</w:t>
            </w:r>
          </w:p>
        </w:tc>
        <w:tc>
          <w:tcPr>
            <w:tcW w:w="1942" w:type="dxa"/>
          </w:tcPr>
          <w:p w:rsidR="000C25EC" w:rsidRPr="002C1268" w:rsidRDefault="000C25EC" w:rsidP="000C25EC">
            <w:pPr>
              <w:jc w:val="center"/>
              <w:rPr>
                <w:sz w:val="22"/>
                <w:szCs w:val="22"/>
              </w:rPr>
            </w:pPr>
            <w:r>
              <w:rPr>
                <w:sz w:val="22"/>
                <w:szCs w:val="22"/>
              </w:rPr>
              <w:t xml:space="preserve"> Муниципальный правовой акт </w:t>
            </w:r>
          </w:p>
        </w:tc>
        <w:tc>
          <w:tcPr>
            <w:tcW w:w="5571" w:type="dxa"/>
          </w:tcPr>
          <w:p w:rsidR="000C25EC" w:rsidRPr="002C1268" w:rsidRDefault="000C25EC" w:rsidP="000C25EC">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0C25EC" w:rsidRPr="002C1268" w:rsidRDefault="000C25EC" w:rsidP="000C25EC">
            <w:pPr>
              <w:rPr>
                <w:sz w:val="22"/>
                <w:szCs w:val="22"/>
              </w:rPr>
            </w:pPr>
          </w:p>
        </w:tc>
        <w:tc>
          <w:tcPr>
            <w:tcW w:w="1417" w:type="dxa"/>
          </w:tcPr>
          <w:p w:rsidR="000C25EC" w:rsidRPr="002C1268" w:rsidRDefault="000C25EC" w:rsidP="000C25EC">
            <w:pPr>
              <w:jc w:val="center"/>
              <w:rPr>
                <w:sz w:val="22"/>
                <w:szCs w:val="22"/>
              </w:rPr>
            </w:pPr>
            <w:r w:rsidRPr="002C1268">
              <w:rPr>
                <w:sz w:val="22"/>
                <w:szCs w:val="22"/>
              </w:rPr>
              <w:t>Страница</w:t>
            </w:r>
          </w:p>
        </w:tc>
      </w:tr>
      <w:tr w:rsidR="000C25EC" w:rsidRPr="002C1268" w:rsidTr="000C25EC">
        <w:tc>
          <w:tcPr>
            <w:tcW w:w="817" w:type="dxa"/>
          </w:tcPr>
          <w:p w:rsidR="000C25EC" w:rsidRPr="002C1268" w:rsidRDefault="000C25EC" w:rsidP="000C25EC">
            <w:pPr>
              <w:jc w:val="center"/>
            </w:pPr>
          </w:p>
        </w:tc>
        <w:tc>
          <w:tcPr>
            <w:tcW w:w="1942" w:type="dxa"/>
          </w:tcPr>
          <w:p w:rsidR="000C25EC" w:rsidRPr="002C1268" w:rsidRDefault="000C25EC" w:rsidP="000C25EC">
            <w:pPr>
              <w:jc w:val="center"/>
            </w:pPr>
          </w:p>
        </w:tc>
        <w:tc>
          <w:tcPr>
            <w:tcW w:w="5571" w:type="dxa"/>
          </w:tcPr>
          <w:p w:rsidR="000C25EC" w:rsidRPr="00C85E59" w:rsidRDefault="000C25EC" w:rsidP="000C25EC">
            <w:pPr>
              <w:jc w:val="center"/>
              <w:rPr>
                <w:bCs/>
              </w:rPr>
            </w:pPr>
          </w:p>
        </w:tc>
        <w:tc>
          <w:tcPr>
            <w:tcW w:w="1417" w:type="dxa"/>
          </w:tcPr>
          <w:p w:rsidR="000C25EC" w:rsidRPr="002C1268" w:rsidRDefault="000C25EC" w:rsidP="000C25EC">
            <w:pPr>
              <w:jc w:val="center"/>
            </w:pPr>
          </w:p>
        </w:tc>
      </w:tr>
    </w:tbl>
    <w:p w:rsidR="002B0B9B" w:rsidRDefault="002B0B9B" w:rsidP="00A17920">
      <w:pPr>
        <w:rPr>
          <w:b/>
          <w:sz w:val="22"/>
          <w:szCs w:val="22"/>
        </w:rPr>
      </w:pPr>
    </w:p>
    <w:p w:rsidR="001978EB" w:rsidRPr="00B8585B" w:rsidRDefault="001978EB" w:rsidP="00C92AF4">
      <w:pPr>
        <w:jc w:val="center"/>
        <w:rPr>
          <w:b/>
          <w:sz w:val="20"/>
          <w:szCs w:val="20"/>
        </w:rPr>
      </w:pPr>
      <w:r w:rsidRPr="00B8585B">
        <w:rPr>
          <w:b/>
          <w:sz w:val="20"/>
          <w:szCs w:val="20"/>
        </w:rPr>
        <w:t>РАЗДЕЛ 1</w:t>
      </w:r>
    </w:p>
    <w:p w:rsidR="001978EB" w:rsidRPr="00B8585B" w:rsidRDefault="001978EB" w:rsidP="00C92AF4">
      <w:pPr>
        <w:jc w:val="center"/>
        <w:rPr>
          <w:b/>
          <w:sz w:val="20"/>
          <w:szCs w:val="20"/>
        </w:rPr>
      </w:pPr>
      <w:r w:rsidRPr="00B8585B">
        <w:rPr>
          <w:b/>
          <w:sz w:val="20"/>
          <w:szCs w:val="20"/>
        </w:rPr>
        <w:t xml:space="preserve"> РЕШЕНИЯ СОВЕТА БЕРЕГАЕВСКОГО СЕЛЬСКОГО ПОСЕЛЕНИЯ</w:t>
      </w:r>
    </w:p>
    <w:p w:rsidR="00940ACF" w:rsidRPr="00B8585B" w:rsidRDefault="00940ACF" w:rsidP="00940ACF">
      <w:pPr>
        <w:keepNext/>
        <w:jc w:val="center"/>
        <w:rPr>
          <w:b/>
          <w:bCs/>
          <w:sz w:val="20"/>
          <w:szCs w:val="20"/>
        </w:rPr>
      </w:pPr>
    </w:p>
    <w:p w:rsidR="00940ACF" w:rsidRPr="00B8585B" w:rsidRDefault="00876832" w:rsidP="00940ACF">
      <w:pPr>
        <w:keepNext/>
        <w:jc w:val="center"/>
        <w:rPr>
          <w:b/>
          <w:bCs/>
          <w:sz w:val="20"/>
          <w:szCs w:val="20"/>
        </w:rPr>
      </w:pPr>
      <w:r>
        <w:rPr>
          <w:b/>
          <w:sz w:val="20"/>
          <w:szCs w:val="20"/>
        </w:rPr>
        <w:t xml:space="preserve"> </w:t>
      </w:r>
    </w:p>
    <w:p w:rsidR="00072495" w:rsidRPr="000C25EC" w:rsidRDefault="00940ACF" w:rsidP="000C25EC">
      <w:pPr>
        <w:keepNext/>
        <w:jc w:val="center"/>
        <w:rPr>
          <w:b/>
          <w:bCs/>
          <w:sz w:val="32"/>
          <w:szCs w:val="32"/>
        </w:rPr>
      </w:pPr>
      <w:r>
        <w:rPr>
          <w:b/>
          <w:bCs/>
          <w:sz w:val="32"/>
          <w:szCs w:val="32"/>
        </w:rPr>
        <w:t xml:space="preserve"> </w:t>
      </w:r>
    </w:p>
    <w:p w:rsidR="00876832" w:rsidRPr="00876832" w:rsidRDefault="00876832" w:rsidP="00876832">
      <w:pPr>
        <w:tabs>
          <w:tab w:val="left" w:pos="7290"/>
        </w:tabs>
        <w:contextualSpacing/>
        <w:jc w:val="center"/>
        <w:rPr>
          <w:b/>
          <w:sz w:val="20"/>
          <w:szCs w:val="20"/>
        </w:rPr>
      </w:pPr>
      <w:r w:rsidRPr="00876832">
        <w:rPr>
          <w:b/>
          <w:sz w:val="20"/>
          <w:szCs w:val="20"/>
        </w:rPr>
        <w:t>РАЗДЕЛ 2</w:t>
      </w:r>
    </w:p>
    <w:p w:rsidR="00876832" w:rsidRPr="00876832" w:rsidRDefault="00876832" w:rsidP="00876832">
      <w:pPr>
        <w:tabs>
          <w:tab w:val="left" w:pos="7290"/>
        </w:tabs>
        <w:contextualSpacing/>
        <w:jc w:val="center"/>
        <w:rPr>
          <w:b/>
          <w:sz w:val="20"/>
          <w:szCs w:val="20"/>
        </w:rPr>
      </w:pPr>
      <w:r w:rsidRPr="00876832">
        <w:rPr>
          <w:b/>
          <w:sz w:val="20"/>
          <w:szCs w:val="20"/>
        </w:rPr>
        <w:t>ПОСТАНОВЛЕНИЯ, РАСПОРЯЖЕНИЯ АДМИНИСТРАЦИИ ПОСЕЛЕНИЯ</w:t>
      </w:r>
    </w:p>
    <w:p w:rsidR="00072495" w:rsidRDefault="00072495" w:rsidP="00072495">
      <w:pPr>
        <w:ind w:firstLine="709"/>
        <w:jc w:val="right"/>
        <w:rPr>
          <w:rFonts w:ascii="Times New Roman CYR" w:hAnsi="Times New Roman CYR" w:cs="Times New Roman CYR"/>
        </w:rPr>
      </w:pPr>
    </w:p>
    <w:p w:rsidR="00FD4B79" w:rsidRPr="00FD4B79" w:rsidRDefault="00FD4B79" w:rsidP="00FD4B79">
      <w:pPr>
        <w:rPr>
          <w:rFonts w:eastAsia="Calibri"/>
          <w:b/>
        </w:rPr>
      </w:pPr>
    </w:p>
    <w:p w:rsidR="00A548C1" w:rsidRDefault="00876832" w:rsidP="00876832">
      <w:pPr>
        <w:jc w:val="center"/>
        <w:rPr>
          <w:sz w:val="20"/>
          <w:szCs w:val="20"/>
        </w:rPr>
      </w:pPr>
      <w:r w:rsidRPr="00876832">
        <w:rPr>
          <w:b/>
          <w:sz w:val="20"/>
          <w:szCs w:val="20"/>
        </w:rPr>
        <w:t>ПОСТАНОВЛЕНИ</w:t>
      </w:r>
      <w:r>
        <w:rPr>
          <w:b/>
          <w:sz w:val="20"/>
          <w:szCs w:val="20"/>
        </w:rPr>
        <w:t>Е</w:t>
      </w:r>
    </w:p>
    <w:p w:rsidR="004437EC" w:rsidRDefault="004437EC" w:rsidP="00876832">
      <w:pPr>
        <w:tabs>
          <w:tab w:val="left" w:pos="7290"/>
        </w:tabs>
        <w:contextualSpacing/>
        <w:rPr>
          <w:b/>
          <w:sz w:val="22"/>
          <w:szCs w:val="22"/>
        </w:rPr>
      </w:pPr>
    </w:p>
    <w:p w:rsidR="00876832" w:rsidRPr="00EC1928" w:rsidRDefault="00876832" w:rsidP="00876832"/>
    <w:p w:rsidR="00876832" w:rsidRPr="000C25EC" w:rsidRDefault="00876832" w:rsidP="00876832">
      <w:pPr>
        <w:jc w:val="both"/>
      </w:pPr>
      <w:r w:rsidRPr="000C25EC">
        <w:t>06.09.2024                                                                                                                                     № 69</w:t>
      </w:r>
    </w:p>
    <w:p w:rsidR="00876832" w:rsidRDefault="00876832" w:rsidP="00876832">
      <w:pPr>
        <w:jc w:val="center"/>
        <w:rPr>
          <w:b/>
        </w:rPr>
      </w:pPr>
    </w:p>
    <w:p w:rsidR="00876832" w:rsidRPr="000C25EC" w:rsidRDefault="00876832" w:rsidP="00876832">
      <w:pPr>
        <w:jc w:val="center"/>
      </w:pPr>
      <w:r w:rsidRPr="000C25EC">
        <w:t>О разработке и утверждении административных регламентов</w:t>
      </w:r>
    </w:p>
    <w:p w:rsidR="00876832" w:rsidRPr="000C25EC" w:rsidRDefault="00876832" w:rsidP="00876832">
      <w:pPr>
        <w:jc w:val="center"/>
      </w:pPr>
      <w:r w:rsidRPr="000C25EC">
        <w:t>предоставления муниципальных услуг в Администрации</w:t>
      </w:r>
    </w:p>
    <w:p w:rsidR="00876832" w:rsidRPr="000C25EC" w:rsidRDefault="00876832" w:rsidP="00876832">
      <w:pPr>
        <w:jc w:val="center"/>
      </w:pPr>
      <w:r w:rsidRPr="000C25EC">
        <w:t>Берегаевского сельского поселения</w:t>
      </w:r>
    </w:p>
    <w:p w:rsidR="00876832" w:rsidRDefault="00876832" w:rsidP="000C25EC"/>
    <w:p w:rsidR="00876832" w:rsidRPr="00A32729" w:rsidRDefault="00876832" w:rsidP="00876832">
      <w:pPr>
        <w:ind w:firstLine="709"/>
        <w:jc w:val="both"/>
      </w:pPr>
      <w:r w:rsidRPr="00773CA1">
        <w:t xml:space="preserve">В соответствии с частями 13, 14 статьи 13 Федерального закона от 27 июля 2010 года № 210-ФЗ «Об организации предоставления </w:t>
      </w:r>
      <w:r>
        <w:t>государственных</w:t>
      </w:r>
      <w:r w:rsidRPr="00773CA1">
        <w:t xml:space="preserve"> и муниципальных услуг», пунктом 3 постановления Правительства Российской Федерации от 20.07.2021 № 1228 «</w:t>
      </w:r>
      <w:r w:rsidRPr="00775FE0">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73CA1">
        <w:t xml:space="preserve">», пунктами 12), 14) статьи 4 Закона Томской области от 9 августа 2011 года № 176-ОЗ «Об отдельных вопросах организации предоставления </w:t>
      </w:r>
      <w:r>
        <w:t>государственных</w:t>
      </w:r>
      <w:r w:rsidRPr="00773CA1">
        <w:t xml:space="preserve"> и муниципальных услуг на территории Томской области»</w:t>
      </w:r>
      <w:r w:rsidRPr="00A32729">
        <w:t xml:space="preserve">, </w:t>
      </w:r>
      <w:r>
        <w:t>администрация Берегаевского сельского поселения,</w:t>
      </w:r>
    </w:p>
    <w:p w:rsidR="00876832" w:rsidRDefault="00876832" w:rsidP="00876832">
      <w:pPr>
        <w:ind w:firstLine="709"/>
        <w:jc w:val="both"/>
      </w:pPr>
    </w:p>
    <w:p w:rsidR="00876832" w:rsidRPr="007C6204" w:rsidRDefault="00876832" w:rsidP="00876832">
      <w:pPr>
        <w:jc w:val="center"/>
        <w:rPr>
          <w:b/>
        </w:rPr>
      </w:pPr>
      <w:r w:rsidRPr="007C6204">
        <w:rPr>
          <w:b/>
        </w:rPr>
        <w:t>ПОСТАНОВЛЯ</w:t>
      </w:r>
      <w:r>
        <w:rPr>
          <w:b/>
        </w:rPr>
        <w:t>ЕТ</w:t>
      </w:r>
      <w:r w:rsidRPr="007C6204">
        <w:rPr>
          <w:b/>
        </w:rPr>
        <w:t>:</w:t>
      </w:r>
    </w:p>
    <w:p w:rsidR="00876832" w:rsidRPr="00773CA1" w:rsidRDefault="00876832" w:rsidP="00876832">
      <w:pPr>
        <w:pStyle w:val="aff"/>
        <w:widowControl w:val="0"/>
        <w:tabs>
          <w:tab w:val="left" w:pos="1070"/>
        </w:tabs>
        <w:autoSpaceDE w:val="0"/>
        <w:autoSpaceDN w:val="0"/>
        <w:ind w:left="0" w:firstLine="709"/>
        <w:contextualSpacing w:val="0"/>
        <w:jc w:val="both"/>
        <w:rPr>
          <w:lang w:eastAsia="en-US"/>
        </w:rPr>
      </w:pPr>
      <w:r w:rsidRPr="00773CA1">
        <w:rPr>
          <w:color w:val="1A1A1A"/>
        </w:rPr>
        <w:t>1.</w:t>
      </w:r>
      <w:r w:rsidRPr="00773CA1">
        <w:rPr>
          <w:kern w:val="1"/>
          <w:lang w:eastAsia="ar-SA"/>
        </w:rPr>
        <w:t xml:space="preserve"> </w:t>
      </w:r>
      <w:r w:rsidRPr="00773CA1">
        <w:rPr>
          <w:lang w:eastAsia="en-US"/>
        </w:rPr>
        <w:t>Установить:</w:t>
      </w:r>
    </w:p>
    <w:p w:rsidR="00876832" w:rsidRPr="00773CA1" w:rsidRDefault="00876832" w:rsidP="00A41B20">
      <w:pPr>
        <w:widowControl w:val="0"/>
        <w:numPr>
          <w:ilvl w:val="0"/>
          <w:numId w:val="10"/>
        </w:numPr>
        <w:tabs>
          <w:tab w:val="left" w:pos="1091"/>
        </w:tabs>
        <w:autoSpaceDE w:val="0"/>
        <w:autoSpaceDN w:val="0"/>
        <w:ind w:left="0" w:firstLine="709"/>
        <w:jc w:val="both"/>
        <w:rPr>
          <w:lang w:eastAsia="en-US"/>
        </w:rPr>
      </w:pPr>
      <w:r w:rsidRPr="00773CA1">
        <w:rPr>
          <w:lang w:eastAsia="en-US"/>
        </w:rPr>
        <w:t>Порядок</w:t>
      </w:r>
      <w:r w:rsidRPr="00773CA1">
        <w:rPr>
          <w:spacing w:val="1"/>
          <w:lang w:eastAsia="en-US"/>
        </w:rPr>
        <w:t xml:space="preserve"> </w:t>
      </w:r>
      <w:r w:rsidRPr="00773CA1">
        <w:rPr>
          <w:lang w:eastAsia="en-US"/>
        </w:rPr>
        <w:t>разработки</w:t>
      </w:r>
      <w:r w:rsidRPr="00773CA1">
        <w:rPr>
          <w:spacing w:val="1"/>
          <w:lang w:eastAsia="en-US"/>
        </w:rPr>
        <w:t xml:space="preserve"> </w:t>
      </w:r>
      <w:r w:rsidRPr="00773CA1">
        <w:rPr>
          <w:lang w:eastAsia="en-US"/>
        </w:rPr>
        <w:t>и</w:t>
      </w:r>
      <w:r w:rsidRPr="00773CA1">
        <w:rPr>
          <w:spacing w:val="1"/>
          <w:lang w:eastAsia="en-US"/>
        </w:rPr>
        <w:t xml:space="preserve"> </w:t>
      </w:r>
      <w:r w:rsidRPr="00773CA1">
        <w:rPr>
          <w:lang w:eastAsia="en-US"/>
        </w:rPr>
        <w:t>утверждения</w:t>
      </w:r>
      <w:r w:rsidRPr="00773CA1">
        <w:rPr>
          <w:spacing w:val="1"/>
          <w:lang w:eastAsia="en-US"/>
        </w:rPr>
        <w:t xml:space="preserve"> </w:t>
      </w:r>
      <w:r w:rsidRPr="00773CA1">
        <w:rPr>
          <w:lang w:eastAsia="en-US"/>
        </w:rPr>
        <w:t>административных</w:t>
      </w:r>
      <w:r w:rsidRPr="00773CA1">
        <w:rPr>
          <w:spacing w:val="1"/>
          <w:lang w:eastAsia="en-US"/>
        </w:rPr>
        <w:t xml:space="preserve"> </w:t>
      </w:r>
      <w:r w:rsidRPr="00773CA1">
        <w:rPr>
          <w:lang w:eastAsia="en-US"/>
        </w:rPr>
        <w:t>регламентов</w:t>
      </w:r>
      <w:r w:rsidRPr="00773CA1">
        <w:rPr>
          <w:spacing w:val="1"/>
          <w:lang w:eastAsia="en-US"/>
        </w:rPr>
        <w:t xml:space="preserve"> </w:t>
      </w:r>
      <w:r w:rsidRPr="00773CA1">
        <w:rPr>
          <w:lang w:eastAsia="en-US"/>
        </w:rPr>
        <w:t>предоставления</w:t>
      </w:r>
      <w:r w:rsidRPr="00773CA1">
        <w:rPr>
          <w:spacing w:val="1"/>
          <w:lang w:eastAsia="en-US"/>
        </w:rPr>
        <w:t xml:space="preserve"> </w:t>
      </w:r>
      <w:r>
        <w:rPr>
          <w:lang w:eastAsia="en-US"/>
        </w:rPr>
        <w:t>муниципальных</w:t>
      </w:r>
      <w:r w:rsidRPr="00773CA1">
        <w:rPr>
          <w:spacing w:val="66"/>
          <w:lang w:eastAsia="en-US"/>
        </w:rPr>
        <w:t xml:space="preserve"> </w:t>
      </w:r>
      <w:r w:rsidRPr="00773CA1">
        <w:rPr>
          <w:lang w:eastAsia="en-US"/>
        </w:rPr>
        <w:t>услуг</w:t>
      </w:r>
      <w:r w:rsidRPr="00773CA1">
        <w:rPr>
          <w:spacing w:val="66"/>
          <w:lang w:eastAsia="en-US"/>
        </w:rPr>
        <w:t xml:space="preserve"> </w:t>
      </w:r>
      <w:r w:rsidRPr="00773CA1">
        <w:rPr>
          <w:lang w:eastAsia="en-US"/>
        </w:rPr>
        <w:t>в</w:t>
      </w:r>
      <w:r w:rsidRPr="00773CA1">
        <w:rPr>
          <w:spacing w:val="66"/>
          <w:lang w:eastAsia="en-US"/>
        </w:rPr>
        <w:t xml:space="preserve"> </w:t>
      </w:r>
      <w:r>
        <w:rPr>
          <w:lang w:eastAsia="en-US"/>
        </w:rPr>
        <w:t>Администрации Берегаевского сельского поселения</w:t>
      </w:r>
      <w:r w:rsidRPr="00773CA1">
        <w:rPr>
          <w:spacing w:val="66"/>
          <w:lang w:eastAsia="en-US"/>
        </w:rPr>
        <w:t xml:space="preserve"> </w:t>
      </w:r>
      <w:r w:rsidRPr="00773CA1">
        <w:rPr>
          <w:lang w:eastAsia="en-US"/>
        </w:rPr>
        <w:t>согласно</w:t>
      </w:r>
      <w:r w:rsidRPr="00773CA1">
        <w:rPr>
          <w:spacing w:val="1"/>
          <w:lang w:eastAsia="en-US"/>
        </w:rPr>
        <w:t xml:space="preserve"> </w:t>
      </w:r>
      <w:r w:rsidRPr="00773CA1">
        <w:rPr>
          <w:lang w:eastAsia="en-US"/>
        </w:rPr>
        <w:t>приложению</w:t>
      </w:r>
      <w:r w:rsidRPr="00773CA1">
        <w:rPr>
          <w:spacing w:val="-1"/>
          <w:lang w:eastAsia="en-US"/>
        </w:rPr>
        <w:t xml:space="preserve"> </w:t>
      </w:r>
      <w:r w:rsidRPr="00773CA1">
        <w:rPr>
          <w:lang w:eastAsia="en-US"/>
        </w:rPr>
        <w:t>1</w:t>
      </w:r>
      <w:r w:rsidRPr="00773CA1">
        <w:rPr>
          <w:spacing w:val="1"/>
          <w:lang w:eastAsia="en-US"/>
        </w:rPr>
        <w:t xml:space="preserve"> </w:t>
      </w:r>
      <w:r w:rsidRPr="00773CA1">
        <w:rPr>
          <w:lang w:eastAsia="en-US"/>
        </w:rPr>
        <w:t>к</w:t>
      </w:r>
      <w:r w:rsidRPr="00773CA1">
        <w:rPr>
          <w:spacing w:val="-3"/>
          <w:lang w:eastAsia="en-US"/>
        </w:rPr>
        <w:t xml:space="preserve"> </w:t>
      </w:r>
      <w:r w:rsidRPr="00773CA1">
        <w:rPr>
          <w:lang w:eastAsia="en-US"/>
        </w:rPr>
        <w:t>настоящему</w:t>
      </w:r>
      <w:r w:rsidRPr="00773CA1">
        <w:rPr>
          <w:spacing w:val="-1"/>
          <w:lang w:eastAsia="en-US"/>
        </w:rPr>
        <w:t xml:space="preserve"> </w:t>
      </w:r>
      <w:r w:rsidRPr="00773CA1">
        <w:rPr>
          <w:lang w:eastAsia="en-US"/>
        </w:rPr>
        <w:t>постановлению</w:t>
      </w:r>
      <w:r w:rsidRPr="00773CA1">
        <w:rPr>
          <w:spacing w:val="-1"/>
          <w:lang w:eastAsia="en-US"/>
        </w:rPr>
        <w:t xml:space="preserve"> </w:t>
      </w:r>
      <w:r w:rsidRPr="00773CA1">
        <w:rPr>
          <w:lang w:eastAsia="en-US"/>
        </w:rPr>
        <w:t>(далее</w:t>
      </w:r>
      <w:r w:rsidRPr="00773CA1">
        <w:rPr>
          <w:spacing w:val="4"/>
          <w:lang w:eastAsia="en-US"/>
        </w:rPr>
        <w:t xml:space="preserve"> </w:t>
      </w:r>
      <w:r w:rsidRPr="00773CA1">
        <w:rPr>
          <w:lang w:eastAsia="en-US"/>
        </w:rPr>
        <w:t>–</w:t>
      </w:r>
      <w:r w:rsidRPr="00773CA1">
        <w:rPr>
          <w:spacing w:val="-1"/>
          <w:lang w:eastAsia="en-US"/>
        </w:rPr>
        <w:t xml:space="preserve"> </w:t>
      </w:r>
      <w:r w:rsidRPr="00773CA1">
        <w:rPr>
          <w:lang w:eastAsia="en-US"/>
        </w:rPr>
        <w:t>Порядок);</w:t>
      </w:r>
    </w:p>
    <w:p w:rsidR="00876832" w:rsidRPr="00773CA1" w:rsidRDefault="00876832" w:rsidP="00A41B20">
      <w:pPr>
        <w:widowControl w:val="0"/>
        <w:numPr>
          <w:ilvl w:val="0"/>
          <w:numId w:val="10"/>
        </w:numPr>
        <w:autoSpaceDE w:val="0"/>
        <w:autoSpaceDN w:val="0"/>
        <w:ind w:left="0" w:firstLine="709"/>
        <w:jc w:val="both"/>
        <w:rPr>
          <w:lang w:eastAsia="en-US"/>
        </w:rPr>
      </w:pPr>
      <w:r w:rsidRPr="00773CA1">
        <w:rPr>
          <w:lang w:eastAsia="en-US"/>
        </w:rPr>
        <w:t>Случаи</w:t>
      </w:r>
      <w:r w:rsidRPr="00773CA1">
        <w:rPr>
          <w:spacing w:val="1"/>
          <w:lang w:eastAsia="en-US"/>
        </w:rPr>
        <w:t xml:space="preserve"> </w:t>
      </w:r>
      <w:r w:rsidRPr="00773CA1">
        <w:rPr>
          <w:lang w:eastAsia="en-US"/>
        </w:rPr>
        <w:t>и</w:t>
      </w:r>
      <w:r w:rsidRPr="00773CA1">
        <w:rPr>
          <w:spacing w:val="1"/>
          <w:lang w:eastAsia="en-US"/>
        </w:rPr>
        <w:t xml:space="preserve"> </w:t>
      </w:r>
      <w:r w:rsidRPr="00773CA1">
        <w:rPr>
          <w:lang w:eastAsia="en-US"/>
        </w:rPr>
        <w:t>порядок</w:t>
      </w:r>
      <w:r w:rsidRPr="00773CA1">
        <w:rPr>
          <w:spacing w:val="1"/>
          <w:lang w:eastAsia="en-US"/>
        </w:rPr>
        <w:t xml:space="preserve"> </w:t>
      </w:r>
      <w:r w:rsidRPr="00773CA1">
        <w:rPr>
          <w:lang w:eastAsia="en-US"/>
        </w:rPr>
        <w:t>проведения</w:t>
      </w:r>
      <w:r w:rsidRPr="00773CA1">
        <w:rPr>
          <w:spacing w:val="1"/>
          <w:lang w:eastAsia="en-US"/>
        </w:rPr>
        <w:t xml:space="preserve"> </w:t>
      </w:r>
      <w:r w:rsidRPr="00773CA1">
        <w:rPr>
          <w:lang w:eastAsia="en-US"/>
        </w:rPr>
        <w:t>экспертизы</w:t>
      </w:r>
      <w:r w:rsidRPr="00773CA1">
        <w:rPr>
          <w:spacing w:val="1"/>
          <w:lang w:eastAsia="en-US"/>
        </w:rPr>
        <w:t xml:space="preserve"> </w:t>
      </w:r>
      <w:r w:rsidRPr="00773CA1">
        <w:rPr>
          <w:lang w:eastAsia="en-US"/>
        </w:rPr>
        <w:t>проектов</w:t>
      </w:r>
      <w:r w:rsidRPr="00773CA1">
        <w:rPr>
          <w:spacing w:val="1"/>
          <w:lang w:eastAsia="en-US"/>
        </w:rPr>
        <w:t xml:space="preserve"> </w:t>
      </w:r>
      <w:r w:rsidRPr="00773CA1">
        <w:rPr>
          <w:lang w:eastAsia="en-US"/>
        </w:rPr>
        <w:t>административных</w:t>
      </w:r>
      <w:r w:rsidRPr="00773CA1">
        <w:rPr>
          <w:spacing w:val="-62"/>
          <w:lang w:eastAsia="en-US"/>
        </w:rPr>
        <w:t xml:space="preserve"> </w:t>
      </w:r>
      <w:r w:rsidRPr="00773CA1">
        <w:rPr>
          <w:lang w:eastAsia="en-US"/>
        </w:rPr>
        <w:t xml:space="preserve">регламентов предоставления </w:t>
      </w:r>
      <w:r>
        <w:rPr>
          <w:lang w:eastAsia="en-US"/>
        </w:rPr>
        <w:t>муниципальных</w:t>
      </w:r>
      <w:r w:rsidRPr="00773CA1">
        <w:rPr>
          <w:lang w:eastAsia="en-US"/>
        </w:rPr>
        <w:t xml:space="preserve"> услуг в </w:t>
      </w:r>
      <w:r w:rsidRPr="00C53692">
        <w:rPr>
          <w:lang w:eastAsia="en-US"/>
        </w:rPr>
        <w:t xml:space="preserve">Администрации Берегаевского сельского поселения </w:t>
      </w:r>
      <w:r w:rsidRPr="00773CA1">
        <w:rPr>
          <w:lang w:eastAsia="en-US"/>
        </w:rPr>
        <w:t>согласно</w:t>
      </w:r>
      <w:r w:rsidRPr="00773CA1">
        <w:rPr>
          <w:spacing w:val="1"/>
          <w:lang w:eastAsia="en-US"/>
        </w:rPr>
        <w:t xml:space="preserve"> </w:t>
      </w:r>
      <w:r w:rsidRPr="00773CA1">
        <w:rPr>
          <w:lang w:eastAsia="en-US"/>
        </w:rPr>
        <w:t>приложению</w:t>
      </w:r>
      <w:r w:rsidRPr="00773CA1">
        <w:rPr>
          <w:spacing w:val="-1"/>
          <w:lang w:eastAsia="en-US"/>
        </w:rPr>
        <w:t xml:space="preserve"> </w:t>
      </w:r>
      <w:r w:rsidRPr="00773CA1">
        <w:rPr>
          <w:lang w:eastAsia="en-US"/>
        </w:rPr>
        <w:t>2</w:t>
      </w:r>
      <w:r w:rsidRPr="00773CA1">
        <w:rPr>
          <w:spacing w:val="1"/>
          <w:lang w:eastAsia="en-US"/>
        </w:rPr>
        <w:t xml:space="preserve"> </w:t>
      </w:r>
      <w:r w:rsidRPr="00773CA1">
        <w:rPr>
          <w:lang w:eastAsia="en-US"/>
        </w:rPr>
        <w:t>к</w:t>
      </w:r>
      <w:r w:rsidRPr="00773CA1">
        <w:rPr>
          <w:spacing w:val="-2"/>
          <w:lang w:eastAsia="en-US"/>
        </w:rPr>
        <w:t xml:space="preserve"> </w:t>
      </w:r>
      <w:r w:rsidRPr="00773CA1">
        <w:rPr>
          <w:lang w:eastAsia="en-US"/>
        </w:rPr>
        <w:t>настоящему</w:t>
      </w:r>
      <w:r w:rsidRPr="00773CA1">
        <w:rPr>
          <w:spacing w:val="-2"/>
          <w:lang w:eastAsia="en-US"/>
        </w:rPr>
        <w:t xml:space="preserve"> </w:t>
      </w:r>
      <w:r w:rsidRPr="00773CA1">
        <w:rPr>
          <w:lang w:eastAsia="en-US"/>
        </w:rPr>
        <w:t>постановлению.</w:t>
      </w:r>
    </w:p>
    <w:p w:rsidR="00876832" w:rsidRPr="00773CA1" w:rsidRDefault="00876832" w:rsidP="00876832">
      <w:pPr>
        <w:widowControl w:val="0"/>
        <w:autoSpaceDE w:val="0"/>
        <w:autoSpaceDN w:val="0"/>
        <w:ind w:firstLine="709"/>
        <w:jc w:val="both"/>
        <w:rPr>
          <w:lang w:eastAsia="en-US"/>
        </w:rPr>
      </w:pPr>
      <w:r w:rsidRPr="00773CA1">
        <w:rPr>
          <w:lang w:eastAsia="en-US"/>
        </w:rPr>
        <w:t>2. Разработка, проведение экспертизы и утверждение проектов</w:t>
      </w:r>
      <w:r w:rsidRPr="00773CA1">
        <w:rPr>
          <w:spacing w:val="-62"/>
          <w:lang w:eastAsia="en-US"/>
        </w:rPr>
        <w:t xml:space="preserve"> </w:t>
      </w:r>
      <w:r w:rsidRPr="00773CA1">
        <w:rPr>
          <w:lang w:eastAsia="en-US"/>
        </w:rPr>
        <w:t>административных</w:t>
      </w:r>
      <w:r w:rsidRPr="00773CA1">
        <w:rPr>
          <w:spacing w:val="1"/>
          <w:lang w:eastAsia="en-US"/>
        </w:rPr>
        <w:t xml:space="preserve"> </w:t>
      </w:r>
      <w:r w:rsidRPr="00773CA1">
        <w:rPr>
          <w:lang w:eastAsia="en-US"/>
        </w:rPr>
        <w:t>регламентов,</w:t>
      </w:r>
      <w:r w:rsidRPr="00773CA1">
        <w:rPr>
          <w:spacing w:val="1"/>
          <w:lang w:eastAsia="en-US"/>
        </w:rPr>
        <w:t xml:space="preserve"> </w:t>
      </w:r>
      <w:r w:rsidRPr="00773CA1">
        <w:rPr>
          <w:lang w:eastAsia="en-US"/>
        </w:rPr>
        <w:t>разработанных</w:t>
      </w:r>
      <w:r w:rsidRPr="00773CA1">
        <w:rPr>
          <w:spacing w:val="1"/>
          <w:lang w:eastAsia="en-US"/>
        </w:rPr>
        <w:t xml:space="preserve"> </w:t>
      </w:r>
      <w:r w:rsidRPr="00773CA1">
        <w:rPr>
          <w:lang w:eastAsia="en-US"/>
        </w:rPr>
        <w:t>до</w:t>
      </w:r>
      <w:r w:rsidRPr="00773CA1">
        <w:rPr>
          <w:spacing w:val="1"/>
          <w:lang w:eastAsia="en-US"/>
        </w:rPr>
        <w:t xml:space="preserve"> </w:t>
      </w:r>
      <w:r w:rsidRPr="00773CA1">
        <w:rPr>
          <w:lang w:eastAsia="en-US"/>
        </w:rPr>
        <w:t>наступления</w:t>
      </w:r>
      <w:r w:rsidRPr="00773CA1">
        <w:rPr>
          <w:spacing w:val="1"/>
          <w:lang w:eastAsia="en-US"/>
        </w:rPr>
        <w:t xml:space="preserve"> </w:t>
      </w:r>
      <w:r w:rsidRPr="00773CA1">
        <w:rPr>
          <w:lang w:eastAsia="en-US"/>
        </w:rPr>
        <w:t>сроков,</w:t>
      </w:r>
      <w:r w:rsidRPr="00773CA1">
        <w:rPr>
          <w:spacing w:val="-62"/>
          <w:lang w:eastAsia="en-US"/>
        </w:rPr>
        <w:t xml:space="preserve"> </w:t>
      </w:r>
      <w:r w:rsidRPr="00773CA1">
        <w:rPr>
          <w:lang w:eastAsia="en-US"/>
        </w:rPr>
        <w:t>установленных</w:t>
      </w:r>
      <w:r w:rsidRPr="00773CA1">
        <w:rPr>
          <w:spacing w:val="1"/>
          <w:lang w:eastAsia="en-US"/>
        </w:rPr>
        <w:t xml:space="preserve"> </w:t>
      </w:r>
      <w:r w:rsidRPr="00773CA1">
        <w:rPr>
          <w:lang w:eastAsia="en-US"/>
        </w:rPr>
        <w:t>планом-графиком</w:t>
      </w:r>
      <w:r w:rsidRPr="00773CA1">
        <w:rPr>
          <w:spacing w:val="1"/>
          <w:lang w:eastAsia="en-US"/>
        </w:rPr>
        <w:t xml:space="preserve"> </w:t>
      </w:r>
      <w:r w:rsidRPr="00773CA1">
        <w:rPr>
          <w:lang w:eastAsia="en-US"/>
        </w:rPr>
        <w:t>приведения</w:t>
      </w:r>
      <w:r w:rsidRPr="00773CA1">
        <w:rPr>
          <w:spacing w:val="1"/>
          <w:lang w:eastAsia="en-US"/>
        </w:rPr>
        <w:t xml:space="preserve"> </w:t>
      </w:r>
      <w:r w:rsidRPr="00773CA1">
        <w:rPr>
          <w:lang w:eastAsia="en-US"/>
        </w:rPr>
        <w:t>административных</w:t>
      </w:r>
      <w:r w:rsidRPr="00773CA1">
        <w:rPr>
          <w:spacing w:val="1"/>
          <w:lang w:eastAsia="en-US"/>
        </w:rPr>
        <w:t xml:space="preserve"> </w:t>
      </w:r>
      <w:r w:rsidRPr="00773CA1">
        <w:rPr>
          <w:lang w:eastAsia="en-US"/>
        </w:rPr>
        <w:t>регламентов</w:t>
      </w:r>
      <w:r w:rsidRPr="00773CA1">
        <w:rPr>
          <w:spacing w:val="1"/>
          <w:lang w:eastAsia="en-US"/>
        </w:rPr>
        <w:t xml:space="preserve"> </w:t>
      </w:r>
      <w:r w:rsidRPr="00773CA1">
        <w:rPr>
          <w:lang w:eastAsia="en-US"/>
        </w:rPr>
        <w:t>предоставления</w:t>
      </w:r>
      <w:r w:rsidRPr="00773CA1">
        <w:rPr>
          <w:spacing w:val="1"/>
          <w:lang w:eastAsia="en-US"/>
        </w:rPr>
        <w:t xml:space="preserve"> </w:t>
      </w:r>
      <w:r w:rsidRPr="00773CA1">
        <w:rPr>
          <w:lang w:eastAsia="en-US"/>
        </w:rPr>
        <w:t xml:space="preserve">муниципальных услуг </w:t>
      </w:r>
      <w:r>
        <w:rPr>
          <w:lang w:eastAsia="en-US"/>
        </w:rPr>
        <w:t xml:space="preserve">                                </w:t>
      </w:r>
      <w:r w:rsidRPr="00773CA1">
        <w:rPr>
          <w:lang w:eastAsia="en-US"/>
        </w:rPr>
        <w:t>в соответствие</w:t>
      </w:r>
      <w:r w:rsidRPr="00773CA1">
        <w:rPr>
          <w:spacing w:val="-62"/>
          <w:lang w:eastAsia="en-US"/>
        </w:rPr>
        <w:t xml:space="preserve"> </w:t>
      </w:r>
      <w:r w:rsidRPr="00773CA1">
        <w:rPr>
          <w:lang w:eastAsia="en-US"/>
        </w:rPr>
        <w:t>с требованиями Федерального закона от 27 июля 2010 года №</w:t>
      </w:r>
      <w:r w:rsidRPr="00773CA1">
        <w:rPr>
          <w:spacing w:val="7"/>
          <w:lang w:eastAsia="en-US"/>
        </w:rPr>
        <w:t xml:space="preserve"> </w:t>
      </w:r>
      <w:r w:rsidRPr="00773CA1">
        <w:rPr>
          <w:lang w:eastAsia="en-US"/>
        </w:rPr>
        <w:t>210-ФЗ «Об</w:t>
      </w:r>
      <w:r w:rsidRPr="00773CA1">
        <w:rPr>
          <w:spacing w:val="1"/>
          <w:lang w:eastAsia="en-US"/>
        </w:rPr>
        <w:t xml:space="preserve"> </w:t>
      </w:r>
      <w:r w:rsidRPr="00773CA1">
        <w:rPr>
          <w:lang w:eastAsia="en-US"/>
        </w:rPr>
        <w:t>организации</w:t>
      </w:r>
      <w:r w:rsidRPr="00773CA1">
        <w:rPr>
          <w:spacing w:val="1"/>
          <w:lang w:eastAsia="en-US"/>
        </w:rPr>
        <w:t xml:space="preserve"> </w:t>
      </w:r>
      <w:r w:rsidRPr="00773CA1">
        <w:rPr>
          <w:lang w:eastAsia="en-US"/>
        </w:rPr>
        <w:t>предоставления</w:t>
      </w:r>
      <w:r w:rsidRPr="00773CA1">
        <w:rPr>
          <w:spacing w:val="1"/>
          <w:lang w:eastAsia="en-US"/>
        </w:rPr>
        <w:t xml:space="preserve"> </w:t>
      </w:r>
      <w:r>
        <w:rPr>
          <w:lang w:eastAsia="en-US"/>
        </w:rPr>
        <w:t>муниципальных</w:t>
      </w:r>
      <w:r>
        <w:rPr>
          <w:spacing w:val="1"/>
          <w:lang w:eastAsia="en-US"/>
        </w:rPr>
        <w:t xml:space="preserve"> </w:t>
      </w:r>
      <w:r w:rsidRPr="00773CA1">
        <w:rPr>
          <w:lang w:eastAsia="en-US"/>
        </w:rPr>
        <w:t>и</w:t>
      </w:r>
      <w:r w:rsidRPr="00773CA1">
        <w:rPr>
          <w:spacing w:val="1"/>
          <w:lang w:eastAsia="en-US"/>
        </w:rPr>
        <w:t xml:space="preserve"> </w:t>
      </w:r>
      <w:r w:rsidRPr="00773CA1">
        <w:rPr>
          <w:lang w:eastAsia="en-US"/>
        </w:rPr>
        <w:t>муниципальных</w:t>
      </w:r>
      <w:r w:rsidRPr="00773CA1">
        <w:rPr>
          <w:spacing w:val="1"/>
          <w:lang w:eastAsia="en-US"/>
        </w:rPr>
        <w:t xml:space="preserve"> </w:t>
      </w:r>
      <w:r w:rsidRPr="00773CA1">
        <w:rPr>
          <w:lang w:eastAsia="en-US"/>
        </w:rPr>
        <w:t>услуг»,</w:t>
      </w:r>
      <w:r w:rsidRPr="00773CA1">
        <w:rPr>
          <w:spacing w:val="1"/>
          <w:lang w:eastAsia="en-US"/>
        </w:rPr>
        <w:t xml:space="preserve"> </w:t>
      </w:r>
      <w:r w:rsidRPr="00773CA1">
        <w:rPr>
          <w:lang w:eastAsia="en-US"/>
        </w:rPr>
        <w:t>утвержденным</w:t>
      </w:r>
      <w:r w:rsidRPr="00773CA1">
        <w:rPr>
          <w:spacing w:val="84"/>
          <w:lang w:eastAsia="en-US"/>
        </w:rPr>
        <w:t xml:space="preserve"> </w:t>
      </w:r>
      <w:r w:rsidRPr="00773CA1">
        <w:rPr>
          <w:lang w:eastAsia="en-US"/>
        </w:rPr>
        <w:t>распоряжением</w:t>
      </w:r>
      <w:r w:rsidRPr="00773CA1">
        <w:rPr>
          <w:spacing w:val="85"/>
          <w:lang w:eastAsia="en-US"/>
        </w:rPr>
        <w:t xml:space="preserve"> </w:t>
      </w:r>
      <w:r w:rsidRPr="00773CA1">
        <w:rPr>
          <w:lang w:eastAsia="en-US"/>
        </w:rPr>
        <w:t>Администрации</w:t>
      </w:r>
      <w:r w:rsidRPr="00773CA1">
        <w:rPr>
          <w:spacing w:val="85"/>
          <w:lang w:eastAsia="en-US"/>
        </w:rPr>
        <w:t xml:space="preserve"> </w:t>
      </w:r>
      <w:r w:rsidRPr="00773CA1">
        <w:rPr>
          <w:lang w:eastAsia="en-US"/>
        </w:rPr>
        <w:t>Томской</w:t>
      </w:r>
      <w:r w:rsidRPr="00773CA1">
        <w:rPr>
          <w:spacing w:val="86"/>
          <w:lang w:eastAsia="en-US"/>
        </w:rPr>
        <w:t xml:space="preserve"> </w:t>
      </w:r>
      <w:r w:rsidRPr="00773CA1">
        <w:rPr>
          <w:lang w:eastAsia="en-US"/>
        </w:rPr>
        <w:t>области</w:t>
      </w:r>
      <w:r w:rsidRPr="00773CA1">
        <w:rPr>
          <w:spacing w:val="85"/>
          <w:lang w:eastAsia="en-US"/>
        </w:rPr>
        <w:t xml:space="preserve"> </w:t>
      </w:r>
      <w:r w:rsidRPr="00773CA1">
        <w:rPr>
          <w:lang w:eastAsia="en-US"/>
        </w:rPr>
        <w:t>от</w:t>
      </w:r>
      <w:r w:rsidRPr="00773CA1">
        <w:rPr>
          <w:spacing w:val="85"/>
          <w:lang w:eastAsia="en-US"/>
        </w:rPr>
        <w:t xml:space="preserve"> </w:t>
      </w:r>
      <w:r w:rsidRPr="00773CA1">
        <w:rPr>
          <w:lang w:eastAsia="en-US"/>
        </w:rPr>
        <w:t>10.07.2023 № 458-ра</w:t>
      </w:r>
      <w:r w:rsidRPr="00773CA1">
        <w:rPr>
          <w:spacing w:val="1"/>
          <w:lang w:eastAsia="en-US"/>
        </w:rPr>
        <w:t xml:space="preserve"> </w:t>
      </w:r>
      <w:r w:rsidRPr="00773CA1">
        <w:rPr>
          <w:lang w:eastAsia="en-US"/>
        </w:rPr>
        <w:t>«Об</w:t>
      </w:r>
      <w:r w:rsidRPr="00773CA1">
        <w:rPr>
          <w:spacing w:val="1"/>
          <w:lang w:eastAsia="en-US"/>
        </w:rPr>
        <w:t xml:space="preserve"> </w:t>
      </w:r>
      <w:r w:rsidRPr="00773CA1">
        <w:rPr>
          <w:lang w:eastAsia="en-US"/>
        </w:rPr>
        <w:t>утверждении</w:t>
      </w:r>
      <w:r w:rsidRPr="00773CA1">
        <w:rPr>
          <w:spacing w:val="1"/>
          <w:lang w:eastAsia="en-US"/>
        </w:rPr>
        <w:t xml:space="preserve"> </w:t>
      </w:r>
      <w:r w:rsidRPr="00773CA1">
        <w:rPr>
          <w:lang w:eastAsia="en-US"/>
        </w:rPr>
        <w:t>плана-графика</w:t>
      </w:r>
      <w:r w:rsidRPr="00773CA1">
        <w:rPr>
          <w:spacing w:val="1"/>
          <w:lang w:eastAsia="en-US"/>
        </w:rPr>
        <w:t xml:space="preserve"> </w:t>
      </w:r>
      <w:r w:rsidRPr="00773CA1">
        <w:rPr>
          <w:lang w:eastAsia="en-US"/>
        </w:rPr>
        <w:t>приведения</w:t>
      </w:r>
      <w:r w:rsidRPr="00773CA1">
        <w:rPr>
          <w:spacing w:val="1"/>
          <w:lang w:eastAsia="en-US"/>
        </w:rPr>
        <w:t xml:space="preserve"> </w:t>
      </w:r>
      <w:r w:rsidRPr="00773CA1">
        <w:rPr>
          <w:lang w:eastAsia="en-US"/>
        </w:rPr>
        <w:t>административных</w:t>
      </w:r>
      <w:r w:rsidRPr="00773CA1">
        <w:rPr>
          <w:spacing w:val="1"/>
          <w:lang w:eastAsia="en-US"/>
        </w:rPr>
        <w:t xml:space="preserve"> </w:t>
      </w:r>
      <w:r w:rsidRPr="00773CA1">
        <w:rPr>
          <w:lang w:eastAsia="en-US"/>
        </w:rPr>
        <w:t>регламентов</w:t>
      </w:r>
      <w:r w:rsidRPr="00773CA1">
        <w:rPr>
          <w:spacing w:val="23"/>
          <w:lang w:eastAsia="en-US"/>
        </w:rPr>
        <w:t xml:space="preserve"> </w:t>
      </w:r>
      <w:r w:rsidRPr="00773CA1">
        <w:rPr>
          <w:lang w:eastAsia="en-US"/>
        </w:rPr>
        <w:t xml:space="preserve">предоставления </w:t>
      </w:r>
      <w:r>
        <w:rPr>
          <w:lang w:eastAsia="en-US"/>
        </w:rPr>
        <w:t>государственных</w:t>
      </w:r>
      <w:r w:rsidRPr="00773CA1">
        <w:rPr>
          <w:lang w:eastAsia="en-US"/>
        </w:rPr>
        <w:t xml:space="preserve"> и муниципальных услуг</w:t>
      </w:r>
      <w:r w:rsidRPr="00773CA1">
        <w:rPr>
          <w:spacing w:val="-63"/>
          <w:lang w:eastAsia="en-US"/>
        </w:rPr>
        <w:t xml:space="preserve"> </w:t>
      </w:r>
      <w:r w:rsidRPr="00773CA1">
        <w:rPr>
          <w:lang w:eastAsia="en-US"/>
        </w:rPr>
        <w:t>в</w:t>
      </w:r>
      <w:r w:rsidRPr="00773CA1">
        <w:rPr>
          <w:spacing w:val="104"/>
          <w:lang w:eastAsia="en-US"/>
        </w:rPr>
        <w:t xml:space="preserve"> </w:t>
      </w:r>
      <w:r w:rsidRPr="00773CA1">
        <w:rPr>
          <w:lang w:eastAsia="en-US"/>
        </w:rPr>
        <w:t>соответствие</w:t>
      </w:r>
      <w:r w:rsidRPr="00773CA1">
        <w:rPr>
          <w:spacing w:val="104"/>
          <w:lang w:eastAsia="en-US"/>
        </w:rPr>
        <w:t xml:space="preserve"> </w:t>
      </w:r>
      <w:r w:rsidRPr="00773CA1">
        <w:rPr>
          <w:lang w:eastAsia="en-US"/>
        </w:rPr>
        <w:t>с</w:t>
      </w:r>
      <w:r w:rsidRPr="00773CA1">
        <w:rPr>
          <w:spacing w:val="104"/>
          <w:lang w:eastAsia="en-US"/>
        </w:rPr>
        <w:t xml:space="preserve"> </w:t>
      </w:r>
      <w:r w:rsidRPr="00773CA1">
        <w:rPr>
          <w:lang w:eastAsia="en-US"/>
        </w:rPr>
        <w:t>требованиями</w:t>
      </w:r>
      <w:r w:rsidRPr="00773CA1">
        <w:rPr>
          <w:spacing w:val="105"/>
          <w:lang w:eastAsia="en-US"/>
        </w:rPr>
        <w:t xml:space="preserve"> </w:t>
      </w:r>
      <w:r w:rsidRPr="00773CA1">
        <w:rPr>
          <w:lang w:eastAsia="en-US"/>
        </w:rPr>
        <w:t>Федерального</w:t>
      </w:r>
      <w:r w:rsidRPr="00773CA1">
        <w:rPr>
          <w:spacing w:val="103"/>
          <w:lang w:eastAsia="en-US"/>
        </w:rPr>
        <w:t xml:space="preserve"> </w:t>
      </w:r>
      <w:r w:rsidRPr="00773CA1">
        <w:rPr>
          <w:lang w:eastAsia="en-US"/>
        </w:rPr>
        <w:t>закона</w:t>
      </w:r>
      <w:r w:rsidRPr="00773CA1">
        <w:rPr>
          <w:spacing w:val="105"/>
          <w:lang w:eastAsia="en-US"/>
        </w:rPr>
        <w:t xml:space="preserve"> </w:t>
      </w:r>
      <w:r w:rsidRPr="00773CA1">
        <w:rPr>
          <w:lang w:eastAsia="en-US"/>
        </w:rPr>
        <w:t>от</w:t>
      </w:r>
      <w:r w:rsidRPr="00773CA1">
        <w:rPr>
          <w:spacing w:val="105"/>
          <w:lang w:eastAsia="en-US"/>
        </w:rPr>
        <w:t xml:space="preserve"> </w:t>
      </w:r>
      <w:r w:rsidRPr="00773CA1">
        <w:rPr>
          <w:lang w:eastAsia="en-US"/>
        </w:rPr>
        <w:t>27</w:t>
      </w:r>
      <w:r w:rsidRPr="00773CA1">
        <w:rPr>
          <w:spacing w:val="106"/>
          <w:lang w:eastAsia="en-US"/>
        </w:rPr>
        <w:t xml:space="preserve"> </w:t>
      </w:r>
      <w:r w:rsidRPr="00773CA1">
        <w:rPr>
          <w:lang w:eastAsia="en-US"/>
        </w:rPr>
        <w:t>июля</w:t>
      </w:r>
      <w:r w:rsidRPr="00773CA1">
        <w:rPr>
          <w:spacing w:val="105"/>
          <w:lang w:eastAsia="en-US"/>
        </w:rPr>
        <w:t xml:space="preserve"> </w:t>
      </w:r>
      <w:r w:rsidRPr="00773CA1">
        <w:rPr>
          <w:lang w:eastAsia="en-US"/>
        </w:rPr>
        <w:t>2010</w:t>
      </w:r>
      <w:r w:rsidRPr="00773CA1">
        <w:rPr>
          <w:spacing w:val="104"/>
          <w:lang w:eastAsia="en-US"/>
        </w:rPr>
        <w:t xml:space="preserve"> </w:t>
      </w:r>
      <w:r w:rsidRPr="00773CA1">
        <w:rPr>
          <w:lang w:eastAsia="en-US"/>
        </w:rPr>
        <w:t xml:space="preserve">года № 210-ФЗ «Об организации предоставления </w:t>
      </w:r>
      <w:r>
        <w:rPr>
          <w:lang w:eastAsia="en-US"/>
        </w:rPr>
        <w:t>государственных</w:t>
      </w:r>
      <w:r w:rsidRPr="00773CA1">
        <w:rPr>
          <w:spacing w:val="1"/>
          <w:lang w:eastAsia="en-US"/>
        </w:rPr>
        <w:t xml:space="preserve"> </w:t>
      </w:r>
      <w:r w:rsidRPr="00773CA1">
        <w:rPr>
          <w:lang w:eastAsia="en-US"/>
        </w:rPr>
        <w:t>и муниципальных</w:t>
      </w:r>
      <w:r w:rsidRPr="00773CA1">
        <w:rPr>
          <w:spacing w:val="1"/>
          <w:lang w:eastAsia="en-US"/>
        </w:rPr>
        <w:t xml:space="preserve"> </w:t>
      </w:r>
      <w:r w:rsidRPr="00773CA1">
        <w:rPr>
          <w:lang w:eastAsia="en-US"/>
        </w:rPr>
        <w:t>услуг»,</w:t>
      </w:r>
      <w:r w:rsidRPr="00773CA1">
        <w:rPr>
          <w:spacing w:val="1"/>
          <w:lang w:eastAsia="en-US"/>
        </w:rPr>
        <w:t xml:space="preserve"> </w:t>
      </w:r>
      <w:r w:rsidRPr="00773CA1">
        <w:rPr>
          <w:lang w:eastAsia="en-US"/>
        </w:rPr>
        <w:t>осуществляются</w:t>
      </w:r>
      <w:r w:rsidRPr="00773CA1">
        <w:rPr>
          <w:spacing w:val="1"/>
          <w:lang w:eastAsia="en-US"/>
        </w:rPr>
        <w:t xml:space="preserve"> </w:t>
      </w:r>
      <w:r w:rsidRPr="00773CA1">
        <w:rPr>
          <w:lang w:eastAsia="en-US"/>
        </w:rPr>
        <w:t>на</w:t>
      </w:r>
      <w:r w:rsidRPr="00773CA1">
        <w:rPr>
          <w:spacing w:val="1"/>
          <w:lang w:eastAsia="en-US"/>
        </w:rPr>
        <w:t xml:space="preserve"> </w:t>
      </w:r>
      <w:r w:rsidRPr="00773CA1">
        <w:rPr>
          <w:lang w:eastAsia="en-US"/>
        </w:rPr>
        <w:t>бумажных</w:t>
      </w:r>
      <w:r w:rsidRPr="00773CA1">
        <w:rPr>
          <w:spacing w:val="1"/>
          <w:lang w:eastAsia="en-US"/>
        </w:rPr>
        <w:t xml:space="preserve"> </w:t>
      </w:r>
      <w:r w:rsidRPr="00773CA1">
        <w:rPr>
          <w:lang w:eastAsia="en-US"/>
        </w:rPr>
        <w:t>носителях</w:t>
      </w:r>
      <w:r w:rsidRPr="00773CA1">
        <w:rPr>
          <w:spacing w:val="1"/>
          <w:lang w:eastAsia="en-US"/>
        </w:rPr>
        <w:t xml:space="preserve"> </w:t>
      </w:r>
      <w:r w:rsidRPr="00773CA1">
        <w:rPr>
          <w:lang w:eastAsia="en-US"/>
        </w:rPr>
        <w:t>с</w:t>
      </w:r>
      <w:r w:rsidRPr="00773CA1">
        <w:rPr>
          <w:spacing w:val="1"/>
          <w:lang w:eastAsia="en-US"/>
        </w:rPr>
        <w:t xml:space="preserve"> </w:t>
      </w:r>
      <w:r w:rsidRPr="00773CA1">
        <w:rPr>
          <w:lang w:eastAsia="en-US"/>
        </w:rPr>
        <w:t>учетом</w:t>
      </w:r>
      <w:r w:rsidRPr="00773CA1">
        <w:rPr>
          <w:spacing w:val="1"/>
          <w:lang w:eastAsia="en-US"/>
        </w:rPr>
        <w:t xml:space="preserve"> </w:t>
      </w:r>
      <w:r w:rsidRPr="00773CA1">
        <w:rPr>
          <w:lang w:eastAsia="en-US"/>
        </w:rPr>
        <w:t>особенностей,</w:t>
      </w:r>
      <w:r w:rsidRPr="00773CA1">
        <w:rPr>
          <w:spacing w:val="1"/>
          <w:lang w:eastAsia="en-US"/>
        </w:rPr>
        <w:t xml:space="preserve"> </w:t>
      </w:r>
      <w:r w:rsidRPr="00773CA1">
        <w:rPr>
          <w:lang w:eastAsia="en-US"/>
        </w:rPr>
        <w:t>установленных</w:t>
      </w:r>
      <w:r w:rsidRPr="00773CA1">
        <w:rPr>
          <w:spacing w:val="-2"/>
          <w:lang w:eastAsia="en-US"/>
        </w:rPr>
        <w:t xml:space="preserve"> </w:t>
      </w:r>
      <w:r w:rsidRPr="00773CA1">
        <w:rPr>
          <w:lang w:eastAsia="en-US"/>
        </w:rPr>
        <w:t>настоящим</w:t>
      </w:r>
      <w:r w:rsidRPr="00773CA1">
        <w:rPr>
          <w:spacing w:val="-1"/>
          <w:lang w:eastAsia="en-US"/>
        </w:rPr>
        <w:t xml:space="preserve"> </w:t>
      </w:r>
      <w:r w:rsidRPr="00773CA1">
        <w:rPr>
          <w:lang w:eastAsia="en-US"/>
        </w:rPr>
        <w:t>Порядком.</w:t>
      </w:r>
    </w:p>
    <w:p w:rsidR="00876832" w:rsidRDefault="00876832" w:rsidP="00876832">
      <w:pPr>
        <w:widowControl w:val="0"/>
        <w:tabs>
          <w:tab w:val="left" w:pos="1070"/>
        </w:tabs>
        <w:autoSpaceDE w:val="0"/>
        <w:autoSpaceDN w:val="0"/>
        <w:ind w:firstLine="709"/>
        <w:jc w:val="both"/>
        <w:rPr>
          <w:lang w:eastAsia="en-US"/>
        </w:rPr>
      </w:pPr>
      <w:r>
        <w:rPr>
          <w:lang w:eastAsia="en-US"/>
        </w:rPr>
        <w:t xml:space="preserve">3. </w:t>
      </w:r>
      <w:r w:rsidRPr="00773CA1">
        <w:rPr>
          <w:lang w:eastAsia="en-US"/>
        </w:rPr>
        <w:t>Признать</w:t>
      </w:r>
      <w:r w:rsidRPr="00773CA1">
        <w:rPr>
          <w:spacing w:val="-7"/>
          <w:lang w:eastAsia="en-US"/>
        </w:rPr>
        <w:t xml:space="preserve"> </w:t>
      </w:r>
      <w:r w:rsidRPr="00773CA1">
        <w:rPr>
          <w:lang w:eastAsia="en-US"/>
        </w:rPr>
        <w:t>утратившим</w:t>
      </w:r>
      <w:r w:rsidRPr="00773CA1">
        <w:rPr>
          <w:spacing w:val="-8"/>
          <w:lang w:eastAsia="en-US"/>
        </w:rPr>
        <w:t xml:space="preserve"> </w:t>
      </w:r>
      <w:r w:rsidRPr="00773CA1">
        <w:rPr>
          <w:lang w:eastAsia="en-US"/>
        </w:rPr>
        <w:t>силу постановление</w:t>
      </w:r>
      <w:r w:rsidRPr="00773CA1">
        <w:rPr>
          <w:spacing w:val="78"/>
          <w:lang w:eastAsia="en-US"/>
        </w:rPr>
        <w:t xml:space="preserve"> </w:t>
      </w:r>
      <w:r w:rsidRPr="00773CA1">
        <w:rPr>
          <w:lang w:eastAsia="en-US"/>
        </w:rPr>
        <w:t xml:space="preserve">Администрации </w:t>
      </w:r>
      <w:r>
        <w:rPr>
          <w:lang w:eastAsia="en-US"/>
        </w:rPr>
        <w:t>Берегаевского сельского поселения</w:t>
      </w:r>
      <w:r w:rsidRPr="00773CA1">
        <w:rPr>
          <w:spacing w:val="12"/>
          <w:lang w:eastAsia="en-US"/>
        </w:rPr>
        <w:t xml:space="preserve"> </w:t>
      </w:r>
      <w:r w:rsidRPr="00773CA1">
        <w:rPr>
          <w:lang w:eastAsia="en-US"/>
        </w:rPr>
        <w:t xml:space="preserve">от </w:t>
      </w:r>
      <w:r>
        <w:rPr>
          <w:lang w:eastAsia="en-US"/>
        </w:rPr>
        <w:t>16</w:t>
      </w:r>
      <w:r w:rsidRPr="00773CA1">
        <w:rPr>
          <w:lang w:eastAsia="en-US"/>
        </w:rPr>
        <w:t>.0</w:t>
      </w:r>
      <w:r>
        <w:rPr>
          <w:lang w:eastAsia="en-US"/>
        </w:rPr>
        <w:t>5</w:t>
      </w:r>
      <w:r w:rsidRPr="00773CA1">
        <w:rPr>
          <w:lang w:eastAsia="en-US"/>
        </w:rPr>
        <w:t>.20</w:t>
      </w:r>
      <w:r>
        <w:rPr>
          <w:lang w:eastAsia="en-US"/>
        </w:rPr>
        <w:t xml:space="preserve">22 </w:t>
      </w:r>
      <w:r w:rsidRPr="00773CA1">
        <w:rPr>
          <w:lang w:eastAsia="en-US"/>
        </w:rPr>
        <w:t>№</w:t>
      </w:r>
      <w:r w:rsidRPr="00773CA1">
        <w:rPr>
          <w:spacing w:val="5"/>
          <w:lang w:eastAsia="en-US"/>
        </w:rPr>
        <w:t xml:space="preserve"> </w:t>
      </w:r>
      <w:r>
        <w:rPr>
          <w:lang w:eastAsia="en-US"/>
        </w:rPr>
        <w:t xml:space="preserve">38 </w:t>
      </w:r>
      <w:r w:rsidRPr="00773CA1">
        <w:rPr>
          <w:lang w:eastAsia="en-US"/>
        </w:rPr>
        <w:t>«</w:t>
      </w:r>
      <w:r>
        <w:rPr>
          <w:lang w:eastAsia="en-US"/>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
    <w:p w:rsidR="00876832" w:rsidRPr="000C25EC" w:rsidRDefault="00876832" w:rsidP="000C25EC">
      <w:pPr>
        <w:ind w:firstLine="709"/>
        <w:jc w:val="both"/>
        <w:rPr>
          <w:rFonts w:eastAsia="Calibri"/>
          <w:lang w:eastAsia="en-US"/>
        </w:rPr>
      </w:pPr>
      <w:r>
        <w:rPr>
          <w:lang w:eastAsia="en-US"/>
        </w:rPr>
        <w:lastRenderedPageBreak/>
        <w:t xml:space="preserve">4. </w:t>
      </w:r>
      <w:r w:rsidRPr="00773CA1">
        <w:t xml:space="preserve">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w:t>
      </w:r>
      <w:r w:rsidR="002D34A9">
        <w:t xml:space="preserve">сельского поселения </w:t>
      </w:r>
      <w:r w:rsidRPr="00773CA1">
        <w:t>в информационно-телекоммуникационной сети «Интернет».</w:t>
      </w:r>
    </w:p>
    <w:p w:rsidR="00876832" w:rsidRPr="00FB1FFE" w:rsidRDefault="00876832" w:rsidP="00876832">
      <w:pPr>
        <w:suppressAutoHyphens/>
        <w:autoSpaceDE w:val="0"/>
        <w:ind w:firstLine="709"/>
        <w:jc w:val="both"/>
        <w:rPr>
          <w:kern w:val="1"/>
          <w:lang w:eastAsia="ar-SA"/>
        </w:rPr>
      </w:pPr>
      <w:r>
        <w:rPr>
          <w:kern w:val="1"/>
          <w:lang w:eastAsia="ar-SA"/>
        </w:rPr>
        <w:t>5</w:t>
      </w:r>
      <w:r w:rsidRPr="00FB1FFE">
        <w:rPr>
          <w:kern w:val="1"/>
          <w:lang w:eastAsia="ar-SA"/>
        </w:rPr>
        <w:t xml:space="preserve">. Контроль исполнения настоящего постановления </w:t>
      </w:r>
      <w:r>
        <w:rPr>
          <w:kern w:val="1"/>
          <w:lang w:eastAsia="ar-SA"/>
        </w:rPr>
        <w:t>возложить на себя</w:t>
      </w:r>
      <w:r w:rsidRPr="00FB1FFE">
        <w:rPr>
          <w:kern w:val="1"/>
          <w:lang w:eastAsia="ar-SA"/>
        </w:rPr>
        <w:t>.</w:t>
      </w:r>
    </w:p>
    <w:p w:rsidR="00876832" w:rsidRPr="000C25EC" w:rsidRDefault="00876832" w:rsidP="000C25EC">
      <w:pPr>
        <w:jc w:val="both"/>
      </w:pPr>
    </w:p>
    <w:p w:rsidR="00876832" w:rsidRPr="000C25EC" w:rsidRDefault="00876832" w:rsidP="00876832">
      <w:pPr>
        <w:ind w:firstLine="709"/>
        <w:jc w:val="both"/>
      </w:pPr>
    </w:p>
    <w:p w:rsidR="00876832" w:rsidRPr="000C25EC" w:rsidRDefault="00876832" w:rsidP="00876832">
      <w:pPr>
        <w:jc w:val="both"/>
      </w:pPr>
      <w:r w:rsidRPr="000C25EC">
        <w:t>Глава Берегаевского</w:t>
      </w:r>
    </w:p>
    <w:p w:rsidR="00876832" w:rsidRPr="000C25EC" w:rsidRDefault="00876832" w:rsidP="00876832">
      <w:pPr>
        <w:tabs>
          <w:tab w:val="left" w:pos="3900"/>
        </w:tabs>
        <w:jc w:val="both"/>
      </w:pPr>
      <w:r w:rsidRPr="000C25EC">
        <w:t>сельского поселения                                                                                                Ю.В. Скоблин</w:t>
      </w:r>
    </w:p>
    <w:p w:rsidR="00876832" w:rsidRDefault="00876832" w:rsidP="00876832">
      <w:pPr>
        <w:pStyle w:val="affb"/>
        <w:rPr>
          <w:rFonts w:ascii="Times New Roman" w:hAnsi="Times New Roman"/>
          <w:sz w:val="18"/>
          <w:szCs w:val="20"/>
        </w:rPr>
      </w:pPr>
    </w:p>
    <w:p w:rsidR="00876832" w:rsidRDefault="00876832" w:rsidP="00876832">
      <w:pPr>
        <w:pStyle w:val="affb"/>
        <w:rPr>
          <w:rFonts w:ascii="Times New Roman" w:hAnsi="Times New Roman"/>
          <w:sz w:val="18"/>
          <w:szCs w:val="20"/>
        </w:rPr>
      </w:pPr>
    </w:p>
    <w:p w:rsidR="00876832" w:rsidRDefault="00876832" w:rsidP="00876832">
      <w:pPr>
        <w:pStyle w:val="affb"/>
        <w:rPr>
          <w:rFonts w:ascii="Times New Roman" w:hAnsi="Times New Roman"/>
          <w:sz w:val="18"/>
          <w:szCs w:val="20"/>
        </w:rPr>
      </w:pPr>
    </w:p>
    <w:p w:rsidR="00876832" w:rsidRPr="00C35E54" w:rsidRDefault="00876832" w:rsidP="00876832">
      <w:pPr>
        <w:pStyle w:val="affb"/>
        <w:jc w:val="right"/>
        <w:rPr>
          <w:rFonts w:ascii="Times New Roman" w:hAnsi="Times New Roman"/>
          <w:sz w:val="24"/>
        </w:rPr>
      </w:pPr>
      <w:r w:rsidRPr="00C916F2">
        <w:rPr>
          <w:rFonts w:ascii="Times New Roman" w:hAnsi="Times New Roman"/>
          <w:sz w:val="24"/>
        </w:rPr>
        <w:t>Приложение</w:t>
      </w:r>
      <w:r>
        <w:rPr>
          <w:rFonts w:ascii="Times New Roman" w:hAnsi="Times New Roman"/>
          <w:sz w:val="24"/>
        </w:rPr>
        <w:t xml:space="preserve"> 1</w:t>
      </w:r>
    </w:p>
    <w:p w:rsidR="00876832" w:rsidRPr="00C916F2" w:rsidRDefault="00876832" w:rsidP="00876832">
      <w:pPr>
        <w:jc w:val="right"/>
      </w:pPr>
      <w:r w:rsidRPr="00C916F2">
        <w:t>к постановлению Администрации</w:t>
      </w:r>
    </w:p>
    <w:p w:rsidR="00876832" w:rsidRPr="00C916F2" w:rsidRDefault="00876832" w:rsidP="00876832">
      <w:pPr>
        <w:jc w:val="right"/>
      </w:pPr>
      <w:r w:rsidRPr="00C916F2">
        <w:t>Берегаевского сельского поселения</w:t>
      </w:r>
    </w:p>
    <w:p w:rsidR="00876832" w:rsidRDefault="00876832" w:rsidP="00876832">
      <w:pPr>
        <w:jc w:val="right"/>
      </w:pPr>
      <w:r w:rsidRPr="00C916F2">
        <w:t xml:space="preserve">от </w:t>
      </w:r>
      <w:r>
        <w:t>06</w:t>
      </w:r>
      <w:r w:rsidRPr="00C916F2">
        <w:t>.0</w:t>
      </w:r>
      <w:r>
        <w:t>9</w:t>
      </w:r>
      <w:r w:rsidRPr="00C916F2">
        <w:t>.202</w:t>
      </w:r>
      <w:r>
        <w:t>4</w:t>
      </w:r>
      <w:r w:rsidRPr="00C916F2">
        <w:t xml:space="preserve"> № </w:t>
      </w:r>
      <w:r>
        <w:t>69</w:t>
      </w:r>
    </w:p>
    <w:p w:rsidR="00876832" w:rsidRPr="00C916F2" w:rsidRDefault="00876832" w:rsidP="00876832">
      <w:pPr>
        <w:jc w:val="right"/>
      </w:pPr>
    </w:p>
    <w:p w:rsidR="00876832" w:rsidRDefault="00876832" w:rsidP="00876832">
      <w:pPr>
        <w:widowControl w:val="0"/>
        <w:autoSpaceDE w:val="0"/>
        <w:autoSpaceDN w:val="0"/>
        <w:jc w:val="center"/>
        <w:rPr>
          <w:lang w:eastAsia="en-US"/>
        </w:rPr>
      </w:pPr>
      <w:r w:rsidRPr="009662A4">
        <w:rPr>
          <w:lang w:eastAsia="en-US"/>
        </w:rPr>
        <w:t>Порядок</w:t>
      </w:r>
      <w:r w:rsidRPr="009662A4">
        <w:rPr>
          <w:spacing w:val="-6"/>
          <w:lang w:eastAsia="en-US"/>
        </w:rPr>
        <w:t xml:space="preserve"> </w:t>
      </w:r>
      <w:r w:rsidRPr="009662A4">
        <w:rPr>
          <w:lang w:eastAsia="en-US"/>
        </w:rPr>
        <w:t>разработки</w:t>
      </w:r>
      <w:r w:rsidRPr="009662A4">
        <w:rPr>
          <w:spacing w:val="-4"/>
          <w:lang w:eastAsia="en-US"/>
        </w:rPr>
        <w:t xml:space="preserve"> </w:t>
      </w:r>
      <w:r w:rsidRPr="009662A4">
        <w:rPr>
          <w:lang w:eastAsia="en-US"/>
        </w:rPr>
        <w:t>и</w:t>
      </w:r>
      <w:r w:rsidRPr="009662A4">
        <w:rPr>
          <w:spacing w:val="-7"/>
          <w:lang w:eastAsia="en-US"/>
        </w:rPr>
        <w:t xml:space="preserve"> </w:t>
      </w:r>
      <w:r w:rsidRPr="009662A4">
        <w:rPr>
          <w:lang w:eastAsia="en-US"/>
        </w:rPr>
        <w:t>утверждения</w:t>
      </w:r>
      <w:r w:rsidRPr="009662A4">
        <w:rPr>
          <w:spacing w:val="-7"/>
          <w:lang w:eastAsia="en-US"/>
        </w:rPr>
        <w:t xml:space="preserve"> </w:t>
      </w:r>
      <w:r w:rsidRPr="009662A4">
        <w:rPr>
          <w:lang w:eastAsia="en-US"/>
        </w:rPr>
        <w:t>административных</w:t>
      </w:r>
    </w:p>
    <w:p w:rsidR="00876832" w:rsidRPr="009662A4" w:rsidRDefault="00876832" w:rsidP="00876832">
      <w:pPr>
        <w:widowControl w:val="0"/>
        <w:autoSpaceDE w:val="0"/>
        <w:autoSpaceDN w:val="0"/>
        <w:jc w:val="center"/>
        <w:rPr>
          <w:lang w:eastAsia="en-US"/>
        </w:rPr>
      </w:pPr>
      <w:r>
        <w:rPr>
          <w:lang w:eastAsia="en-US"/>
        </w:rPr>
        <w:t xml:space="preserve">регламентов </w:t>
      </w:r>
      <w:r w:rsidRPr="009662A4">
        <w:rPr>
          <w:lang w:eastAsia="en-US"/>
        </w:rPr>
        <w:t>о</w:t>
      </w:r>
      <w:r>
        <w:rPr>
          <w:lang w:eastAsia="en-US"/>
        </w:rPr>
        <w:t xml:space="preserve"> </w:t>
      </w:r>
      <w:r w:rsidRPr="009662A4">
        <w:rPr>
          <w:spacing w:val="-62"/>
          <w:lang w:eastAsia="en-US"/>
        </w:rPr>
        <w:t xml:space="preserve"> </w:t>
      </w:r>
      <w:r w:rsidRPr="009662A4">
        <w:rPr>
          <w:lang w:eastAsia="en-US"/>
        </w:rPr>
        <w:t xml:space="preserve">предоставления </w:t>
      </w:r>
      <w:r>
        <w:rPr>
          <w:lang w:eastAsia="en-US"/>
        </w:rPr>
        <w:t>муниципальных</w:t>
      </w:r>
      <w:r w:rsidRPr="009662A4">
        <w:rPr>
          <w:spacing w:val="-3"/>
          <w:lang w:eastAsia="en-US"/>
        </w:rPr>
        <w:t xml:space="preserve"> </w:t>
      </w:r>
      <w:r w:rsidRPr="009662A4">
        <w:rPr>
          <w:lang w:eastAsia="en-US"/>
        </w:rPr>
        <w:t>услуг</w:t>
      </w:r>
      <w:r w:rsidRPr="009662A4">
        <w:rPr>
          <w:spacing w:val="-3"/>
          <w:lang w:eastAsia="en-US"/>
        </w:rPr>
        <w:t xml:space="preserve"> </w:t>
      </w:r>
      <w:r w:rsidRPr="009662A4">
        <w:rPr>
          <w:lang w:eastAsia="en-US"/>
        </w:rPr>
        <w:t>в</w:t>
      </w:r>
      <w:r w:rsidRPr="009662A4">
        <w:rPr>
          <w:spacing w:val="-2"/>
          <w:lang w:eastAsia="en-US"/>
        </w:rPr>
        <w:t xml:space="preserve"> </w:t>
      </w:r>
      <w:r>
        <w:rPr>
          <w:lang w:eastAsia="en-US"/>
        </w:rPr>
        <w:t>Администрации Берегаевского сельского поселения</w:t>
      </w:r>
    </w:p>
    <w:p w:rsidR="00876832" w:rsidRPr="009662A4" w:rsidRDefault="00876832" w:rsidP="00876832">
      <w:pPr>
        <w:widowControl w:val="0"/>
        <w:autoSpaceDE w:val="0"/>
        <w:autoSpaceDN w:val="0"/>
        <w:rPr>
          <w:lang w:eastAsia="en-US"/>
        </w:rPr>
      </w:pPr>
    </w:p>
    <w:p w:rsidR="00876832" w:rsidRPr="009662A4" w:rsidRDefault="00876832" w:rsidP="00A41B20">
      <w:pPr>
        <w:widowControl w:val="0"/>
        <w:numPr>
          <w:ilvl w:val="1"/>
          <w:numId w:val="11"/>
        </w:numPr>
        <w:tabs>
          <w:tab w:val="left" w:pos="3878"/>
        </w:tabs>
        <w:autoSpaceDE w:val="0"/>
        <w:autoSpaceDN w:val="0"/>
        <w:spacing w:before="1"/>
        <w:rPr>
          <w:lang w:eastAsia="en-US"/>
        </w:rPr>
      </w:pPr>
      <w:r w:rsidRPr="009662A4">
        <w:rPr>
          <w:lang w:eastAsia="en-US"/>
        </w:rPr>
        <w:t>Общие</w:t>
      </w:r>
      <w:r w:rsidRPr="009662A4">
        <w:rPr>
          <w:spacing w:val="-5"/>
          <w:lang w:eastAsia="en-US"/>
        </w:rPr>
        <w:t xml:space="preserve"> </w:t>
      </w:r>
      <w:r w:rsidRPr="009662A4">
        <w:rPr>
          <w:lang w:eastAsia="en-US"/>
        </w:rPr>
        <w:t>положения</w:t>
      </w:r>
    </w:p>
    <w:p w:rsidR="00876832" w:rsidRPr="009662A4" w:rsidRDefault="00876832" w:rsidP="00876832">
      <w:pPr>
        <w:widowControl w:val="0"/>
        <w:autoSpaceDE w:val="0"/>
        <w:autoSpaceDN w:val="0"/>
        <w:rPr>
          <w:lang w:eastAsia="en-US"/>
        </w:rPr>
      </w:pPr>
    </w:p>
    <w:p w:rsidR="00876832" w:rsidRPr="009662A4" w:rsidRDefault="00876832" w:rsidP="00876832">
      <w:pPr>
        <w:widowControl w:val="0"/>
        <w:autoSpaceDE w:val="0"/>
        <w:autoSpaceDN w:val="0"/>
        <w:ind w:firstLine="709"/>
        <w:jc w:val="both"/>
        <w:rPr>
          <w:lang w:eastAsia="en-US"/>
        </w:rPr>
      </w:pPr>
      <w:r>
        <w:rPr>
          <w:lang w:eastAsia="en-US"/>
        </w:rPr>
        <w:t xml:space="preserve">1. </w:t>
      </w:r>
      <w:r w:rsidRPr="009662A4">
        <w:rPr>
          <w:lang w:eastAsia="en-US"/>
        </w:rPr>
        <w:t>Настоящий</w:t>
      </w:r>
      <w:r w:rsidRPr="009662A4">
        <w:rPr>
          <w:spacing w:val="1"/>
          <w:lang w:eastAsia="en-US"/>
        </w:rPr>
        <w:t xml:space="preserve"> </w:t>
      </w:r>
      <w:r w:rsidRPr="009662A4">
        <w:rPr>
          <w:lang w:eastAsia="en-US"/>
        </w:rPr>
        <w:t>Порядок</w:t>
      </w:r>
      <w:r w:rsidRPr="009662A4">
        <w:rPr>
          <w:spacing w:val="1"/>
          <w:lang w:eastAsia="en-US"/>
        </w:rPr>
        <w:t xml:space="preserve"> </w:t>
      </w:r>
      <w:r w:rsidRPr="009662A4">
        <w:rPr>
          <w:lang w:eastAsia="en-US"/>
        </w:rPr>
        <w:t>разработки</w:t>
      </w:r>
      <w:r w:rsidRPr="009662A4">
        <w:rPr>
          <w:spacing w:val="1"/>
          <w:lang w:eastAsia="en-US"/>
        </w:rPr>
        <w:t xml:space="preserve"> </w:t>
      </w:r>
      <w:r w:rsidRPr="009662A4">
        <w:rPr>
          <w:lang w:eastAsia="en-US"/>
        </w:rPr>
        <w:t>и</w:t>
      </w:r>
      <w:r w:rsidRPr="009662A4">
        <w:rPr>
          <w:spacing w:val="1"/>
          <w:lang w:eastAsia="en-US"/>
        </w:rPr>
        <w:t xml:space="preserve"> </w:t>
      </w:r>
      <w:r w:rsidRPr="009662A4">
        <w:rPr>
          <w:lang w:eastAsia="en-US"/>
        </w:rPr>
        <w:t>утверждения</w:t>
      </w:r>
      <w:r w:rsidRPr="009662A4">
        <w:rPr>
          <w:spacing w:val="1"/>
          <w:lang w:eastAsia="en-US"/>
        </w:rPr>
        <w:t xml:space="preserve"> </w:t>
      </w:r>
      <w:r w:rsidRPr="009662A4">
        <w:rPr>
          <w:lang w:eastAsia="en-US"/>
        </w:rPr>
        <w:t>административных</w:t>
      </w:r>
      <w:r w:rsidRPr="009662A4">
        <w:rPr>
          <w:spacing w:val="1"/>
          <w:lang w:eastAsia="en-US"/>
        </w:rPr>
        <w:t xml:space="preserve"> </w:t>
      </w:r>
      <w:r w:rsidRPr="009662A4">
        <w:rPr>
          <w:lang w:eastAsia="en-US"/>
        </w:rPr>
        <w:t xml:space="preserve">регламентов предоставления </w:t>
      </w:r>
      <w:r>
        <w:rPr>
          <w:lang w:eastAsia="en-US"/>
        </w:rPr>
        <w:t>муниципальных</w:t>
      </w:r>
      <w:r w:rsidRPr="009662A4">
        <w:rPr>
          <w:lang w:eastAsia="en-US"/>
        </w:rPr>
        <w:t xml:space="preserve"> услуг в </w:t>
      </w:r>
      <w:r w:rsidRPr="00745EF2">
        <w:rPr>
          <w:lang w:eastAsia="en-US"/>
        </w:rPr>
        <w:t xml:space="preserve">Администрации Берегаевского сельского поселения </w:t>
      </w:r>
      <w:r w:rsidRPr="009662A4">
        <w:rPr>
          <w:lang w:eastAsia="en-US"/>
        </w:rPr>
        <w:t>(далее –</w:t>
      </w:r>
      <w:r w:rsidRPr="009662A4">
        <w:rPr>
          <w:spacing w:val="1"/>
          <w:lang w:eastAsia="en-US"/>
        </w:rPr>
        <w:t xml:space="preserve"> </w:t>
      </w:r>
      <w:r w:rsidRPr="009662A4">
        <w:rPr>
          <w:lang w:eastAsia="en-US"/>
        </w:rPr>
        <w:t>Порядок) устанавливает требования к разработке и утверждению Администрацией</w:t>
      </w:r>
      <w:r w:rsidRPr="009662A4">
        <w:rPr>
          <w:spacing w:val="1"/>
          <w:lang w:eastAsia="en-US"/>
        </w:rPr>
        <w:t xml:space="preserve"> </w:t>
      </w:r>
      <w:r w:rsidRPr="00745EF2">
        <w:rPr>
          <w:lang w:eastAsia="en-US"/>
        </w:rPr>
        <w:t>Берегаевского сельского поселения</w:t>
      </w:r>
      <w:r w:rsidRPr="009662A4">
        <w:rPr>
          <w:spacing w:val="1"/>
          <w:lang w:eastAsia="en-US"/>
        </w:rPr>
        <w:t xml:space="preserve"> </w:t>
      </w:r>
      <w:r w:rsidRPr="009662A4">
        <w:rPr>
          <w:lang w:eastAsia="en-US"/>
        </w:rPr>
        <w:t>административных</w:t>
      </w:r>
      <w:r w:rsidRPr="009662A4">
        <w:rPr>
          <w:spacing w:val="1"/>
          <w:lang w:eastAsia="en-US"/>
        </w:rPr>
        <w:t xml:space="preserve"> </w:t>
      </w:r>
      <w:r w:rsidRPr="009662A4">
        <w:rPr>
          <w:lang w:eastAsia="en-US"/>
        </w:rPr>
        <w:t>регламентов</w:t>
      </w:r>
      <w:r w:rsidRPr="009662A4">
        <w:rPr>
          <w:spacing w:val="1"/>
          <w:lang w:eastAsia="en-US"/>
        </w:rPr>
        <w:t xml:space="preserve"> </w:t>
      </w:r>
      <w:r w:rsidRPr="009662A4">
        <w:rPr>
          <w:lang w:eastAsia="en-US"/>
        </w:rPr>
        <w:t>предоставления</w:t>
      </w:r>
      <w:r w:rsidRPr="009662A4">
        <w:rPr>
          <w:spacing w:val="1"/>
          <w:lang w:eastAsia="en-US"/>
        </w:rPr>
        <w:t xml:space="preserve"> </w:t>
      </w:r>
      <w:r>
        <w:rPr>
          <w:lang w:eastAsia="en-US"/>
        </w:rPr>
        <w:t>муниципальных</w:t>
      </w:r>
      <w:r w:rsidRPr="009662A4">
        <w:rPr>
          <w:spacing w:val="1"/>
          <w:lang w:eastAsia="en-US"/>
        </w:rPr>
        <w:t xml:space="preserve"> </w:t>
      </w:r>
      <w:r w:rsidRPr="009662A4">
        <w:rPr>
          <w:lang w:eastAsia="en-US"/>
        </w:rPr>
        <w:t>услуг,</w:t>
      </w:r>
      <w:r w:rsidRPr="009662A4">
        <w:rPr>
          <w:spacing w:val="1"/>
          <w:lang w:eastAsia="en-US"/>
        </w:rPr>
        <w:t xml:space="preserve"> </w:t>
      </w:r>
      <w:r w:rsidRPr="009662A4">
        <w:rPr>
          <w:lang w:eastAsia="en-US"/>
        </w:rPr>
        <w:t>в</w:t>
      </w:r>
      <w:r w:rsidRPr="009662A4">
        <w:rPr>
          <w:spacing w:val="1"/>
          <w:lang w:eastAsia="en-US"/>
        </w:rPr>
        <w:t xml:space="preserve"> </w:t>
      </w:r>
      <w:r w:rsidRPr="009662A4">
        <w:rPr>
          <w:lang w:eastAsia="en-US"/>
        </w:rPr>
        <w:t>том</w:t>
      </w:r>
      <w:r w:rsidRPr="009662A4">
        <w:rPr>
          <w:spacing w:val="1"/>
          <w:lang w:eastAsia="en-US"/>
        </w:rPr>
        <w:t xml:space="preserve"> </w:t>
      </w:r>
      <w:r w:rsidRPr="009662A4">
        <w:rPr>
          <w:lang w:eastAsia="en-US"/>
        </w:rPr>
        <w:t>числе</w:t>
      </w:r>
      <w:r w:rsidRPr="009662A4">
        <w:rPr>
          <w:spacing w:val="1"/>
          <w:lang w:eastAsia="en-US"/>
        </w:rPr>
        <w:t xml:space="preserve"> </w:t>
      </w:r>
      <w:r w:rsidRPr="009662A4">
        <w:rPr>
          <w:lang w:eastAsia="en-US"/>
        </w:rPr>
        <w:t>проектов</w:t>
      </w:r>
      <w:r w:rsidRPr="009662A4">
        <w:rPr>
          <w:spacing w:val="1"/>
          <w:lang w:eastAsia="en-US"/>
        </w:rPr>
        <w:t xml:space="preserve"> </w:t>
      </w:r>
      <w:r w:rsidRPr="009662A4">
        <w:rPr>
          <w:lang w:eastAsia="en-US"/>
        </w:rPr>
        <w:t>нормативных</w:t>
      </w:r>
      <w:r w:rsidRPr="009662A4">
        <w:rPr>
          <w:spacing w:val="1"/>
          <w:lang w:eastAsia="en-US"/>
        </w:rPr>
        <w:t xml:space="preserve"> </w:t>
      </w:r>
      <w:r w:rsidRPr="009662A4">
        <w:rPr>
          <w:lang w:eastAsia="en-US"/>
        </w:rPr>
        <w:t>правовых</w:t>
      </w:r>
      <w:r w:rsidRPr="009662A4">
        <w:rPr>
          <w:spacing w:val="1"/>
          <w:lang w:eastAsia="en-US"/>
        </w:rPr>
        <w:t xml:space="preserve"> </w:t>
      </w:r>
      <w:r w:rsidRPr="009662A4">
        <w:rPr>
          <w:lang w:eastAsia="en-US"/>
        </w:rPr>
        <w:t>актов,</w:t>
      </w:r>
      <w:r w:rsidRPr="009662A4">
        <w:rPr>
          <w:spacing w:val="1"/>
          <w:lang w:eastAsia="en-US"/>
        </w:rPr>
        <w:t xml:space="preserve"> </w:t>
      </w:r>
      <w:r w:rsidRPr="009662A4">
        <w:rPr>
          <w:lang w:eastAsia="en-US"/>
        </w:rPr>
        <w:t>предусматривающих</w:t>
      </w:r>
      <w:r w:rsidRPr="009662A4">
        <w:rPr>
          <w:spacing w:val="1"/>
          <w:lang w:eastAsia="en-US"/>
        </w:rPr>
        <w:t xml:space="preserve"> </w:t>
      </w:r>
      <w:r w:rsidRPr="009662A4">
        <w:rPr>
          <w:lang w:eastAsia="en-US"/>
        </w:rPr>
        <w:t>внесение</w:t>
      </w:r>
      <w:r w:rsidRPr="009662A4">
        <w:rPr>
          <w:spacing w:val="1"/>
          <w:lang w:eastAsia="en-US"/>
        </w:rPr>
        <w:t xml:space="preserve"> </w:t>
      </w:r>
      <w:r w:rsidRPr="009662A4">
        <w:rPr>
          <w:lang w:eastAsia="en-US"/>
        </w:rPr>
        <w:t>изменений</w:t>
      </w:r>
      <w:r w:rsidRPr="009662A4">
        <w:rPr>
          <w:spacing w:val="1"/>
          <w:lang w:eastAsia="en-US"/>
        </w:rPr>
        <w:t xml:space="preserve"> </w:t>
      </w:r>
      <w:r w:rsidRPr="009662A4">
        <w:rPr>
          <w:lang w:eastAsia="en-US"/>
        </w:rPr>
        <w:t>в</w:t>
      </w:r>
      <w:r w:rsidRPr="009662A4">
        <w:rPr>
          <w:spacing w:val="1"/>
          <w:lang w:eastAsia="en-US"/>
        </w:rPr>
        <w:t xml:space="preserve"> </w:t>
      </w:r>
      <w:r w:rsidRPr="009662A4">
        <w:rPr>
          <w:lang w:eastAsia="en-US"/>
        </w:rPr>
        <w:t>административные</w:t>
      </w:r>
      <w:r w:rsidRPr="009662A4">
        <w:rPr>
          <w:spacing w:val="1"/>
          <w:lang w:eastAsia="en-US"/>
        </w:rPr>
        <w:t xml:space="preserve"> </w:t>
      </w:r>
      <w:r w:rsidRPr="009662A4">
        <w:rPr>
          <w:lang w:eastAsia="en-US"/>
        </w:rPr>
        <w:t>регламенты</w:t>
      </w:r>
      <w:r w:rsidRPr="009662A4">
        <w:rPr>
          <w:spacing w:val="1"/>
          <w:lang w:eastAsia="en-US"/>
        </w:rPr>
        <w:t xml:space="preserve"> </w:t>
      </w:r>
      <w:r w:rsidRPr="009662A4">
        <w:rPr>
          <w:lang w:eastAsia="en-US"/>
        </w:rPr>
        <w:t>предоставления</w:t>
      </w:r>
      <w:r w:rsidRPr="009662A4">
        <w:rPr>
          <w:spacing w:val="65"/>
          <w:lang w:eastAsia="en-US"/>
        </w:rPr>
        <w:t xml:space="preserve"> </w:t>
      </w:r>
      <w:r>
        <w:rPr>
          <w:lang w:eastAsia="en-US"/>
        </w:rPr>
        <w:t>муниципальных</w:t>
      </w:r>
      <w:r w:rsidRPr="009662A4">
        <w:rPr>
          <w:spacing w:val="1"/>
          <w:lang w:eastAsia="en-US"/>
        </w:rPr>
        <w:t xml:space="preserve"> </w:t>
      </w:r>
      <w:r w:rsidRPr="009662A4">
        <w:rPr>
          <w:lang w:eastAsia="en-US"/>
        </w:rPr>
        <w:t>услуг</w:t>
      </w:r>
      <w:r w:rsidRPr="009662A4">
        <w:rPr>
          <w:spacing w:val="1"/>
          <w:lang w:eastAsia="en-US"/>
        </w:rPr>
        <w:t xml:space="preserve"> </w:t>
      </w:r>
      <w:r w:rsidRPr="009662A4">
        <w:rPr>
          <w:lang w:eastAsia="en-US"/>
        </w:rPr>
        <w:t>(далее – орган,</w:t>
      </w:r>
      <w:r w:rsidRPr="009662A4">
        <w:rPr>
          <w:spacing w:val="1"/>
          <w:lang w:eastAsia="en-US"/>
        </w:rPr>
        <w:t xml:space="preserve"> </w:t>
      </w:r>
      <w:r w:rsidRPr="009662A4">
        <w:rPr>
          <w:lang w:eastAsia="en-US"/>
        </w:rPr>
        <w:t>предоставляющий</w:t>
      </w:r>
      <w:r w:rsidRPr="009662A4">
        <w:rPr>
          <w:spacing w:val="1"/>
          <w:lang w:eastAsia="en-US"/>
        </w:rPr>
        <w:t xml:space="preserve"> </w:t>
      </w:r>
      <w:r>
        <w:rPr>
          <w:lang w:eastAsia="en-US"/>
        </w:rPr>
        <w:t>муниципальные</w:t>
      </w:r>
      <w:r w:rsidRPr="009662A4">
        <w:rPr>
          <w:spacing w:val="1"/>
          <w:lang w:eastAsia="en-US"/>
        </w:rPr>
        <w:t xml:space="preserve"> </w:t>
      </w:r>
      <w:r w:rsidRPr="009662A4">
        <w:rPr>
          <w:lang w:eastAsia="en-US"/>
        </w:rPr>
        <w:t>услуги,</w:t>
      </w:r>
      <w:r w:rsidRPr="009662A4">
        <w:rPr>
          <w:spacing w:val="-62"/>
          <w:lang w:eastAsia="en-US"/>
        </w:rPr>
        <w:t xml:space="preserve"> </w:t>
      </w:r>
      <w:r>
        <w:rPr>
          <w:spacing w:val="-62"/>
          <w:lang w:eastAsia="en-US"/>
        </w:rPr>
        <w:t xml:space="preserve">                  </w:t>
      </w:r>
      <w:r w:rsidRPr="009662A4">
        <w:rPr>
          <w:lang w:eastAsia="en-US"/>
        </w:rPr>
        <w:t>административный</w:t>
      </w:r>
      <w:r w:rsidRPr="009662A4">
        <w:rPr>
          <w:spacing w:val="-2"/>
          <w:lang w:eastAsia="en-US"/>
        </w:rPr>
        <w:t xml:space="preserve"> </w:t>
      </w:r>
      <w:r w:rsidRPr="009662A4">
        <w:rPr>
          <w:lang w:eastAsia="en-US"/>
        </w:rPr>
        <w:t>регламент).</w:t>
      </w:r>
    </w:p>
    <w:p w:rsidR="00876832" w:rsidRPr="009662A4" w:rsidRDefault="00876832" w:rsidP="00876832">
      <w:pPr>
        <w:widowControl w:val="0"/>
        <w:autoSpaceDE w:val="0"/>
        <w:autoSpaceDN w:val="0"/>
        <w:ind w:firstLine="709"/>
        <w:jc w:val="both"/>
        <w:rPr>
          <w:lang w:eastAsia="en-US"/>
        </w:rPr>
      </w:pPr>
      <w:r>
        <w:rPr>
          <w:lang w:eastAsia="en-US"/>
        </w:rPr>
        <w:t xml:space="preserve">2. </w:t>
      </w:r>
      <w:r w:rsidRPr="009662A4">
        <w:rPr>
          <w:lang w:eastAsia="en-US"/>
        </w:rPr>
        <w:t>Административные регламенты разрабатываются в соответствии</w:t>
      </w:r>
      <w:r w:rsidRPr="009662A4">
        <w:rPr>
          <w:spacing w:val="1"/>
          <w:lang w:eastAsia="en-US"/>
        </w:rPr>
        <w:t xml:space="preserve"> </w:t>
      </w:r>
      <w:r w:rsidRPr="009662A4">
        <w:rPr>
          <w:lang w:eastAsia="en-US"/>
        </w:rPr>
        <w:t>с</w:t>
      </w:r>
      <w:r w:rsidRPr="009662A4">
        <w:rPr>
          <w:spacing w:val="1"/>
          <w:lang w:eastAsia="en-US"/>
        </w:rPr>
        <w:t xml:space="preserve"> </w:t>
      </w:r>
      <w:r w:rsidRPr="009662A4">
        <w:rPr>
          <w:lang w:eastAsia="en-US"/>
        </w:rPr>
        <w:t>федеральными</w:t>
      </w:r>
      <w:r w:rsidRPr="009662A4">
        <w:rPr>
          <w:spacing w:val="1"/>
          <w:lang w:eastAsia="en-US"/>
        </w:rPr>
        <w:t xml:space="preserve"> </w:t>
      </w:r>
      <w:r w:rsidRPr="009662A4">
        <w:rPr>
          <w:lang w:eastAsia="en-US"/>
        </w:rPr>
        <w:t>законами,</w:t>
      </w:r>
      <w:r w:rsidRPr="009662A4">
        <w:rPr>
          <w:spacing w:val="1"/>
          <w:lang w:eastAsia="en-US"/>
        </w:rPr>
        <w:t xml:space="preserve"> </w:t>
      </w:r>
      <w:r w:rsidRPr="009662A4">
        <w:rPr>
          <w:lang w:eastAsia="en-US"/>
        </w:rPr>
        <w:t>нормативными</w:t>
      </w:r>
      <w:r w:rsidRPr="009662A4">
        <w:rPr>
          <w:spacing w:val="1"/>
          <w:lang w:eastAsia="en-US"/>
        </w:rPr>
        <w:t xml:space="preserve"> </w:t>
      </w:r>
      <w:r w:rsidRPr="009662A4">
        <w:rPr>
          <w:lang w:eastAsia="en-US"/>
        </w:rPr>
        <w:t>правовыми</w:t>
      </w:r>
      <w:r w:rsidRPr="009662A4">
        <w:rPr>
          <w:spacing w:val="1"/>
          <w:lang w:eastAsia="en-US"/>
        </w:rPr>
        <w:t xml:space="preserve"> </w:t>
      </w:r>
      <w:r w:rsidRPr="009662A4">
        <w:rPr>
          <w:lang w:eastAsia="en-US"/>
        </w:rPr>
        <w:t>актами</w:t>
      </w:r>
      <w:r w:rsidRPr="009662A4">
        <w:rPr>
          <w:spacing w:val="1"/>
          <w:lang w:eastAsia="en-US"/>
        </w:rPr>
        <w:t xml:space="preserve"> </w:t>
      </w:r>
      <w:r w:rsidRPr="009662A4">
        <w:rPr>
          <w:lang w:eastAsia="en-US"/>
        </w:rPr>
        <w:t>Президента</w:t>
      </w:r>
      <w:r w:rsidRPr="009662A4">
        <w:rPr>
          <w:spacing w:val="1"/>
          <w:lang w:eastAsia="en-US"/>
        </w:rPr>
        <w:t xml:space="preserve"> </w:t>
      </w:r>
      <w:r w:rsidRPr="009662A4">
        <w:rPr>
          <w:lang w:eastAsia="en-US"/>
        </w:rPr>
        <w:t>Российской</w:t>
      </w:r>
      <w:r w:rsidRPr="009662A4">
        <w:rPr>
          <w:spacing w:val="1"/>
          <w:lang w:eastAsia="en-US"/>
        </w:rPr>
        <w:t xml:space="preserve"> </w:t>
      </w:r>
      <w:r w:rsidRPr="009662A4">
        <w:rPr>
          <w:lang w:eastAsia="en-US"/>
        </w:rPr>
        <w:t>Федерации</w:t>
      </w:r>
      <w:r w:rsidRPr="009662A4">
        <w:rPr>
          <w:spacing w:val="1"/>
          <w:lang w:eastAsia="en-US"/>
        </w:rPr>
        <w:t xml:space="preserve"> </w:t>
      </w:r>
      <w:r w:rsidRPr="009662A4">
        <w:rPr>
          <w:lang w:eastAsia="en-US"/>
        </w:rPr>
        <w:t>и</w:t>
      </w:r>
      <w:r w:rsidRPr="009662A4">
        <w:rPr>
          <w:spacing w:val="1"/>
          <w:lang w:eastAsia="en-US"/>
        </w:rPr>
        <w:t xml:space="preserve"> </w:t>
      </w:r>
      <w:r w:rsidRPr="009662A4">
        <w:rPr>
          <w:lang w:eastAsia="en-US"/>
        </w:rPr>
        <w:t>Правительства</w:t>
      </w:r>
      <w:r w:rsidRPr="009662A4">
        <w:rPr>
          <w:spacing w:val="1"/>
          <w:lang w:eastAsia="en-US"/>
        </w:rPr>
        <w:t xml:space="preserve"> </w:t>
      </w:r>
      <w:r w:rsidRPr="009662A4">
        <w:rPr>
          <w:lang w:eastAsia="en-US"/>
        </w:rPr>
        <w:t>Российской</w:t>
      </w:r>
      <w:r w:rsidRPr="009662A4">
        <w:rPr>
          <w:spacing w:val="1"/>
          <w:lang w:eastAsia="en-US"/>
        </w:rPr>
        <w:t xml:space="preserve"> </w:t>
      </w:r>
      <w:r w:rsidRPr="009662A4">
        <w:rPr>
          <w:lang w:eastAsia="en-US"/>
        </w:rPr>
        <w:t>Федерации,</w:t>
      </w:r>
      <w:r w:rsidRPr="009662A4">
        <w:rPr>
          <w:spacing w:val="1"/>
          <w:lang w:eastAsia="en-US"/>
        </w:rPr>
        <w:t xml:space="preserve"> </w:t>
      </w:r>
      <w:r w:rsidRPr="009662A4">
        <w:rPr>
          <w:lang w:eastAsia="en-US"/>
        </w:rPr>
        <w:t>а</w:t>
      </w:r>
      <w:r w:rsidRPr="009662A4">
        <w:rPr>
          <w:spacing w:val="1"/>
          <w:lang w:eastAsia="en-US"/>
        </w:rPr>
        <w:t xml:space="preserve"> </w:t>
      </w:r>
      <w:r w:rsidRPr="009662A4">
        <w:rPr>
          <w:lang w:eastAsia="en-US"/>
        </w:rPr>
        <w:t>также</w:t>
      </w:r>
      <w:r w:rsidRPr="009662A4">
        <w:rPr>
          <w:spacing w:val="1"/>
          <w:lang w:eastAsia="en-US"/>
        </w:rPr>
        <w:t xml:space="preserve"> </w:t>
      </w:r>
      <w:r w:rsidRPr="009662A4">
        <w:rPr>
          <w:lang w:eastAsia="en-US"/>
        </w:rPr>
        <w:t>нормативными</w:t>
      </w:r>
      <w:r w:rsidRPr="009662A4">
        <w:rPr>
          <w:spacing w:val="34"/>
          <w:lang w:eastAsia="en-US"/>
        </w:rPr>
        <w:t xml:space="preserve"> </w:t>
      </w:r>
      <w:r w:rsidRPr="009662A4">
        <w:rPr>
          <w:lang w:eastAsia="en-US"/>
        </w:rPr>
        <w:t>правовыми</w:t>
      </w:r>
      <w:r w:rsidRPr="009662A4">
        <w:rPr>
          <w:spacing w:val="97"/>
          <w:lang w:eastAsia="en-US"/>
        </w:rPr>
        <w:t xml:space="preserve"> </w:t>
      </w:r>
      <w:r w:rsidRPr="009662A4">
        <w:rPr>
          <w:lang w:eastAsia="en-US"/>
        </w:rPr>
        <w:t>актами</w:t>
      </w:r>
      <w:r w:rsidRPr="009662A4">
        <w:rPr>
          <w:spacing w:val="100"/>
          <w:lang w:eastAsia="en-US"/>
        </w:rPr>
        <w:t xml:space="preserve"> </w:t>
      </w:r>
      <w:r w:rsidRPr="009662A4">
        <w:rPr>
          <w:lang w:eastAsia="en-US"/>
        </w:rPr>
        <w:t>Томской</w:t>
      </w:r>
      <w:r w:rsidRPr="009662A4">
        <w:rPr>
          <w:spacing w:val="97"/>
          <w:lang w:eastAsia="en-US"/>
        </w:rPr>
        <w:t xml:space="preserve"> </w:t>
      </w:r>
      <w:r w:rsidRPr="009662A4">
        <w:rPr>
          <w:lang w:eastAsia="en-US"/>
        </w:rPr>
        <w:t>области</w:t>
      </w:r>
      <w:r w:rsidRPr="009662A4">
        <w:rPr>
          <w:spacing w:val="97"/>
          <w:lang w:eastAsia="en-US"/>
        </w:rPr>
        <w:t xml:space="preserve"> </w:t>
      </w:r>
      <w:r w:rsidRPr="009662A4">
        <w:rPr>
          <w:lang w:eastAsia="en-US"/>
        </w:rPr>
        <w:t>после</w:t>
      </w:r>
      <w:r w:rsidRPr="009662A4">
        <w:rPr>
          <w:spacing w:val="99"/>
          <w:lang w:eastAsia="en-US"/>
        </w:rPr>
        <w:t xml:space="preserve"> </w:t>
      </w:r>
      <w:r w:rsidRPr="009662A4">
        <w:rPr>
          <w:lang w:eastAsia="en-US"/>
        </w:rPr>
        <w:t>внесения</w:t>
      </w:r>
      <w:r w:rsidRPr="009662A4">
        <w:rPr>
          <w:spacing w:val="98"/>
          <w:lang w:eastAsia="en-US"/>
        </w:rPr>
        <w:t xml:space="preserve"> </w:t>
      </w:r>
      <w:r w:rsidRPr="009662A4">
        <w:rPr>
          <w:lang w:eastAsia="en-US"/>
        </w:rPr>
        <w:t>сведений</w:t>
      </w:r>
      <w:r w:rsidRPr="009662A4">
        <w:rPr>
          <w:spacing w:val="-63"/>
          <w:lang w:eastAsia="en-US"/>
        </w:rPr>
        <w:t xml:space="preserve"> </w:t>
      </w:r>
      <w:r w:rsidRPr="009662A4">
        <w:rPr>
          <w:lang w:eastAsia="en-US"/>
        </w:rPr>
        <w:t>о</w:t>
      </w:r>
      <w:r w:rsidRPr="009662A4">
        <w:rPr>
          <w:spacing w:val="1"/>
          <w:lang w:eastAsia="en-US"/>
        </w:rPr>
        <w:t xml:space="preserve"> </w:t>
      </w:r>
      <w:r w:rsidRPr="009662A4">
        <w:rPr>
          <w:lang w:eastAsia="en-US"/>
        </w:rPr>
        <w:t>государственной</w:t>
      </w:r>
      <w:r w:rsidRPr="009662A4">
        <w:rPr>
          <w:spacing w:val="1"/>
          <w:lang w:eastAsia="en-US"/>
        </w:rPr>
        <w:t xml:space="preserve"> </w:t>
      </w:r>
      <w:r w:rsidRPr="009662A4">
        <w:rPr>
          <w:lang w:eastAsia="en-US"/>
        </w:rPr>
        <w:t>услуге</w:t>
      </w:r>
      <w:r w:rsidRPr="009662A4">
        <w:rPr>
          <w:spacing w:val="1"/>
          <w:lang w:eastAsia="en-US"/>
        </w:rPr>
        <w:t xml:space="preserve"> </w:t>
      </w:r>
      <w:r w:rsidRPr="009662A4">
        <w:rPr>
          <w:lang w:eastAsia="en-US"/>
        </w:rPr>
        <w:t>в</w:t>
      </w:r>
      <w:r w:rsidRPr="009662A4">
        <w:rPr>
          <w:spacing w:val="1"/>
          <w:lang w:eastAsia="en-US"/>
        </w:rPr>
        <w:t xml:space="preserve"> </w:t>
      </w:r>
      <w:r w:rsidRPr="009662A4">
        <w:rPr>
          <w:lang w:eastAsia="en-US"/>
        </w:rPr>
        <w:t>федеральную</w:t>
      </w:r>
      <w:r w:rsidRPr="009662A4">
        <w:rPr>
          <w:spacing w:val="1"/>
          <w:lang w:eastAsia="en-US"/>
        </w:rPr>
        <w:t xml:space="preserve"> </w:t>
      </w:r>
      <w:r w:rsidRPr="009662A4">
        <w:rPr>
          <w:lang w:eastAsia="en-US"/>
        </w:rPr>
        <w:t>государственную</w:t>
      </w:r>
      <w:r w:rsidRPr="009662A4">
        <w:rPr>
          <w:spacing w:val="1"/>
          <w:lang w:eastAsia="en-US"/>
        </w:rPr>
        <w:t xml:space="preserve"> </w:t>
      </w:r>
      <w:r w:rsidRPr="009662A4">
        <w:rPr>
          <w:lang w:eastAsia="en-US"/>
        </w:rPr>
        <w:t>информационную</w:t>
      </w:r>
      <w:r w:rsidRPr="009662A4">
        <w:rPr>
          <w:spacing w:val="1"/>
          <w:lang w:eastAsia="en-US"/>
        </w:rPr>
        <w:t xml:space="preserve"> </w:t>
      </w:r>
      <w:r w:rsidRPr="009662A4">
        <w:rPr>
          <w:lang w:eastAsia="en-US"/>
        </w:rPr>
        <w:t>систему</w:t>
      </w:r>
      <w:r w:rsidRPr="009662A4">
        <w:rPr>
          <w:spacing w:val="1"/>
          <w:lang w:eastAsia="en-US"/>
        </w:rPr>
        <w:t xml:space="preserve"> </w:t>
      </w:r>
      <w:r w:rsidRPr="009662A4">
        <w:rPr>
          <w:lang w:eastAsia="en-US"/>
        </w:rPr>
        <w:t>«Федеральный</w:t>
      </w:r>
      <w:r w:rsidRPr="009662A4">
        <w:rPr>
          <w:spacing w:val="1"/>
          <w:lang w:eastAsia="en-US"/>
        </w:rPr>
        <w:t xml:space="preserve"> </w:t>
      </w:r>
      <w:r w:rsidRPr="009662A4">
        <w:rPr>
          <w:lang w:eastAsia="en-US"/>
        </w:rPr>
        <w:t>реестр</w:t>
      </w:r>
      <w:r w:rsidRPr="009662A4">
        <w:rPr>
          <w:spacing w:val="1"/>
          <w:lang w:eastAsia="en-US"/>
        </w:rPr>
        <w:t xml:space="preserve"> </w:t>
      </w:r>
      <w:r>
        <w:rPr>
          <w:lang w:eastAsia="en-US"/>
        </w:rPr>
        <w:t>государственных</w:t>
      </w:r>
      <w:r w:rsidRPr="009662A4">
        <w:rPr>
          <w:spacing w:val="1"/>
          <w:lang w:eastAsia="en-US"/>
        </w:rPr>
        <w:t xml:space="preserve"> </w:t>
      </w:r>
      <w:r w:rsidRPr="009662A4">
        <w:rPr>
          <w:lang w:eastAsia="en-US"/>
        </w:rPr>
        <w:t>и</w:t>
      </w:r>
      <w:r w:rsidRPr="009662A4">
        <w:rPr>
          <w:spacing w:val="1"/>
          <w:lang w:eastAsia="en-US"/>
        </w:rPr>
        <w:t xml:space="preserve"> </w:t>
      </w:r>
      <w:r w:rsidRPr="009662A4">
        <w:rPr>
          <w:lang w:eastAsia="en-US"/>
        </w:rPr>
        <w:t>муниципальных</w:t>
      </w:r>
      <w:r w:rsidRPr="009662A4">
        <w:rPr>
          <w:spacing w:val="1"/>
          <w:lang w:eastAsia="en-US"/>
        </w:rPr>
        <w:t xml:space="preserve"> </w:t>
      </w:r>
      <w:r w:rsidRPr="009662A4">
        <w:rPr>
          <w:lang w:eastAsia="en-US"/>
        </w:rPr>
        <w:t>услуг</w:t>
      </w:r>
      <w:r w:rsidRPr="009662A4">
        <w:rPr>
          <w:spacing w:val="1"/>
          <w:lang w:eastAsia="en-US"/>
        </w:rPr>
        <w:t xml:space="preserve"> </w:t>
      </w:r>
      <w:r w:rsidRPr="009662A4">
        <w:rPr>
          <w:lang w:eastAsia="en-US"/>
        </w:rPr>
        <w:t>(функций)» (далее – ФГИС «ФРГУ») с использованием функционала конструктора</w:t>
      </w:r>
      <w:r w:rsidRPr="009662A4">
        <w:rPr>
          <w:spacing w:val="1"/>
          <w:lang w:eastAsia="en-US"/>
        </w:rPr>
        <w:t xml:space="preserve"> </w:t>
      </w:r>
      <w:r w:rsidRPr="009662A4">
        <w:rPr>
          <w:lang w:eastAsia="en-US"/>
        </w:rPr>
        <w:t>цифровых</w:t>
      </w:r>
      <w:r w:rsidRPr="009662A4">
        <w:rPr>
          <w:spacing w:val="-2"/>
          <w:lang w:eastAsia="en-US"/>
        </w:rPr>
        <w:t xml:space="preserve"> </w:t>
      </w:r>
      <w:r w:rsidRPr="009662A4">
        <w:rPr>
          <w:lang w:eastAsia="en-US"/>
        </w:rPr>
        <w:t>административных</w:t>
      </w:r>
      <w:r w:rsidRPr="009662A4">
        <w:rPr>
          <w:spacing w:val="-1"/>
          <w:lang w:eastAsia="en-US"/>
        </w:rPr>
        <w:t xml:space="preserve"> </w:t>
      </w:r>
      <w:r w:rsidRPr="009662A4">
        <w:rPr>
          <w:lang w:eastAsia="en-US"/>
        </w:rPr>
        <w:t>регламентов</w:t>
      </w:r>
      <w:r w:rsidRPr="009662A4">
        <w:rPr>
          <w:spacing w:val="3"/>
          <w:lang w:eastAsia="en-US"/>
        </w:rPr>
        <w:t xml:space="preserve"> </w:t>
      </w:r>
      <w:r w:rsidRPr="009662A4">
        <w:rPr>
          <w:lang w:eastAsia="en-US"/>
        </w:rPr>
        <w:t>(далее</w:t>
      </w:r>
      <w:r w:rsidRPr="009662A4">
        <w:rPr>
          <w:spacing w:val="-1"/>
          <w:lang w:eastAsia="en-US"/>
        </w:rPr>
        <w:t xml:space="preserve"> </w:t>
      </w:r>
      <w:r w:rsidRPr="009662A4">
        <w:rPr>
          <w:lang w:eastAsia="en-US"/>
        </w:rPr>
        <w:t>–</w:t>
      </w:r>
      <w:r w:rsidRPr="009662A4">
        <w:rPr>
          <w:spacing w:val="-1"/>
          <w:lang w:eastAsia="en-US"/>
        </w:rPr>
        <w:t xml:space="preserve"> </w:t>
      </w:r>
      <w:r w:rsidRPr="009662A4">
        <w:rPr>
          <w:lang w:eastAsia="en-US"/>
        </w:rPr>
        <w:t>КЦР).</w:t>
      </w:r>
    </w:p>
    <w:p w:rsidR="00876832" w:rsidRDefault="00876832" w:rsidP="00876832">
      <w:pPr>
        <w:widowControl w:val="0"/>
        <w:autoSpaceDE w:val="0"/>
        <w:autoSpaceDN w:val="0"/>
        <w:ind w:firstLine="709"/>
        <w:jc w:val="both"/>
        <w:rPr>
          <w:spacing w:val="1"/>
          <w:lang w:eastAsia="en-US"/>
        </w:rPr>
      </w:pPr>
      <w:r>
        <w:rPr>
          <w:lang w:eastAsia="en-US"/>
        </w:rPr>
        <w:t xml:space="preserve">3. </w:t>
      </w:r>
      <w:r w:rsidRPr="009662A4">
        <w:rPr>
          <w:lang w:eastAsia="en-US"/>
        </w:rPr>
        <w:t>Разработка, согласование, проведение экспертизы и утверждение проектов</w:t>
      </w:r>
      <w:r w:rsidRPr="009662A4">
        <w:rPr>
          <w:spacing w:val="-62"/>
          <w:lang w:eastAsia="en-US"/>
        </w:rPr>
        <w:t xml:space="preserve"> </w:t>
      </w:r>
      <w:r w:rsidRPr="009662A4">
        <w:rPr>
          <w:lang w:eastAsia="en-US"/>
        </w:rPr>
        <w:t>административных</w:t>
      </w:r>
      <w:r w:rsidRPr="009662A4">
        <w:rPr>
          <w:spacing w:val="1"/>
          <w:lang w:eastAsia="en-US"/>
        </w:rPr>
        <w:t xml:space="preserve"> </w:t>
      </w:r>
      <w:r w:rsidRPr="009662A4">
        <w:rPr>
          <w:lang w:eastAsia="en-US"/>
        </w:rPr>
        <w:t>регламентов</w:t>
      </w:r>
      <w:r w:rsidRPr="009662A4">
        <w:rPr>
          <w:spacing w:val="1"/>
          <w:lang w:eastAsia="en-US"/>
        </w:rPr>
        <w:t xml:space="preserve"> </w:t>
      </w:r>
      <w:r w:rsidRPr="009662A4">
        <w:rPr>
          <w:lang w:eastAsia="en-US"/>
        </w:rPr>
        <w:t>осуществляются</w:t>
      </w:r>
      <w:r w:rsidRPr="009662A4">
        <w:rPr>
          <w:spacing w:val="1"/>
          <w:lang w:eastAsia="en-US"/>
        </w:rPr>
        <w:t xml:space="preserve"> </w:t>
      </w:r>
      <w:r w:rsidRPr="009662A4">
        <w:rPr>
          <w:lang w:eastAsia="en-US"/>
        </w:rPr>
        <w:t>органами,</w:t>
      </w:r>
      <w:r w:rsidRPr="009662A4">
        <w:rPr>
          <w:spacing w:val="1"/>
          <w:lang w:eastAsia="en-US"/>
        </w:rPr>
        <w:t xml:space="preserve"> </w:t>
      </w:r>
      <w:r w:rsidRPr="009662A4">
        <w:rPr>
          <w:lang w:eastAsia="en-US"/>
        </w:rPr>
        <w:t>предоставляющими</w:t>
      </w:r>
      <w:r w:rsidRPr="009662A4">
        <w:rPr>
          <w:spacing w:val="1"/>
          <w:lang w:eastAsia="en-US"/>
        </w:rPr>
        <w:t xml:space="preserve"> </w:t>
      </w:r>
      <w:r>
        <w:rPr>
          <w:lang w:eastAsia="en-US"/>
        </w:rPr>
        <w:t>муниципальные</w:t>
      </w:r>
      <w:r w:rsidRPr="009662A4">
        <w:rPr>
          <w:spacing w:val="1"/>
          <w:lang w:eastAsia="en-US"/>
        </w:rPr>
        <w:t xml:space="preserve"> </w:t>
      </w:r>
      <w:r w:rsidRPr="009662A4">
        <w:rPr>
          <w:lang w:eastAsia="en-US"/>
        </w:rPr>
        <w:t>услуги,</w:t>
      </w:r>
      <w:r w:rsidRPr="009662A4">
        <w:rPr>
          <w:spacing w:val="1"/>
          <w:lang w:eastAsia="en-US"/>
        </w:rPr>
        <w:t xml:space="preserve"> </w:t>
      </w:r>
      <w:r w:rsidRPr="009662A4">
        <w:rPr>
          <w:lang w:eastAsia="en-US"/>
        </w:rPr>
        <w:t>и</w:t>
      </w:r>
      <w:r w:rsidRPr="009662A4">
        <w:rPr>
          <w:spacing w:val="1"/>
          <w:lang w:eastAsia="en-US"/>
        </w:rPr>
        <w:t xml:space="preserve"> </w:t>
      </w:r>
      <w:r w:rsidRPr="009662A4">
        <w:rPr>
          <w:lang w:eastAsia="en-US"/>
        </w:rPr>
        <w:t>органом,</w:t>
      </w:r>
      <w:r w:rsidRPr="009662A4">
        <w:rPr>
          <w:spacing w:val="1"/>
          <w:lang w:eastAsia="en-US"/>
        </w:rPr>
        <w:t xml:space="preserve"> </w:t>
      </w:r>
      <w:r w:rsidRPr="009662A4">
        <w:rPr>
          <w:lang w:eastAsia="en-US"/>
        </w:rPr>
        <w:t>уполномоченным</w:t>
      </w:r>
      <w:r w:rsidRPr="009662A4">
        <w:rPr>
          <w:spacing w:val="1"/>
          <w:lang w:eastAsia="en-US"/>
        </w:rPr>
        <w:t xml:space="preserve"> </w:t>
      </w:r>
      <w:r w:rsidRPr="009662A4">
        <w:rPr>
          <w:lang w:eastAsia="en-US"/>
        </w:rPr>
        <w:t>на</w:t>
      </w:r>
      <w:r w:rsidRPr="009662A4">
        <w:rPr>
          <w:spacing w:val="1"/>
          <w:lang w:eastAsia="en-US"/>
        </w:rPr>
        <w:t xml:space="preserve"> </w:t>
      </w:r>
      <w:r w:rsidRPr="009662A4">
        <w:rPr>
          <w:lang w:eastAsia="en-US"/>
        </w:rPr>
        <w:t>проведение</w:t>
      </w:r>
      <w:r w:rsidRPr="009662A4">
        <w:rPr>
          <w:spacing w:val="1"/>
          <w:lang w:eastAsia="en-US"/>
        </w:rPr>
        <w:t xml:space="preserve"> </w:t>
      </w:r>
      <w:r w:rsidRPr="009662A4">
        <w:rPr>
          <w:lang w:eastAsia="en-US"/>
        </w:rPr>
        <w:t>экспертизы</w:t>
      </w:r>
      <w:r>
        <w:rPr>
          <w:lang w:eastAsia="en-US"/>
        </w:rPr>
        <w:t>.</w:t>
      </w:r>
      <w:r w:rsidRPr="009662A4">
        <w:rPr>
          <w:spacing w:val="1"/>
          <w:lang w:eastAsia="en-US"/>
        </w:rPr>
        <w:t xml:space="preserve"> </w:t>
      </w:r>
    </w:p>
    <w:p w:rsidR="00876832" w:rsidRPr="009662A4" w:rsidRDefault="00876832" w:rsidP="00876832">
      <w:pPr>
        <w:widowControl w:val="0"/>
        <w:autoSpaceDE w:val="0"/>
        <w:autoSpaceDN w:val="0"/>
        <w:ind w:firstLine="709"/>
        <w:jc w:val="both"/>
        <w:rPr>
          <w:lang w:eastAsia="en-US"/>
        </w:rPr>
      </w:pPr>
      <w:r>
        <w:rPr>
          <w:lang w:eastAsia="en-US"/>
        </w:rPr>
        <w:t xml:space="preserve">4. </w:t>
      </w:r>
      <w:r w:rsidRPr="009662A4">
        <w:rPr>
          <w:lang w:eastAsia="en-US"/>
        </w:rPr>
        <w:t>Разработка</w:t>
      </w:r>
      <w:r w:rsidRPr="009662A4">
        <w:rPr>
          <w:spacing w:val="-5"/>
          <w:lang w:eastAsia="en-US"/>
        </w:rPr>
        <w:t xml:space="preserve"> </w:t>
      </w:r>
      <w:r w:rsidRPr="009662A4">
        <w:rPr>
          <w:lang w:eastAsia="en-US"/>
        </w:rPr>
        <w:t>административных</w:t>
      </w:r>
      <w:r w:rsidRPr="009662A4">
        <w:rPr>
          <w:spacing w:val="-4"/>
          <w:lang w:eastAsia="en-US"/>
        </w:rPr>
        <w:t xml:space="preserve"> </w:t>
      </w:r>
      <w:r w:rsidRPr="009662A4">
        <w:rPr>
          <w:lang w:eastAsia="en-US"/>
        </w:rPr>
        <w:t>регламентов</w:t>
      </w:r>
      <w:r w:rsidRPr="009662A4">
        <w:rPr>
          <w:spacing w:val="-4"/>
          <w:lang w:eastAsia="en-US"/>
        </w:rPr>
        <w:t xml:space="preserve"> </w:t>
      </w:r>
      <w:r w:rsidRPr="009662A4">
        <w:rPr>
          <w:lang w:eastAsia="en-US"/>
        </w:rPr>
        <w:t>включает</w:t>
      </w:r>
      <w:r w:rsidRPr="009662A4">
        <w:rPr>
          <w:spacing w:val="-5"/>
          <w:lang w:eastAsia="en-US"/>
        </w:rPr>
        <w:t xml:space="preserve"> </w:t>
      </w:r>
      <w:r w:rsidRPr="009662A4">
        <w:rPr>
          <w:lang w:eastAsia="en-US"/>
        </w:rPr>
        <w:t>следующие</w:t>
      </w:r>
      <w:r w:rsidRPr="009662A4">
        <w:rPr>
          <w:spacing w:val="-4"/>
          <w:lang w:eastAsia="en-US"/>
        </w:rPr>
        <w:t xml:space="preserve"> </w:t>
      </w:r>
      <w:r w:rsidRPr="009662A4">
        <w:rPr>
          <w:lang w:eastAsia="en-US"/>
        </w:rPr>
        <w:t>этапы:</w:t>
      </w:r>
    </w:p>
    <w:p w:rsidR="00876832" w:rsidRPr="009662A4" w:rsidRDefault="00876832" w:rsidP="00876832">
      <w:pPr>
        <w:widowControl w:val="0"/>
        <w:tabs>
          <w:tab w:val="left" w:pos="1091"/>
        </w:tabs>
        <w:autoSpaceDE w:val="0"/>
        <w:autoSpaceDN w:val="0"/>
        <w:ind w:firstLine="709"/>
        <w:jc w:val="both"/>
        <w:rPr>
          <w:lang w:eastAsia="en-US"/>
        </w:rPr>
      </w:pPr>
      <w:r>
        <w:rPr>
          <w:lang w:eastAsia="en-US"/>
        </w:rPr>
        <w:t xml:space="preserve">1) </w:t>
      </w:r>
      <w:r w:rsidRPr="009662A4">
        <w:rPr>
          <w:lang w:eastAsia="en-US"/>
        </w:rPr>
        <w:t>внесение</w:t>
      </w:r>
      <w:r w:rsidRPr="009662A4">
        <w:rPr>
          <w:spacing w:val="1"/>
          <w:lang w:eastAsia="en-US"/>
        </w:rPr>
        <w:t xml:space="preserve"> </w:t>
      </w:r>
      <w:r w:rsidRPr="009662A4">
        <w:rPr>
          <w:lang w:eastAsia="en-US"/>
        </w:rPr>
        <w:t>в</w:t>
      </w:r>
      <w:r w:rsidRPr="009662A4">
        <w:rPr>
          <w:spacing w:val="1"/>
          <w:lang w:eastAsia="en-US"/>
        </w:rPr>
        <w:t xml:space="preserve"> </w:t>
      </w:r>
      <w:r w:rsidRPr="009662A4">
        <w:rPr>
          <w:lang w:eastAsia="en-US"/>
        </w:rPr>
        <w:t>ФГИС</w:t>
      </w:r>
      <w:r w:rsidRPr="009662A4">
        <w:rPr>
          <w:spacing w:val="1"/>
          <w:lang w:eastAsia="en-US"/>
        </w:rPr>
        <w:t xml:space="preserve"> </w:t>
      </w:r>
      <w:r w:rsidRPr="009662A4">
        <w:rPr>
          <w:lang w:eastAsia="en-US"/>
        </w:rPr>
        <w:t>«ФРГУ»</w:t>
      </w:r>
      <w:r w:rsidRPr="009662A4">
        <w:rPr>
          <w:spacing w:val="1"/>
          <w:lang w:eastAsia="en-US"/>
        </w:rPr>
        <w:t xml:space="preserve"> </w:t>
      </w:r>
      <w:r w:rsidRPr="009662A4">
        <w:rPr>
          <w:lang w:eastAsia="en-US"/>
        </w:rPr>
        <w:t>органами,</w:t>
      </w:r>
      <w:r w:rsidRPr="009662A4">
        <w:rPr>
          <w:spacing w:val="66"/>
          <w:lang w:eastAsia="en-US"/>
        </w:rPr>
        <w:t xml:space="preserve"> </w:t>
      </w:r>
      <w:r w:rsidRPr="009662A4">
        <w:rPr>
          <w:lang w:eastAsia="en-US"/>
        </w:rPr>
        <w:t>предоставляющими</w:t>
      </w:r>
      <w:r>
        <w:rPr>
          <w:lang w:eastAsia="en-US"/>
        </w:rPr>
        <w:t xml:space="preserve"> </w:t>
      </w:r>
      <w:r w:rsidRPr="009662A4">
        <w:rPr>
          <w:spacing w:val="-62"/>
          <w:lang w:eastAsia="en-US"/>
        </w:rPr>
        <w:t xml:space="preserve"> </w:t>
      </w:r>
      <w:r>
        <w:rPr>
          <w:lang w:eastAsia="en-US"/>
        </w:rPr>
        <w:t>муниципальные</w:t>
      </w:r>
      <w:r w:rsidRPr="009662A4">
        <w:rPr>
          <w:lang w:eastAsia="en-US"/>
        </w:rPr>
        <w:t xml:space="preserve"> услуги, сведений о </w:t>
      </w:r>
      <w:r>
        <w:rPr>
          <w:lang w:eastAsia="en-US"/>
        </w:rPr>
        <w:t>муниципальной</w:t>
      </w:r>
      <w:r w:rsidRPr="009662A4">
        <w:rPr>
          <w:lang w:eastAsia="en-US"/>
        </w:rPr>
        <w:t xml:space="preserve"> услуге, в том числе</w:t>
      </w:r>
      <w:r w:rsidRPr="009662A4">
        <w:rPr>
          <w:spacing w:val="1"/>
          <w:lang w:eastAsia="en-US"/>
        </w:rPr>
        <w:t xml:space="preserve"> </w:t>
      </w:r>
      <w:r w:rsidRPr="009662A4">
        <w:rPr>
          <w:lang w:eastAsia="en-US"/>
        </w:rPr>
        <w:t>о</w:t>
      </w:r>
      <w:r w:rsidRPr="009662A4">
        <w:rPr>
          <w:spacing w:val="66"/>
          <w:lang w:eastAsia="en-US"/>
        </w:rPr>
        <w:t xml:space="preserve"> </w:t>
      </w:r>
      <w:r w:rsidRPr="009662A4">
        <w:rPr>
          <w:lang w:eastAsia="en-US"/>
        </w:rPr>
        <w:t>логически</w:t>
      </w:r>
      <w:r w:rsidRPr="009662A4">
        <w:rPr>
          <w:spacing w:val="66"/>
          <w:lang w:eastAsia="en-US"/>
        </w:rPr>
        <w:t xml:space="preserve"> </w:t>
      </w:r>
      <w:r w:rsidRPr="009662A4">
        <w:rPr>
          <w:lang w:eastAsia="en-US"/>
        </w:rPr>
        <w:t>обособленных</w:t>
      </w:r>
      <w:r w:rsidRPr="009662A4">
        <w:rPr>
          <w:spacing w:val="66"/>
          <w:lang w:eastAsia="en-US"/>
        </w:rPr>
        <w:t xml:space="preserve"> </w:t>
      </w:r>
      <w:r w:rsidRPr="009662A4">
        <w:rPr>
          <w:lang w:eastAsia="en-US"/>
        </w:rPr>
        <w:t>последовательностях</w:t>
      </w:r>
      <w:r w:rsidRPr="009662A4">
        <w:rPr>
          <w:spacing w:val="66"/>
          <w:lang w:eastAsia="en-US"/>
        </w:rPr>
        <w:t xml:space="preserve"> </w:t>
      </w:r>
      <w:r w:rsidRPr="009662A4">
        <w:rPr>
          <w:lang w:eastAsia="en-US"/>
        </w:rPr>
        <w:t>административных</w:t>
      </w:r>
      <w:r w:rsidRPr="009662A4">
        <w:rPr>
          <w:spacing w:val="66"/>
          <w:lang w:eastAsia="en-US"/>
        </w:rPr>
        <w:t xml:space="preserve"> </w:t>
      </w:r>
      <w:r w:rsidRPr="009662A4">
        <w:rPr>
          <w:lang w:eastAsia="en-US"/>
        </w:rPr>
        <w:t>действий</w:t>
      </w:r>
      <w:r w:rsidRPr="009662A4">
        <w:rPr>
          <w:spacing w:val="-62"/>
          <w:lang w:eastAsia="en-US"/>
        </w:rPr>
        <w:t xml:space="preserve"> </w:t>
      </w:r>
      <w:r w:rsidRPr="009662A4">
        <w:rPr>
          <w:lang w:eastAsia="en-US"/>
        </w:rPr>
        <w:t>при</w:t>
      </w:r>
      <w:r w:rsidRPr="009662A4">
        <w:rPr>
          <w:spacing w:val="-1"/>
          <w:lang w:eastAsia="en-US"/>
        </w:rPr>
        <w:t xml:space="preserve"> </w:t>
      </w:r>
      <w:r w:rsidRPr="009662A4">
        <w:rPr>
          <w:lang w:eastAsia="en-US"/>
        </w:rPr>
        <w:t>ее</w:t>
      </w:r>
      <w:r w:rsidRPr="009662A4">
        <w:rPr>
          <w:spacing w:val="-2"/>
          <w:lang w:eastAsia="en-US"/>
        </w:rPr>
        <w:t xml:space="preserve"> </w:t>
      </w:r>
      <w:r w:rsidRPr="009662A4">
        <w:rPr>
          <w:lang w:eastAsia="en-US"/>
        </w:rPr>
        <w:t>предоставлении</w:t>
      </w:r>
      <w:r w:rsidRPr="009662A4">
        <w:rPr>
          <w:spacing w:val="-1"/>
          <w:lang w:eastAsia="en-US"/>
        </w:rPr>
        <w:t xml:space="preserve"> </w:t>
      </w:r>
      <w:r w:rsidRPr="009662A4">
        <w:rPr>
          <w:lang w:eastAsia="en-US"/>
        </w:rPr>
        <w:t>(далее</w:t>
      </w:r>
      <w:r w:rsidRPr="009662A4">
        <w:rPr>
          <w:spacing w:val="1"/>
          <w:lang w:eastAsia="en-US"/>
        </w:rPr>
        <w:t xml:space="preserve"> </w:t>
      </w:r>
      <w:r w:rsidRPr="009662A4">
        <w:rPr>
          <w:lang w:eastAsia="en-US"/>
        </w:rPr>
        <w:t>–</w:t>
      </w:r>
      <w:r w:rsidRPr="009662A4">
        <w:rPr>
          <w:spacing w:val="-2"/>
          <w:lang w:eastAsia="en-US"/>
        </w:rPr>
        <w:t xml:space="preserve"> </w:t>
      </w:r>
      <w:r w:rsidRPr="009662A4">
        <w:rPr>
          <w:lang w:eastAsia="en-US"/>
        </w:rPr>
        <w:t>административные</w:t>
      </w:r>
      <w:r w:rsidRPr="009662A4">
        <w:rPr>
          <w:spacing w:val="-1"/>
          <w:lang w:eastAsia="en-US"/>
        </w:rPr>
        <w:t xml:space="preserve"> </w:t>
      </w:r>
      <w:r w:rsidRPr="009662A4">
        <w:rPr>
          <w:lang w:eastAsia="en-US"/>
        </w:rPr>
        <w:t>процедуры);</w:t>
      </w:r>
    </w:p>
    <w:p w:rsidR="00876832" w:rsidRPr="009662A4" w:rsidRDefault="00876832" w:rsidP="00876832">
      <w:pPr>
        <w:widowControl w:val="0"/>
        <w:autoSpaceDE w:val="0"/>
        <w:autoSpaceDN w:val="0"/>
        <w:ind w:firstLine="709"/>
        <w:jc w:val="both"/>
        <w:rPr>
          <w:lang w:eastAsia="en-US"/>
        </w:rPr>
      </w:pPr>
      <w:r>
        <w:rPr>
          <w:lang w:eastAsia="en-US"/>
        </w:rPr>
        <w:t xml:space="preserve">2) </w:t>
      </w:r>
      <w:r w:rsidRPr="009662A4">
        <w:rPr>
          <w:lang w:eastAsia="en-US"/>
        </w:rPr>
        <w:t>преобразование</w:t>
      </w:r>
      <w:r w:rsidRPr="009662A4">
        <w:rPr>
          <w:spacing w:val="35"/>
          <w:lang w:eastAsia="en-US"/>
        </w:rPr>
        <w:t xml:space="preserve"> </w:t>
      </w:r>
      <w:r w:rsidRPr="009662A4">
        <w:rPr>
          <w:lang w:eastAsia="en-US"/>
        </w:rPr>
        <w:t>сведений,</w:t>
      </w:r>
      <w:r w:rsidRPr="009662A4">
        <w:rPr>
          <w:spacing w:val="36"/>
          <w:lang w:eastAsia="en-US"/>
        </w:rPr>
        <w:t xml:space="preserve"> </w:t>
      </w:r>
      <w:r w:rsidRPr="009662A4">
        <w:rPr>
          <w:lang w:eastAsia="en-US"/>
        </w:rPr>
        <w:t>указанных</w:t>
      </w:r>
      <w:r w:rsidRPr="009662A4">
        <w:rPr>
          <w:spacing w:val="36"/>
          <w:lang w:eastAsia="en-US"/>
        </w:rPr>
        <w:t xml:space="preserve"> </w:t>
      </w:r>
      <w:r w:rsidRPr="009662A4">
        <w:rPr>
          <w:lang w:eastAsia="en-US"/>
        </w:rPr>
        <w:t>в</w:t>
      </w:r>
      <w:r w:rsidRPr="009662A4">
        <w:rPr>
          <w:spacing w:val="35"/>
          <w:lang w:eastAsia="en-US"/>
        </w:rPr>
        <w:t xml:space="preserve"> </w:t>
      </w:r>
      <w:r w:rsidRPr="009662A4">
        <w:rPr>
          <w:lang w:eastAsia="en-US"/>
        </w:rPr>
        <w:t>подпункте</w:t>
      </w:r>
      <w:r w:rsidRPr="009662A4">
        <w:rPr>
          <w:spacing w:val="36"/>
          <w:lang w:eastAsia="en-US"/>
        </w:rPr>
        <w:t xml:space="preserve"> </w:t>
      </w:r>
      <w:r w:rsidRPr="009662A4">
        <w:rPr>
          <w:lang w:eastAsia="en-US"/>
        </w:rPr>
        <w:t>1)</w:t>
      </w:r>
      <w:r w:rsidRPr="009662A4">
        <w:rPr>
          <w:spacing w:val="36"/>
          <w:lang w:eastAsia="en-US"/>
        </w:rPr>
        <w:t xml:space="preserve"> </w:t>
      </w:r>
      <w:r w:rsidRPr="009662A4">
        <w:rPr>
          <w:lang w:eastAsia="en-US"/>
        </w:rPr>
        <w:t>настоящего</w:t>
      </w:r>
      <w:r w:rsidRPr="009662A4">
        <w:rPr>
          <w:spacing w:val="36"/>
          <w:lang w:eastAsia="en-US"/>
        </w:rPr>
        <w:t xml:space="preserve"> </w:t>
      </w:r>
      <w:r w:rsidRPr="009662A4">
        <w:rPr>
          <w:lang w:eastAsia="en-US"/>
        </w:rPr>
        <w:t>пункта,</w:t>
      </w:r>
      <w:r w:rsidRPr="009662A4">
        <w:rPr>
          <w:spacing w:val="-63"/>
          <w:lang w:eastAsia="en-US"/>
        </w:rPr>
        <w:t xml:space="preserve"> </w:t>
      </w:r>
      <w:r w:rsidRPr="009662A4">
        <w:rPr>
          <w:lang w:eastAsia="en-US"/>
        </w:rPr>
        <w:t>в</w:t>
      </w:r>
      <w:r w:rsidRPr="009662A4">
        <w:rPr>
          <w:spacing w:val="1"/>
          <w:lang w:eastAsia="en-US"/>
        </w:rPr>
        <w:t xml:space="preserve"> </w:t>
      </w:r>
      <w:r w:rsidRPr="009662A4">
        <w:rPr>
          <w:lang w:eastAsia="en-US"/>
        </w:rPr>
        <w:t>машиночитаемый</w:t>
      </w:r>
      <w:r w:rsidRPr="009662A4">
        <w:rPr>
          <w:spacing w:val="1"/>
          <w:lang w:eastAsia="en-US"/>
        </w:rPr>
        <w:t xml:space="preserve"> </w:t>
      </w:r>
      <w:r w:rsidRPr="009662A4">
        <w:rPr>
          <w:lang w:eastAsia="en-US"/>
        </w:rPr>
        <w:t>вид</w:t>
      </w:r>
      <w:r w:rsidRPr="009662A4">
        <w:rPr>
          <w:spacing w:val="1"/>
          <w:lang w:eastAsia="en-US"/>
        </w:rPr>
        <w:t xml:space="preserve"> </w:t>
      </w:r>
      <w:r w:rsidRPr="009662A4">
        <w:rPr>
          <w:lang w:eastAsia="en-US"/>
        </w:rPr>
        <w:t>в</w:t>
      </w:r>
      <w:r w:rsidRPr="009662A4">
        <w:rPr>
          <w:spacing w:val="1"/>
          <w:lang w:eastAsia="en-US"/>
        </w:rPr>
        <w:t xml:space="preserve"> </w:t>
      </w:r>
      <w:r w:rsidRPr="009662A4">
        <w:rPr>
          <w:lang w:eastAsia="en-US"/>
        </w:rPr>
        <w:t>соответствии</w:t>
      </w:r>
      <w:r w:rsidRPr="009662A4">
        <w:rPr>
          <w:spacing w:val="1"/>
          <w:lang w:eastAsia="en-US"/>
        </w:rPr>
        <w:t xml:space="preserve"> </w:t>
      </w:r>
      <w:r w:rsidRPr="009662A4">
        <w:rPr>
          <w:lang w:eastAsia="en-US"/>
        </w:rPr>
        <w:t>с</w:t>
      </w:r>
      <w:r w:rsidRPr="009662A4">
        <w:rPr>
          <w:spacing w:val="65"/>
          <w:lang w:eastAsia="en-US"/>
        </w:rPr>
        <w:t xml:space="preserve"> </w:t>
      </w:r>
      <w:r w:rsidRPr="009662A4">
        <w:rPr>
          <w:lang w:eastAsia="en-US"/>
        </w:rPr>
        <w:t>требованиями,</w:t>
      </w:r>
      <w:r w:rsidRPr="009662A4">
        <w:rPr>
          <w:spacing w:val="66"/>
          <w:lang w:eastAsia="en-US"/>
        </w:rPr>
        <w:t xml:space="preserve"> </w:t>
      </w:r>
      <w:r w:rsidRPr="009662A4">
        <w:rPr>
          <w:lang w:eastAsia="en-US"/>
        </w:rPr>
        <w:t>предусмотренными</w:t>
      </w:r>
      <w:r w:rsidRPr="009662A4">
        <w:rPr>
          <w:spacing w:val="1"/>
          <w:lang w:eastAsia="en-US"/>
        </w:rPr>
        <w:t xml:space="preserve"> </w:t>
      </w:r>
      <w:r w:rsidRPr="009662A4">
        <w:rPr>
          <w:lang w:eastAsia="en-US"/>
        </w:rPr>
        <w:t>частью</w:t>
      </w:r>
      <w:r w:rsidRPr="009662A4">
        <w:rPr>
          <w:spacing w:val="37"/>
          <w:lang w:eastAsia="en-US"/>
        </w:rPr>
        <w:t xml:space="preserve"> </w:t>
      </w:r>
      <w:r w:rsidRPr="009662A4">
        <w:rPr>
          <w:lang w:eastAsia="en-US"/>
        </w:rPr>
        <w:t>3</w:t>
      </w:r>
      <w:r w:rsidRPr="009662A4">
        <w:rPr>
          <w:spacing w:val="36"/>
          <w:lang w:eastAsia="en-US"/>
        </w:rPr>
        <w:t xml:space="preserve"> </w:t>
      </w:r>
      <w:r w:rsidRPr="009662A4">
        <w:rPr>
          <w:lang w:eastAsia="en-US"/>
        </w:rPr>
        <w:t>статьи</w:t>
      </w:r>
      <w:r w:rsidRPr="009662A4">
        <w:rPr>
          <w:spacing w:val="36"/>
          <w:lang w:eastAsia="en-US"/>
        </w:rPr>
        <w:t xml:space="preserve"> </w:t>
      </w:r>
      <w:r w:rsidRPr="009662A4">
        <w:rPr>
          <w:lang w:eastAsia="en-US"/>
        </w:rPr>
        <w:t>12</w:t>
      </w:r>
      <w:r w:rsidRPr="009662A4">
        <w:rPr>
          <w:spacing w:val="38"/>
          <w:lang w:eastAsia="en-US"/>
        </w:rPr>
        <w:t xml:space="preserve"> </w:t>
      </w:r>
      <w:r w:rsidRPr="009662A4">
        <w:rPr>
          <w:lang w:eastAsia="en-US"/>
        </w:rPr>
        <w:t>Федерального</w:t>
      </w:r>
      <w:r w:rsidRPr="009662A4">
        <w:rPr>
          <w:spacing w:val="35"/>
          <w:lang w:eastAsia="en-US"/>
        </w:rPr>
        <w:t xml:space="preserve"> </w:t>
      </w:r>
      <w:r w:rsidRPr="009662A4">
        <w:rPr>
          <w:lang w:eastAsia="en-US"/>
        </w:rPr>
        <w:t>закона</w:t>
      </w:r>
      <w:r w:rsidRPr="009662A4">
        <w:rPr>
          <w:spacing w:val="37"/>
          <w:lang w:eastAsia="en-US"/>
        </w:rPr>
        <w:t xml:space="preserve"> </w:t>
      </w:r>
      <w:r w:rsidRPr="009662A4">
        <w:rPr>
          <w:lang w:eastAsia="en-US"/>
        </w:rPr>
        <w:t>от</w:t>
      </w:r>
      <w:r w:rsidRPr="009662A4">
        <w:rPr>
          <w:spacing w:val="36"/>
          <w:lang w:eastAsia="en-US"/>
        </w:rPr>
        <w:t xml:space="preserve"> </w:t>
      </w:r>
      <w:r w:rsidRPr="009662A4">
        <w:rPr>
          <w:lang w:eastAsia="en-US"/>
        </w:rPr>
        <w:t>27</w:t>
      </w:r>
      <w:r w:rsidRPr="009662A4">
        <w:rPr>
          <w:spacing w:val="36"/>
          <w:lang w:eastAsia="en-US"/>
        </w:rPr>
        <w:t xml:space="preserve"> </w:t>
      </w:r>
      <w:r w:rsidRPr="009662A4">
        <w:rPr>
          <w:lang w:eastAsia="en-US"/>
        </w:rPr>
        <w:t>июля</w:t>
      </w:r>
      <w:r w:rsidRPr="009662A4">
        <w:rPr>
          <w:spacing w:val="37"/>
          <w:lang w:eastAsia="en-US"/>
        </w:rPr>
        <w:t xml:space="preserve"> </w:t>
      </w:r>
      <w:r w:rsidRPr="009662A4">
        <w:rPr>
          <w:lang w:eastAsia="en-US"/>
        </w:rPr>
        <w:t>2010</w:t>
      </w:r>
      <w:r w:rsidRPr="009662A4">
        <w:rPr>
          <w:spacing w:val="36"/>
          <w:lang w:eastAsia="en-US"/>
        </w:rPr>
        <w:t xml:space="preserve"> </w:t>
      </w:r>
      <w:r w:rsidRPr="009662A4">
        <w:rPr>
          <w:lang w:eastAsia="en-US"/>
        </w:rPr>
        <w:t>года</w:t>
      </w:r>
      <w:r w:rsidRPr="009662A4">
        <w:rPr>
          <w:spacing w:val="36"/>
          <w:lang w:eastAsia="en-US"/>
        </w:rPr>
        <w:t xml:space="preserve"> </w:t>
      </w:r>
      <w:r w:rsidRPr="009662A4">
        <w:rPr>
          <w:lang w:eastAsia="en-US"/>
        </w:rPr>
        <w:t>№</w:t>
      </w:r>
      <w:r w:rsidRPr="009662A4">
        <w:rPr>
          <w:spacing w:val="36"/>
          <w:lang w:eastAsia="en-US"/>
        </w:rPr>
        <w:t xml:space="preserve"> </w:t>
      </w:r>
      <w:r w:rsidRPr="009662A4">
        <w:rPr>
          <w:lang w:eastAsia="en-US"/>
        </w:rPr>
        <w:t>210-ФЗ</w:t>
      </w:r>
      <w:r>
        <w:rPr>
          <w:lang w:eastAsia="en-US"/>
        </w:rPr>
        <w:t xml:space="preserve"> </w:t>
      </w:r>
      <w:r w:rsidRPr="009662A4">
        <w:rPr>
          <w:lang w:eastAsia="en-US"/>
        </w:rPr>
        <w:t>«Об</w:t>
      </w:r>
      <w:r w:rsidRPr="009662A4">
        <w:rPr>
          <w:spacing w:val="1"/>
          <w:lang w:eastAsia="en-US"/>
        </w:rPr>
        <w:t xml:space="preserve"> </w:t>
      </w:r>
      <w:r w:rsidRPr="009662A4">
        <w:rPr>
          <w:lang w:eastAsia="en-US"/>
        </w:rPr>
        <w:t>организации</w:t>
      </w:r>
      <w:r w:rsidRPr="009662A4">
        <w:rPr>
          <w:spacing w:val="1"/>
          <w:lang w:eastAsia="en-US"/>
        </w:rPr>
        <w:t xml:space="preserve"> </w:t>
      </w:r>
      <w:r w:rsidRPr="009662A4">
        <w:rPr>
          <w:lang w:eastAsia="en-US"/>
        </w:rPr>
        <w:t>предоставления</w:t>
      </w:r>
      <w:r w:rsidRPr="009662A4">
        <w:rPr>
          <w:spacing w:val="1"/>
          <w:lang w:eastAsia="en-US"/>
        </w:rPr>
        <w:t xml:space="preserve"> </w:t>
      </w:r>
      <w:r>
        <w:rPr>
          <w:lang w:eastAsia="en-US"/>
        </w:rPr>
        <w:t>государственных</w:t>
      </w:r>
      <w:r w:rsidRPr="009662A4">
        <w:rPr>
          <w:spacing w:val="1"/>
          <w:lang w:eastAsia="en-US"/>
        </w:rPr>
        <w:t xml:space="preserve"> </w:t>
      </w:r>
      <w:r w:rsidRPr="009662A4">
        <w:rPr>
          <w:lang w:eastAsia="en-US"/>
        </w:rPr>
        <w:t>и</w:t>
      </w:r>
      <w:r w:rsidRPr="009662A4">
        <w:rPr>
          <w:spacing w:val="65"/>
          <w:lang w:eastAsia="en-US"/>
        </w:rPr>
        <w:t xml:space="preserve"> </w:t>
      </w:r>
      <w:r w:rsidRPr="009662A4">
        <w:rPr>
          <w:lang w:eastAsia="en-US"/>
        </w:rPr>
        <w:t>муниципальных</w:t>
      </w:r>
      <w:r w:rsidRPr="009662A4">
        <w:rPr>
          <w:spacing w:val="65"/>
          <w:lang w:eastAsia="en-US"/>
        </w:rPr>
        <w:t xml:space="preserve"> </w:t>
      </w:r>
      <w:r w:rsidRPr="009662A4">
        <w:rPr>
          <w:lang w:eastAsia="en-US"/>
        </w:rPr>
        <w:t>услуг»</w:t>
      </w:r>
      <w:r w:rsidRPr="009662A4">
        <w:rPr>
          <w:spacing w:val="1"/>
          <w:lang w:eastAsia="en-US"/>
        </w:rPr>
        <w:t xml:space="preserve"> </w:t>
      </w:r>
      <w:r w:rsidRPr="009662A4">
        <w:rPr>
          <w:lang w:eastAsia="en-US"/>
        </w:rPr>
        <w:t>(далее</w:t>
      </w:r>
      <w:r w:rsidRPr="009662A4">
        <w:rPr>
          <w:spacing w:val="-1"/>
          <w:lang w:eastAsia="en-US"/>
        </w:rPr>
        <w:t xml:space="preserve"> </w:t>
      </w:r>
      <w:r w:rsidRPr="009662A4">
        <w:rPr>
          <w:lang w:eastAsia="en-US"/>
        </w:rPr>
        <w:t>–</w:t>
      </w:r>
      <w:r w:rsidRPr="009662A4">
        <w:rPr>
          <w:spacing w:val="-1"/>
          <w:lang w:eastAsia="en-US"/>
        </w:rPr>
        <w:t xml:space="preserve"> </w:t>
      </w:r>
      <w:r w:rsidRPr="009662A4">
        <w:rPr>
          <w:lang w:eastAsia="en-US"/>
        </w:rPr>
        <w:t>Федеральный</w:t>
      </w:r>
      <w:r w:rsidRPr="009662A4">
        <w:rPr>
          <w:spacing w:val="-1"/>
          <w:lang w:eastAsia="en-US"/>
        </w:rPr>
        <w:t xml:space="preserve"> </w:t>
      </w:r>
      <w:r w:rsidRPr="009662A4">
        <w:rPr>
          <w:lang w:eastAsia="en-US"/>
        </w:rPr>
        <w:t>закон</w:t>
      </w:r>
      <w:r w:rsidRPr="009662A4">
        <w:rPr>
          <w:spacing w:val="-1"/>
          <w:lang w:eastAsia="en-US"/>
        </w:rPr>
        <w:t xml:space="preserve"> </w:t>
      </w:r>
      <w:r w:rsidRPr="009662A4">
        <w:rPr>
          <w:lang w:eastAsia="en-US"/>
        </w:rPr>
        <w:t>№</w:t>
      </w:r>
      <w:r w:rsidRPr="009662A4">
        <w:rPr>
          <w:spacing w:val="-1"/>
          <w:lang w:eastAsia="en-US"/>
        </w:rPr>
        <w:t xml:space="preserve"> </w:t>
      </w:r>
      <w:r w:rsidRPr="009662A4">
        <w:rPr>
          <w:lang w:eastAsia="en-US"/>
        </w:rPr>
        <w:t>210-ФЗ);</w:t>
      </w:r>
    </w:p>
    <w:p w:rsidR="00876832" w:rsidRPr="009662A4" w:rsidRDefault="00876832" w:rsidP="00876832">
      <w:pPr>
        <w:widowControl w:val="0"/>
        <w:tabs>
          <w:tab w:val="left" w:pos="1091"/>
        </w:tabs>
        <w:autoSpaceDE w:val="0"/>
        <w:autoSpaceDN w:val="0"/>
        <w:ind w:firstLine="709"/>
        <w:jc w:val="both"/>
        <w:rPr>
          <w:lang w:eastAsia="en-US"/>
        </w:rPr>
      </w:pPr>
      <w:r>
        <w:rPr>
          <w:lang w:eastAsia="en-US"/>
        </w:rPr>
        <w:t xml:space="preserve">3) </w:t>
      </w:r>
      <w:r w:rsidRPr="009662A4">
        <w:rPr>
          <w:lang w:eastAsia="en-US"/>
        </w:rPr>
        <w:t>автоматическое</w:t>
      </w:r>
      <w:r w:rsidRPr="009662A4">
        <w:rPr>
          <w:spacing w:val="1"/>
          <w:lang w:eastAsia="en-US"/>
        </w:rPr>
        <w:t xml:space="preserve"> </w:t>
      </w:r>
      <w:r w:rsidRPr="009662A4">
        <w:rPr>
          <w:lang w:eastAsia="en-US"/>
        </w:rPr>
        <w:t>формирование</w:t>
      </w:r>
      <w:r w:rsidRPr="009662A4">
        <w:rPr>
          <w:spacing w:val="1"/>
          <w:lang w:eastAsia="en-US"/>
        </w:rPr>
        <w:t xml:space="preserve"> </w:t>
      </w:r>
      <w:r w:rsidRPr="009662A4">
        <w:rPr>
          <w:lang w:eastAsia="en-US"/>
        </w:rPr>
        <w:t>из</w:t>
      </w:r>
      <w:r w:rsidRPr="009662A4">
        <w:rPr>
          <w:spacing w:val="1"/>
          <w:lang w:eastAsia="en-US"/>
        </w:rPr>
        <w:t xml:space="preserve"> </w:t>
      </w:r>
      <w:r w:rsidRPr="009662A4">
        <w:rPr>
          <w:lang w:eastAsia="en-US"/>
        </w:rPr>
        <w:t>сведений,</w:t>
      </w:r>
      <w:r w:rsidRPr="009662A4">
        <w:rPr>
          <w:spacing w:val="1"/>
          <w:lang w:eastAsia="en-US"/>
        </w:rPr>
        <w:t xml:space="preserve"> </w:t>
      </w:r>
      <w:r w:rsidRPr="009662A4">
        <w:rPr>
          <w:lang w:eastAsia="en-US"/>
        </w:rPr>
        <w:t>указанных</w:t>
      </w:r>
      <w:r w:rsidRPr="009662A4">
        <w:rPr>
          <w:spacing w:val="1"/>
          <w:lang w:eastAsia="en-US"/>
        </w:rPr>
        <w:t xml:space="preserve"> </w:t>
      </w:r>
      <w:r w:rsidRPr="009662A4">
        <w:rPr>
          <w:lang w:eastAsia="en-US"/>
        </w:rPr>
        <w:t>в</w:t>
      </w:r>
      <w:r w:rsidRPr="009662A4">
        <w:rPr>
          <w:spacing w:val="1"/>
          <w:lang w:eastAsia="en-US"/>
        </w:rPr>
        <w:t xml:space="preserve"> </w:t>
      </w:r>
      <w:r w:rsidRPr="009662A4">
        <w:rPr>
          <w:lang w:eastAsia="en-US"/>
        </w:rPr>
        <w:t>подпункте</w:t>
      </w:r>
      <w:r w:rsidRPr="009662A4">
        <w:rPr>
          <w:spacing w:val="1"/>
          <w:lang w:eastAsia="en-US"/>
        </w:rPr>
        <w:t xml:space="preserve"> </w:t>
      </w:r>
      <w:r w:rsidRPr="009662A4">
        <w:rPr>
          <w:lang w:eastAsia="en-US"/>
        </w:rPr>
        <w:t>2)</w:t>
      </w:r>
      <w:r w:rsidRPr="009662A4">
        <w:rPr>
          <w:spacing w:val="1"/>
          <w:lang w:eastAsia="en-US"/>
        </w:rPr>
        <w:t xml:space="preserve"> </w:t>
      </w:r>
      <w:r w:rsidRPr="009662A4">
        <w:rPr>
          <w:lang w:eastAsia="en-US"/>
        </w:rPr>
        <w:t>настоящего   пункта, проекта административного регламента в соответствии</w:t>
      </w:r>
      <w:r w:rsidRPr="009662A4">
        <w:rPr>
          <w:spacing w:val="1"/>
          <w:lang w:eastAsia="en-US"/>
        </w:rPr>
        <w:t xml:space="preserve"> </w:t>
      </w:r>
      <w:r w:rsidRPr="009662A4">
        <w:rPr>
          <w:lang w:eastAsia="en-US"/>
        </w:rPr>
        <w:t>с</w:t>
      </w:r>
      <w:r w:rsidRPr="009662A4">
        <w:rPr>
          <w:spacing w:val="1"/>
          <w:lang w:eastAsia="en-US"/>
        </w:rPr>
        <w:t xml:space="preserve"> </w:t>
      </w:r>
      <w:r w:rsidRPr="009662A4">
        <w:rPr>
          <w:lang w:eastAsia="en-US"/>
        </w:rPr>
        <w:t>требованиями</w:t>
      </w:r>
      <w:r w:rsidRPr="009662A4">
        <w:rPr>
          <w:spacing w:val="1"/>
          <w:lang w:eastAsia="en-US"/>
        </w:rPr>
        <w:t xml:space="preserve"> </w:t>
      </w:r>
      <w:r w:rsidRPr="009662A4">
        <w:rPr>
          <w:lang w:eastAsia="en-US"/>
        </w:rPr>
        <w:t>к</w:t>
      </w:r>
      <w:r w:rsidRPr="009662A4">
        <w:rPr>
          <w:spacing w:val="1"/>
          <w:lang w:eastAsia="en-US"/>
        </w:rPr>
        <w:t xml:space="preserve"> </w:t>
      </w:r>
      <w:r w:rsidRPr="009662A4">
        <w:rPr>
          <w:lang w:eastAsia="en-US"/>
        </w:rPr>
        <w:t>структуре</w:t>
      </w:r>
      <w:r w:rsidRPr="009662A4">
        <w:rPr>
          <w:spacing w:val="1"/>
          <w:lang w:eastAsia="en-US"/>
        </w:rPr>
        <w:t xml:space="preserve"> </w:t>
      </w:r>
      <w:r>
        <w:rPr>
          <w:spacing w:val="1"/>
          <w:lang w:eastAsia="en-US"/>
        </w:rPr>
        <w:t xml:space="preserve">     </w:t>
      </w:r>
      <w:r w:rsidRPr="009662A4">
        <w:rPr>
          <w:lang w:eastAsia="en-US"/>
        </w:rPr>
        <w:t>и</w:t>
      </w:r>
      <w:r w:rsidRPr="009662A4">
        <w:rPr>
          <w:spacing w:val="1"/>
          <w:lang w:eastAsia="en-US"/>
        </w:rPr>
        <w:t xml:space="preserve"> </w:t>
      </w:r>
      <w:r w:rsidRPr="009662A4">
        <w:rPr>
          <w:lang w:eastAsia="en-US"/>
        </w:rPr>
        <w:t>содержанию</w:t>
      </w:r>
      <w:r w:rsidRPr="009662A4">
        <w:rPr>
          <w:spacing w:val="1"/>
          <w:lang w:eastAsia="en-US"/>
        </w:rPr>
        <w:t xml:space="preserve"> </w:t>
      </w:r>
      <w:r w:rsidRPr="009662A4">
        <w:rPr>
          <w:lang w:eastAsia="en-US"/>
        </w:rPr>
        <w:t>административных</w:t>
      </w:r>
      <w:r w:rsidRPr="009662A4">
        <w:rPr>
          <w:spacing w:val="1"/>
          <w:lang w:eastAsia="en-US"/>
        </w:rPr>
        <w:t xml:space="preserve"> </w:t>
      </w:r>
      <w:r w:rsidRPr="009662A4">
        <w:rPr>
          <w:lang w:eastAsia="en-US"/>
        </w:rPr>
        <w:t>регламентов,</w:t>
      </w:r>
      <w:r w:rsidRPr="009662A4">
        <w:rPr>
          <w:spacing w:val="1"/>
          <w:lang w:eastAsia="en-US"/>
        </w:rPr>
        <w:t xml:space="preserve"> </w:t>
      </w:r>
      <w:r w:rsidRPr="009662A4">
        <w:rPr>
          <w:lang w:eastAsia="en-US"/>
        </w:rPr>
        <w:t>установленными</w:t>
      </w:r>
      <w:r w:rsidRPr="009662A4">
        <w:rPr>
          <w:spacing w:val="1"/>
          <w:lang w:eastAsia="en-US"/>
        </w:rPr>
        <w:t xml:space="preserve"> </w:t>
      </w:r>
      <w:r w:rsidRPr="009662A4">
        <w:rPr>
          <w:lang w:eastAsia="en-US"/>
        </w:rPr>
        <w:t>настоящим</w:t>
      </w:r>
      <w:r w:rsidRPr="009662A4">
        <w:rPr>
          <w:spacing w:val="-1"/>
          <w:lang w:eastAsia="en-US"/>
        </w:rPr>
        <w:t xml:space="preserve"> </w:t>
      </w:r>
      <w:r w:rsidRPr="009662A4">
        <w:rPr>
          <w:lang w:eastAsia="en-US"/>
        </w:rPr>
        <w:t>Порядком.</w:t>
      </w:r>
    </w:p>
    <w:p w:rsidR="00876832" w:rsidRPr="009662A4" w:rsidRDefault="00876832" w:rsidP="00876832">
      <w:pPr>
        <w:widowControl w:val="0"/>
        <w:autoSpaceDE w:val="0"/>
        <w:autoSpaceDN w:val="0"/>
        <w:ind w:firstLine="709"/>
        <w:jc w:val="both"/>
        <w:rPr>
          <w:lang w:eastAsia="en-US"/>
        </w:rPr>
      </w:pPr>
      <w:r w:rsidRPr="009662A4">
        <w:rPr>
          <w:lang w:eastAsia="en-US"/>
        </w:rPr>
        <w:t>Орган,</w:t>
      </w:r>
      <w:r w:rsidRPr="009662A4">
        <w:rPr>
          <w:spacing w:val="1"/>
          <w:lang w:eastAsia="en-US"/>
        </w:rPr>
        <w:t xml:space="preserve"> </w:t>
      </w:r>
      <w:r w:rsidRPr="009662A4">
        <w:rPr>
          <w:lang w:eastAsia="en-US"/>
        </w:rPr>
        <w:t>предоставляющий</w:t>
      </w:r>
      <w:r w:rsidRPr="009662A4">
        <w:rPr>
          <w:spacing w:val="1"/>
          <w:lang w:eastAsia="en-US"/>
        </w:rPr>
        <w:t xml:space="preserve"> </w:t>
      </w:r>
      <w:r>
        <w:rPr>
          <w:lang w:eastAsia="en-US"/>
        </w:rPr>
        <w:t>муниципальную</w:t>
      </w:r>
      <w:r w:rsidRPr="009662A4">
        <w:rPr>
          <w:spacing w:val="1"/>
          <w:lang w:eastAsia="en-US"/>
        </w:rPr>
        <w:t xml:space="preserve"> </w:t>
      </w:r>
      <w:r w:rsidRPr="009662A4">
        <w:rPr>
          <w:lang w:eastAsia="en-US"/>
        </w:rPr>
        <w:t>услугу,</w:t>
      </w:r>
      <w:r w:rsidRPr="009662A4">
        <w:rPr>
          <w:spacing w:val="66"/>
          <w:lang w:eastAsia="en-US"/>
        </w:rPr>
        <w:t xml:space="preserve"> </w:t>
      </w:r>
      <w:r w:rsidRPr="009662A4">
        <w:rPr>
          <w:lang w:eastAsia="en-US"/>
        </w:rPr>
        <w:t>осуществляет:</w:t>
      </w:r>
      <w:r w:rsidRPr="009662A4">
        <w:rPr>
          <w:spacing w:val="1"/>
          <w:lang w:eastAsia="en-US"/>
        </w:rPr>
        <w:t xml:space="preserve"> </w:t>
      </w:r>
      <w:r w:rsidRPr="009662A4">
        <w:rPr>
          <w:lang w:eastAsia="en-US"/>
        </w:rPr>
        <w:t xml:space="preserve">проработку вопроса о </w:t>
      </w:r>
      <w:r w:rsidRPr="009662A4">
        <w:rPr>
          <w:lang w:eastAsia="en-US"/>
        </w:rPr>
        <w:lastRenderedPageBreak/>
        <w:t>содержании нормативного правового акта об утверждении</w:t>
      </w:r>
      <w:r w:rsidRPr="009662A4">
        <w:rPr>
          <w:spacing w:val="1"/>
          <w:lang w:eastAsia="en-US"/>
        </w:rPr>
        <w:t xml:space="preserve"> </w:t>
      </w:r>
      <w:r w:rsidRPr="009662A4">
        <w:rPr>
          <w:lang w:eastAsia="en-US"/>
        </w:rPr>
        <w:t>административного</w:t>
      </w:r>
      <w:r w:rsidRPr="009662A4">
        <w:rPr>
          <w:spacing w:val="1"/>
          <w:lang w:eastAsia="en-US"/>
        </w:rPr>
        <w:t xml:space="preserve"> </w:t>
      </w:r>
      <w:r w:rsidRPr="009662A4">
        <w:rPr>
          <w:lang w:eastAsia="en-US"/>
        </w:rPr>
        <w:t>регламента,</w:t>
      </w:r>
      <w:r w:rsidRPr="009662A4">
        <w:rPr>
          <w:spacing w:val="1"/>
          <w:lang w:eastAsia="en-US"/>
        </w:rPr>
        <w:t xml:space="preserve"> </w:t>
      </w:r>
      <w:r w:rsidRPr="009662A4">
        <w:rPr>
          <w:lang w:eastAsia="en-US"/>
        </w:rPr>
        <w:t>соответствии</w:t>
      </w:r>
      <w:r w:rsidRPr="009662A4">
        <w:rPr>
          <w:spacing w:val="1"/>
          <w:lang w:eastAsia="en-US"/>
        </w:rPr>
        <w:t xml:space="preserve"> </w:t>
      </w:r>
      <w:r w:rsidRPr="009662A4">
        <w:rPr>
          <w:lang w:eastAsia="en-US"/>
        </w:rPr>
        <w:t>действующему</w:t>
      </w:r>
      <w:r w:rsidRPr="009662A4">
        <w:rPr>
          <w:spacing w:val="1"/>
          <w:lang w:eastAsia="en-US"/>
        </w:rPr>
        <w:t xml:space="preserve"> </w:t>
      </w:r>
      <w:r w:rsidRPr="009662A4">
        <w:rPr>
          <w:lang w:eastAsia="en-US"/>
        </w:rPr>
        <w:t>законодательству,</w:t>
      </w:r>
      <w:r w:rsidRPr="009662A4">
        <w:rPr>
          <w:spacing w:val="1"/>
          <w:lang w:eastAsia="en-US"/>
        </w:rPr>
        <w:t xml:space="preserve"> </w:t>
      </w:r>
      <w:r w:rsidRPr="009662A4">
        <w:rPr>
          <w:lang w:eastAsia="en-US"/>
        </w:rPr>
        <w:t>целесообразности,</w:t>
      </w:r>
      <w:r w:rsidRPr="009662A4">
        <w:rPr>
          <w:spacing w:val="1"/>
          <w:lang w:eastAsia="en-US"/>
        </w:rPr>
        <w:t xml:space="preserve"> </w:t>
      </w:r>
      <w:r w:rsidRPr="009662A4">
        <w:rPr>
          <w:lang w:eastAsia="en-US"/>
        </w:rPr>
        <w:t>регулирующем</w:t>
      </w:r>
      <w:r w:rsidRPr="009662A4">
        <w:rPr>
          <w:spacing w:val="1"/>
          <w:lang w:eastAsia="en-US"/>
        </w:rPr>
        <w:t xml:space="preserve"> </w:t>
      </w:r>
      <w:r w:rsidRPr="009662A4">
        <w:rPr>
          <w:lang w:eastAsia="en-US"/>
        </w:rPr>
        <w:t>воздействии</w:t>
      </w:r>
      <w:r w:rsidRPr="009662A4">
        <w:rPr>
          <w:spacing w:val="1"/>
          <w:lang w:eastAsia="en-US"/>
        </w:rPr>
        <w:t xml:space="preserve"> </w:t>
      </w:r>
      <w:r w:rsidRPr="009662A4">
        <w:rPr>
          <w:lang w:eastAsia="en-US"/>
        </w:rPr>
        <w:t>проекта</w:t>
      </w:r>
      <w:r w:rsidRPr="009662A4">
        <w:rPr>
          <w:spacing w:val="1"/>
          <w:lang w:eastAsia="en-US"/>
        </w:rPr>
        <w:t xml:space="preserve"> </w:t>
      </w:r>
      <w:r w:rsidRPr="009662A4">
        <w:rPr>
          <w:lang w:eastAsia="en-US"/>
        </w:rPr>
        <w:t>нормативного</w:t>
      </w:r>
      <w:r w:rsidRPr="009662A4">
        <w:rPr>
          <w:spacing w:val="1"/>
          <w:lang w:eastAsia="en-US"/>
        </w:rPr>
        <w:t xml:space="preserve"> </w:t>
      </w:r>
      <w:r w:rsidRPr="009662A4">
        <w:rPr>
          <w:lang w:eastAsia="en-US"/>
        </w:rPr>
        <w:t>правового</w:t>
      </w:r>
      <w:r w:rsidRPr="009662A4">
        <w:rPr>
          <w:spacing w:val="-62"/>
          <w:lang w:eastAsia="en-US"/>
        </w:rPr>
        <w:t xml:space="preserve"> </w:t>
      </w:r>
      <w:r w:rsidRPr="009662A4">
        <w:rPr>
          <w:lang w:eastAsia="en-US"/>
        </w:rPr>
        <w:t>акта, подлежащего оценке регулирующего воздействия в соответствии</w:t>
      </w:r>
      <w:r w:rsidRPr="009662A4">
        <w:rPr>
          <w:spacing w:val="1"/>
          <w:lang w:eastAsia="en-US"/>
        </w:rPr>
        <w:t xml:space="preserve"> </w:t>
      </w:r>
      <w:r w:rsidRPr="009662A4">
        <w:rPr>
          <w:lang w:eastAsia="en-US"/>
        </w:rPr>
        <w:t xml:space="preserve">со статьей 53 Федерального закона от 21 декабря 2021 года </w:t>
      </w:r>
      <w:r>
        <w:rPr>
          <w:lang w:eastAsia="en-US"/>
        </w:rPr>
        <w:t xml:space="preserve"> </w:t>
      </w:r>
      <w:r w:rsidRPr="009662A4">
        <w:rPr>
          <w:lang w:eastAsia="en-US"/>
        </w:rPr>
        <w:t>№ 414-ФЗ «Об общих</w:t>
      </w:r>
      <w:r w:rsidRPr="009662A4">
        <w:rPr>
          <w:spacing w:val="1"/>
          <w:lang w:eastAsia="en-US"/>
        </w:rPr>
        <w:t xml:space="preserve"> </w:t>
      </w:r>
      <w:r w:rsidRPr="009662A4">
        <w:rPr>
          <w:lang w:eastAsia="en-US"/>
        </w:rPr>
        <w:t>принципах организации публичной власти в субъектах Российской Федерации»,</w:t>
      </w:r>
      <w:r w:rsidRPr="009662A4">
        <w:rPr>
          <w:spacing w:val="1"/>
          <w:lang w:eastAsia="en-US"/>
        </w:rPr>
        <w:t xml:space="preserve"> </w:t>
      </w:r>
      <w:r w:rsidRPr="009662A4">
        <w:rPr>
          <w:lang w:eastAsia="en-US"/>
        </w:rPr>
        <w:t>проведение</w:t>
      </w:r>
      <w:r w:rsidRPr="009662A4">
        <w:rPr>
          <w:spacing w:val="1"/>
          <w:lang w:eastAsia="en-US"/>
        </w:rPr>
        <w:t xml:space="preserve"> </w:t>
      </w:r>
      <w:r w:rsidRPr="009662A4">
        <w:rPr>
          <w:lang w:eastAsia="en-US"/>
        </w:rPr>
        <w:t>антикоррупционной</w:t>
      </w:r>
      <w:r w:rsidRPr="009662A4">
        <w:rPr>
          <w:spacing w:val="1"/>
          <w:lang w:eastAsia="en-US"/>
        </w:rPr>
        <w:t xml:space="preserve"> </w:t>
      </w:r>
      <w:r w:rsidRPr="009662A4">
        <w:rPr>
          <w:lang w:eastAsia="en-US"/>
        </w:rPr>
        <w:t>экспертизы</w:t>
      </w:r>
      <w:r w:rsidRPr="009662A4">
        <w:rPr>
          <w:spacing w:val="1"/>
          <w:lang w:eastAsia="en-US"/>
        </w:rPr>
        <w:t xml:space="preserve"> </w:t>
      </w:r>
      <w:r w:rsidRPr="009662A4">
        <w:rPr>
          <w:lang w:eastAsia="en-US"/>
        </w:rPr>
        <w:t>проектов</w:t>
      </w:r>
      <w:r w:rsidRPr="009662A4">
        <w:rPr>
          <w:spacing w:val="1"/>
          <w:lang w:eastAsia="en-US"/>
        </w:rPr>
        <w:t xml:space="preserve"> </w:t>
      </w:r>
      <w:r w:rsidRPr="009662A4">
        <w:rPr>
          <w:lang w:eastAsia="en-US"/>
        </w:rPr>
        <w:t>нормативных</w:t>
      </w:r>
      <w:r w:rsidRPr="009662A4">
        <w:rPr>
          <w:spacing w:val="65"/>
          <w:lang w:eastAsia="en-US"/>
        </w:rPr>
        <w:t xml:space="preserve"> </w:t>
      </w:r>
      <w:r w:rsidRPr="009662A4">
        <w:rPr>
          <w:lang w:eastAsia="en-US"/>
        </w:rPr>
        <w:t>правовых</w:t>
      </w:r>
      <w:r w:rsidRPr="009662A4">
        <w:rPr>
          <w:spacing w:val="1"/>
          <w:lang w:eastAsia="en-US"/>
        </w:rPr>
        <w:t xml:space="preserve"> </w:t>
      </w:r>
      <w:r w:rsidRPr="009662A4">
        <w:rPr>
          <w:lang w:eastAsia="en-US"/>
        </w:rPr>
        <w:t>актов</w:t>
      </w:r>
      <w:r w:rsidRPr="009662A4">
        <w:rPr>
          <w:spacing w:val="45"/>
          <w:lang w:eastAsia="en-US"/>
        </w:rPr>
        <w:t xml:space="preserve"> </w:t>
      </w:r>
      <w:r w:rsidRPr="009662A4">
        <w:rPr>
          <w:lang w:eastAsia="en-US"/>
        </w:rPr>
        <w:t>в</w:t>
      </w:r>
      <w:r w:rsidRPr="009662A4">
        <w:rPr>
          <w:spacing w:val="106"/>
          <w:lang w:eastAsia="en-US"/>
        </w:rPr>
        <w:t xml:space="preserve"> </w:t>
      </w:r>
      <w:r w:rsidRPr="009662A4">
        <w:rPr>
          <w:lang w:eastAsia="en-US"/>
        </w:rPr>
        <w:t>порядке,</w:t>
      </w:r>
      <w:r w:rsidRPr="009662A4">
        <w:rPr>
          <w:spacing w:val="109"/>
          <w:lang w:eastAsia="en-US"/>
        </w:rPr>
        <w:t xml:space="preserve"> </w:t>
      </w:r>
      <w:r w:rsidRPr="009662A4">
        <w:rPr>
          <w:lang w:eastAsia="en-US"/>
        </w:rPr>
        <w:t>установленном</w:t>
      </w:r>
      <w:r w:rsidRPr="009662A4">
        <w:rPr>
          <w:spacing w:val="106"/>
          <w:lang w:eastAsia="en-US"/>
        </w:rPr>
        <w:t xml:space="preserve"> </w:t>
      </w:r>
      <w:r w:rsidRPr="009662A4">
        <w:rPr>
          <w:lang w:eastAsia="en-US"/>
        </w:rPr>
        <w:t>законодательством,</w:t>
      </w:r>
      <w:r w:rsidRPr="009662A4">
        <w:rPr>
          <w:spacing w:val="106"/>
          <w:lang w:eastAsia="en-US"/>
        </w:rPr>
        <w:t xml:space="preserve"> </w:t>
      </w:r>
      <w:r w:rsidRPr="009662A4">
        <w:rPr>
          <w:lang w:eastAsia="en-US"/>
        </w:rPr>
        <w:t>а</w:t>
      </w:r>
      <w:r w:rsidRPr="009662A4">
        <w:rPr>
          <w:spacing w:val="109"/>
          <w:lang w:eastAsia="en-US"/>
        </w:rPr>
        <w:t xml:space="preserve"> </w:t>
      </w:r>
      <w:r w:rsidRPr="009662A4">
        <w:rPr>
          <w:lang w:eastAsia="en-US"/>
        </w:rPr>
        <w:t>также</w:t>
      </w:r>
      <w:r w:rsidRPr="009662A4">
        <w:rPr>
          <w:spacing w:val="107"/>
          <w:lang w:eastAsia="en-US"/>
        </w:rPr>
        <w:t xml:space="preserve"> </w:t>
      </w:r>
      <w:r w:rsidRPr="009662A4">
        <w:rPr>
          <w:lang w:eastAsia="en-US"/>
        </w:rPr>
        <w:t>иных</w:t>
      </w:r>
      <w:r w:rsidRPr="009662A4">
        <w:rPr>
          <w:spacing w:val="106"/>
          <w:lang w:eastAsia="en-US"/>
        </w:rPr>
        <w:t xml:space="preserve"> </w:t>
      </w:r>
      <w:r w:rsidRPr="009662A4">
        <w:rPr>
          <w:lang w:eastAsia="en-US"/>
        </w:rPr>
        <w:t>процедур</w:t>
      </w:r>
      <w:r w:rsidRPr="009662A4">
        <w:rPr>
          <w:spacing w:val="-63"/>
          <w:lang w:eastAsia="en-US"/>
        </w:rPr>
        <w:t xml:space="preserve"> </w:t>
      </w:r>
      <w:r w:rsidRPr="009662A4">
        <w:rPr>
          <w:lang w:eastAsia="en-US"/>
        </w:rPr>
        <w:t>в</w:t>
      </w:r>
      <w:r w:rsidRPr="009662A4">
        <w:rPr>
          <w:spacing w:val="-2"/>
          <w:lang w:eastAsia="en-US"/>
        </w:rPr>
        <w:t xml:space="preserve"> </w:t>
      </w:r>
      <w:r w:rsidRPr="009662A4">
        <w:rPr>
          <w:lang w:eastAsia="en-US"/>
        </w:rPr>
        <w:t>соответствии с</w:t>
      </w:r>
      <w:r w:rsidRPr="009662A4">
        <w:rPr>
          <w:spacing w:val="2"/>
          <w:lang w:eastAsia="en-US"/>
        </w:rPr>
        <w:t xml:space="preserve"> </w:t>
      </w:r>
      <w:r w:rsidRPr="009662A4">
        <w:rPr>
          <w:lang w:eastAsia="en-US"/>
        </w:rPr>
        <w:t>требованиями</w:t>
      </w:r>
      <w:r w:rsidRPr="009662A4">
        <w:rPr>
          <w:spacing w:val="-1"/>
          <w:lang w:eastAsia="en-US"/>
        </w:rPr>
        <w:t xml:space="preserve"> </w:t>
      </w:r>
      <w:r w:rsidRPr="009662A4">
        <w:rPr>
          <w:lang w:eastAsia="en-US"/>
        </w:rPr>
        <w:t>законодательства.</w:t>
      </w:r>
    </w:p>
    <w:p w:rsidR="00876832" w:rsidRPr="009662A4" w:rsidRDefault="00876832" w:rsidP="00876832">
      <w:pPr>
        <w:widowControl w:val="0"/>
        <w:autoSpaceDE w:val="0"/>
        <w:autoSpaceDN w:val="0"/>
        <w:ind w:firstLine="709"/>
        <w:jc w:val="both"/>
        <w:rPr>
          <w:lang w:eastAsia="en-US"/>
        </w:rPr>
      </w:pPr>
      <w:r>
        <w:rPr>
          <w:lang w:eastAsia="en-US"/>
        </w:rPr>
        <w:t xml:space="preserve">5. </w:t>
      </w:r>
      <w:r w:rsidRPr="009662A4">
        <w:rPr>
          <w:lang w:eastAsia="en-US"/>
        </w:rPr>
        <w:t xml:space="preserve">Сведения о </w:t>
      </w:r>
      <w:r>
        <w:rPr>
          <w:lang w:eastAsia="en-US"/>
        </w:rPr>
        <w:t>муниципальной</w:t>
      </w:r>
      <w:r w:rsidRPr="009662A4">
        <w:rPr>
          <w:lang w:eastAsia="en-US"/>
        </w:rPr>
        <w:t xml:space="preserve"> услуге, указанные в подпункте 1) пункта 4</w:t>
      </w:r>
      <w:r w:rsidRPr="009662A4">
        <w:rPr>
          <w:spacing w:val="1"/>
          <w:lang w:eastAsia="en-US"/>
        </w:rPr>
        <w:t xml:space="preserve"> </w:t>
      </w:r>
      <w:r w:rsidRPr="009662A4">
        <w:rPr>
          <w:lang w:eastAsia="en-US"/>
        </w:rPr>
        <w:t>настоящего</w:t>
      </w:r>
      <w:r w:rsidRPr="009662A4">
        <w:rPr>
          <w:spacing w:val="-2"/>
          <w:lang w:eastAsia="en-US"/>
        </w:rPr>
        <w:t xml:space="preserve"> </w:t>
      </w:r>
      <w:r w:rsidRPr="009662A4">
        <w:rPr>
          <w:lang w:eastAsia="en-US"/>
        </w:rPr>
        <w:t>Порядка,</w:t>
      </w:r>
      <w:r w:rsidRPr="009662A4">
        <w:rPr>
          <w:spacing w:val="1"/>
          <w:lang w:eastAsia="en-US"/>
        </w:rPr>
        <w:t xml:space="preserve"> </w:t>
      </w:r>
      <w:r w:rsidRPr="009662A4">
        <w:rPr>
          <w:lang w:eastAsia="en-US"/>
        </w:rPr>
        <w:t>должны</w:t>
      </w:r>
      <w:r w:rsidRPr="009662A4">
        <w:rPr>
          <w:spacing w:val="1"/>
          <w:lang w:eastAsia="en-US"/>
        </w:rPr>
        <w:t xml:space="preserve"> </w:t>
      </w:r>
      <w:r w:rsidRPr="009662A4">
        <w:rPr>
          <w:lang w:eastAsia="en-US"/>
        </w:rPr>
        <w:t>быть</w:t>
      </w:r>
      <w:r w:rsidRPr="009662A4">
        <w:rPr>
          <w:spacing w:val="-3"/>
          <w:lang w:eastAsia="en-US"/>
        </w:rPr>
        <w:t xml:space="preserve"> </w:t>
      </w:r>
      <w:r w:rsidRPr="009662A4">
        <w:rPr>
          <w:lang w:eastAsia="en-US"/>
        </w:rPr>
        <w:t>достаточны</w:t>
      </w:r>
      <w:r w:rsidRPr="009662A4">
        <w:rPr>
          <w:spacing w:val="1"/>
          <w:lang w:eastAsia="en-US"/>
        </w:rPr>
        <w:t xml:space="preserve"> </w:t>
      </w:r>
      <w:r w:rsidRPr="009662A4">
        <w:rPr>
          <w:lang w:eastAsia="en-US"/>
        </w:rPr>
        <w:t>для</w:t>
      </w:r>
      <w:r w:rsidRPr="009662A4">
        <w:rPr>
          <w:spacing w:val="-1"/>
          <w:lang w:eastAsia="en-US"/>
        </w:rPr>
        <w:t xml:space="preserve"> </w:t>
      </w:r>
      <w:r w:rsidRPr="009662A4">
        <w:rPr>
          <w:lang w:eastAsia="en-US"/>
        </w:rPr>
        <w:t>описания:</w:t>
      </w:r>
    </w:p>
    <w:p w:rsidR="00876832" w:rsidRPr="009662A4" w:rsidRDefault="00876832" w:rsidP="00876832">
      <w:pPr>
        <w:widowControl w:val="0"/>
        <w:autoSpaceDE w:val="0"/>
        <w:autoSpaceDN w:val="0"/>
        <w:ind w:firstLine="709"/>
        <w:jc w:val="both"/>
        <w:rPr>
          <w:lang w:eastAsia="en-US"/>
        </w:rPr>
      </w:pPr>
      <w:bookmarkStart w:id="0" w:name="_bookmark0"/>
      <w:bookmarkEnd w:id="0"/>
      <w:r>
        <w:rPr>
          <w:lang w:eastAsia="en-US"/>
        </w:rPr>
        <w:t xml:space="preserve">1) </w:t>
      </w:r>
      <w:r w:rsidRPr="009662A4">
        <w:rPr>
          <w:lang w:eastAsia="en-US"/>
        </w:rPr>
        <w:t>всех</w:t>
      </w:r>
      <w:r w:rsidRPr="009662A4">
        <w:rPr>
          <w:spacing w:val="1"/>
          <w:lang w:eastAsia="en-US"/>
        </w:rPr>
        <w:t xml:space="preserve"> </w:t>
      </w:r>
      <w:r w:rsidRPr="009662A4">
        <w:rPr>
          <w:lang w:eastAsia="en-US"/>
        </w:rPr>
        <w:t>возможных</w:t>
      </w:r>
      <w:r w:rsidRPr="009662A4">
        <w:rPr>
          <w:spacing w:val="1"/>
          <w:lang w:eastAsia="en-US"/>
        </w:rPr>
        <w:t xml:space="preserve"> </w:t>
      </w:r>
      <w:r w:rsidRPr="009662A4">
        <w:rPr>
          <w:lang w:eastAsia="en-US"/>
        </w:rPr>
        <w:t>категорий</w:t>
      </w:r>
      <w:r w:rsidRPr="009662A4">
        <w:rPr>
          <w:spacing w:val="1"/>
          <w:lang w:eastAsia="en-US"/>
        </w:rPr>
        <w:t xml:space="preserve"> </w:t>
      </w:r>
      <w:r w:rsidRPr="009662A4">
        <w:rPr>
          <w:lang w:eastAsia="en-US"/>
        </w:rPr>
        <w:t>заявителей,</w:t>
      </w:r>
      <w:r w:rsidRPr="009662A4">
        <w:rPr>
          <w:spacing w:val="1"/>
          <w:lang w:eastAsia="en-US"/>
        </w:rPr>
        <w:t xml:space="preserve"> </w:t>
      </w:r>
      <w:r w:rsidRPr="009662A4">
        <w:rPr>
          <w:lang w:eastAsia="en-US"/>
        </w:rPr>
        <w:t>обратившихся</w:t>
      </w:r>
      <w:r w:rsidRPr="009662A4">
        <w:rPr>
          <w:spacing w:val="1"/>
          <w:lang w:eastAsia="en-US"/>
        </w:rPr>
        <w:t xml:space="preserve"> </w:t>
      </w:r>
      <w:r w:rsidRPr="009662A4">
        <w:rPr>
          <w:lang w:eastAsia="en-US"/>
        </w:rPr>
        <w:t>за</w:t>
      </w:r>
      <w:r w:rsidRPr="009662A4">
        <w:rPr>
          <w:spacing w:val="1"/>
          <w:lang w:eastAsia="en-US"/>
        </w:rPr>
        <w:t xml:space="preserve"> </w:t>
      </w:r>
      <w:r w:rsidRPr="009662A4">
        <w:rPr>
          <w:lang w:eastAsia="en-US"/>
        </w:rPr>
        <w:t>одним</w:t>
      </w:r>
      <w:r w:rsidRPr="009662A4">
        <w:rPr>
          <w:spacing w:val="1"/>
          <w:lang w:eastAsia="en-US"/>
        </w:rPr>
        <w:t xml:space="preserve"> </w:t>
      </w:r>
      <w:r w:rsidRPr="009662A4">
        <w:rPr>
          <w:lang w:eastAsia="en-US"/>
        </w:rPr>
        <w:t>результатом</w:t>
      </w:r>
      <w:r w:rsidRPr="009662A4">
        <w:rPr>
          <w:spacing w:val="1"/>
          <w:lang w:eastAsia="en-US"/>
        </w:rPr>
        <w:t xml:space="preserve"> </w:t>
      </w:r>
      <w:r w:rsidRPr="009662A4">
        <w:rPr>
          <w:lang w:eastAsia="en-US"/>
        </w:rPr>
        <w:t>предоставления</w:t>
      </w:r>
      <w:r w:rsidRPr="009662A4">
        <w:rPr>
          <w:spacing w:val="1"/>
          <w:lang w:eastAsia="en-US"/>
        </w:rPr>
        <w:t xml:space="preserve"> </w:t>
      </w:r>
      <w:r>
        <w:rPr>
          <w:lang w:eastAsia="en-US"/>
        </w:rPr>
        <w:t>муниципальной</w:t>
      </w:r>
      <w:r w:rsidRPr="009662A4">
        <w:rPr>
          <w:spacing w:val="1"/>
          <w:lang w:eastAsia="en-US"/>
        </w:rPr>
        <w:t xml:space="preserve"> </w:t>
      </w:r>
      <w:r w:rsidRPr="009662A4">
        <w:rPr>
          <w:lang w:eastAsia="en-US"/>
        </w:rPr>
        <w:t>услуги</w:t>
      </w:r>
      <w:r w:rsidRPr="009662A4">
        <w:rPr>
          <w:spacing w:val="1"/>
          <w:lang w:eastAsia="en-US"/>
        </w:rPr>
        <w:t xml:space="preserve"> </w:t>
      </w:r>
      <w:r w:rsidRPr="009662A4">
        <w:rPr>
          <w:lang w:eastAsia="en-US"/>
        </w:rPr>
        <w:t>и</w:t>
      </w:r>
      <w:r w:rsidRPr="009662A4">
        <w:rPr>
          <w:spacing w:val="1"/>
          <w:lang w:eastAsia="en-US"/>
        </w:rPr>
        <w:t xml:space="preserve"> </w:t>
      </w:r>
      <w:r w:rsidRPr="009662A4">
        <w:rPr>
          <w:lang w:eastAsia="en-US"/>
        </w:rPr>
        <w:t>объединенных</w:t>
      </w:r>
      <w:r w:rsidRPr="009662A4">
        <w:rPr>
          <w:spacing w:val="1"/>
          <w:lang w:eastAsia="en-US"/>
        </w:rPr>
        <w:t xml:space="preserve"> </w:t>
      </w:r>
      <w:r w:rsidRPr="009662A4">
        <w:rPr>
          <w:lang w:eastAsia="en-US"/>
        </w:rPr>
        <w:t>общими</w:t>
      </w:r>
      <w:r w:rsidRPr="009662A4">
        <w:rPr>
          <w:spacing w:val="1"/>
          <w:lang w:eastAsia="en-US"/>
        </w:rPr>
        <w:t xml:space="preserve"> </w:t>
      </w:r>
      <w:r w:rsidRPr="009662A4">
        <w:rPr>
          <w:lang w:eastAsia="en-US"/>
        </w:rPr>
        <w:t>признаками;</w:t>
      </w:r>
    </w:p>
    <w:p w:rsidR="00876832" w:rsidRPr="009662A4" w:rsidRDefault="00876832" w:rsidP="00876832">
      <w:pPr>
        <w:widowControl w:val="0"/>
        <w:autoSpaceDE w:val="0"/>
        <w:autoSpaceDN w:val="0"/>
        <w:ind w:firstLine="709"/>
        <w:jc w:val="both"/>
        <w:rPr>
          <w:lang w:eastAsia="en-US"/>
        </w:rPr>
      </w:pPr>
      <w:r>
        <w:rPr>
          <w:lang w:eastAsia="en-US"/>
        </w:rPr>
        <w:t xml:space="preserve">2) </w:t>
      </w:r>
      <w:r w:rsidRPr="009662A4">
        <w:rPr>
          <w:lang w:eastAsia="en-US"/>
        </w:rPr>
        <w:t xml:space="preserve">уникальных для каждой категории заявителей, указанной в </w:t>
      </w:r>
      <w:hyperlink w:anchor="_bookmark0" w:history="1">
        <w:r w:rsidRPr="009662A4">
          <w:rPr>
            <w:lang w:eastAsia="en-US"/>
          </w:rPr>
          <w:t>подпункте 1</w:t>
        </w:r>
      </w:hyperlink>
      <w:r w:rsidRPr="009662A4">
        <w:rPr>
          <w:lang w:eastAsia="en-US"/>
        </w:rPr>
        <w:t>)</w:t>
      </w:r>
      <w:r w:rsidRPr="009662A4">
        <w:rPr>
          <w:spacing w:val="1"/>
          <w:lang w:eastAsia="en-US"/>
        </w:rPr>
        <w:t xml:space="preserve"> </w:t>
      </w:r>
      <w:r w:rsidRPr="009662A4">
        <w:rPr>
          <w:lang w:eastAsia="en-US"/>
        </w:rPr>
        <w:t>настоящего пункта, сроков и порядка осуществления административных процедур,</w:t>
      </w:r>
      <w:r w:rsidRPr="009662A4">
        <w:rPr>
          <w:spacing w:val="1"/>
          <w:lang w:eastAsia="en-US"/>
        </w:rPr>
        <w:t xml:space="preserve"> </w:t>
      </w:r>
      <w:r w:rsidRPr="009662A4">
        <w:rPr>
          <w:lang w:eastAsia="en-US"/>
        </w:rPr>
        <w:t>в</w:t>
      </w:r>
      <w:r w:rsidRPr="009662A4">
        <w:rPr>
          <w:spacing w:val="1"/>
          <w:lang w:eastAsia="en-US"/>
        </w:rPr>
        <w:t xml:space="preserve"> </w:t>
      </w:r>
      <w:r w:rsidRPr="009662A4">
        <w:rPr>
          <w:lang w:eastAsia="en-US"/>
        </w:rPr>
        <w:t>том</w:t>
      </w:r>
      <w:r w:rsidRPr="009662A4">
        <w:rPr>
          <w:spacing w:val="1"/>
          <w:lang w:eastAsia="en-US"/>
        </w:rPr>
        <w:t xml:space="preserve"> </w:t>
      </w:r>
      <w:r w:rsidRPr="009662A4">
        <w:rPr>
          <w:lang w:eastAsia="en-US"/>
        </w:rPr>
        <w:t>числе</w:t>
      </w:r>
      <w:r w:rsidRPr="009662A4">
        <w:rPr>
          <w:spacing w:val="1"/>
          <w:lang w:eastAsia="en-US"/>
        </w:rPr>
        <w:t xml:space="preserve"> </w:t>
      </w:r>
      <w:r w:rsidRPr="009662A4">
        <w:rPr>
          <w:lang w:eastAsia="en-US"/>
        </w:rPr>
        <w:t>оснований</w:t>
      </w:r>
      <w:r w:rsidRPr="009662A4">
        <w:rPr>
          <w:spacing w:val="1"/>
          <w:lang w:eastAsia="en-US"/>
        </w:rPr>
        <w:t xml:space="preserve"> </w:t>
      </w:r>
      <w:r w:rsidRPr="009662A4">
        <w:rPr>
          <w:lang w:eastAsia="en-US"/>
        </w:rPr>
        <w:t>для</w:t>
      </w:r>
      <w:r w:rsidRPr="009662A4">
        <w:rPr>
          <w:spacing w:val="1"/>
          <w:lang w:eastAsia="en-US"/>
        </w:rPr>
        <w:t xml:space="preserve"> </w:t>
      </w:r>
      <w:r w:rsidRPr="009662A4">
        <w:rPr>
          <w:lang w:eastAsia="en-US"/>
        </w:rPr>
        <w:t>начала</w:t>
      </w:r>
      <w:r w:rsidRPr="009662A4">
        <w:rPr>
          <w:spacing w:val="1"/>
          <w:lang w:eastAsia="en-US"/>
        </w:rPr>
        <w:t xml:space="preserve"> </w:t>
      </w:r>
      <w:r w:rsidRPr="009662A4">
        <w:rPr>
          <w:lang w:eastAsia="en-US"/>
        </w:rPr>
        <w:t>административных</w:t>
      </w:r>
      <w:r w:rsidRPr="009662A4">
        <w:rPr>
          <w:spacing w:val="1"/>
          <w:lang w:eastAsia="en-US"/>
        </w:rPr>
        <w:t xml:space="preserve"> </w:t>
      </w:r>
      <w:r w:rsidRPr="009662A4">
        <w:rPr>
          <w:lang w:eastAsia="en-US"/>
        </w:rPr>
        <w:t>процедур,</w:t>
      </w:r>
      <w:r w:rsidRPr="009662A4">
        <w:rPr>
          <w:spacing w:val="1"/>
          <w:lang w:eastAsia="en-US"/>
        </w:rPr>
        <w:t xml:space="preserve"> </w:t>
      </w:r>
      <w:r w:rsidRPr="009662A4">
        <w:rPr>
          <w:lang w:eastAsia="en-US"/>
        </w:rPr>
        <w:t>критериев</w:t>
      </w:r>
      <w:r w:rsidRPr="009662A4">
        <w:rPr>
          <w:spacing w:val="1"/>
          <w:lang w:eastAsia="en-US"/>
        </w:rPr>
        <w:t xml:space="preserve"> </w:t>
      </w:r>
      <w:r w:rsidRPr="009662A4">
        <w:rPr>
          <w:lang w:eastAsia="en-US"/>
        </w:rPr>
        <w:t>принятия решений, результатов административных процедур и способов</w:t>
      </w:r>
      <w:r w:rsidRPr="009662A4">
        <w:rPr>
          <w:spacing w:val="1"/>
          <w:lang w:eastAsia="en-US"/>
        </w:rPr>
        <w:t xml:space="preserve"> </w:t>
      </w:r>
      <w:r w:rsidRPr="009662A4">
        <w:rPr>
          <w:lang w:eastAsia="en-US"/>
        </w:rPr>
        <w:t>их фиксации, сведений о составе документов и (или) информации, необходимых</w:t>
      </w:r>
      <w:r w:rsidRPr="009662A4">
        <w:rPr>
          <w:spacing w:val="1"/>
          <w:lang w:eastAsia="en-US"/>
        </w:rPr>
        <w:t xml:space="preserve"> </w:t>
      </w:r>
      <w:r w:rsidRPr="009662A4">
        <w:rPr>
          <w:lang w:eastAsia="en-US"/>
        </w:rPr>
        <w:t xml:space="preserve">для предоставления </w:t>
      </w:r>
      <w:r>
        <w:rPr>
          <w:lang w:eastAsia="en-US"/>
        </w:rPr>
        <w:t>муниципальной</w:t>
      </w:r>
      <w:r w:rsidRPr="009662A4">
        <w:rPr>
          <w:lang w:eastAsia="en-US"/>
        </w:rPr>
        <w:t xml:space="preserve"> услуги, оснований для отказа в приеме таких</w:t>
      </w:r>
      <w:r w:rsidRPr="009662A4">
        <w:rPr>
          <w:spacing w:val="1"/>
          <w:lang w:eastAsia="en-US"/>
        </w:rPr>
        <w:t xml:space="preserve"> </w:t>
      </w:r>
      <w:r w:rsidRPr="009662A4">
        <w:rPr>
          <w:lang w:eastAsia="en-US"/>
        </w:rPr>
        <w:t>документов и (или) информации, оснований для приостановления предоставления</w:t>
      </w:r>
      <w:r w:rsidRPr="009662A4">
        <w:rPr>
          <w:spacing w:val="1"/>
          <w:lang w:eastAsia="en-US"/>
        </w:rPr>
        <w:t xml:space="preserve"> </w:t>
      </w:r>
      <w:r w:rsidRPr="00C439F6">
        <w:rPr>
          <w:lang w:eastAsia="en-US"/>
        </w:rPr>
        <w:t>муниципальной</w:t>
      </w:r>
      <w:r w:rsidRPr="009662A4">
        <w:rPr>
          <w:lang w:eastAsia="en-US"/>
        </w:rPr>
        <w:t xml:space="preserve"> услуги, критериев принятия решения о предоставлении (об отказе</w:t>
      </w:r>
      <w:r w:rsidRPr="009662A4">
        <w:rPr>
          <w:spacing w:val="-62"/>
          <w:lang w:eastAsia="en-US"/>
        </w:rPr>
        <w:t xml:space="preserve"> </w:t>
      </w:r>
      <w:r w:rsidRPr="009662A4">
        <w:rPr>
          <w:lang w:eastAsia="en-US"/>
        </w:rPr>
        <w:t>в</w:t>
      </w:r>
      <w:r w:rsidRPr="009662A4">
        <w:rPr>
          <w:spacing w:val="1"/>
          <w:lang w:eastAsia="en-US"/>
        </w:rPr>
        <w:t xml:space="preserve"> </w:t>
      </w:r>
      <w:r w:rsidRPr="009662A4">
        <w:rPr>
          <w:lang w:eastAsia="en-US"/>
        </w:rPr>
        <w:t>предоставлении)</w:t>
      </w:r>
      <w:r w:rsidRPr="009662A4">
        <w:rPr>
          <w:spacing w:val="1"/>
          <w:lang w:eastAsia="en-US"/>
        </w:rPr>
        <w:t xml:space="preserve"> </w:t>
      </w:r>
      <w:r w:rsidRPr="00C439F6">
        <w:rPr>
          <w:lang w:eastAsia="en-US"/>
        </w:rPr>
        <w:t>муниципальной</w:t>
      </w:r>
      <w:r w:rsidRPr="009662A4">
        <w:rPr>
          <w:spacing w:val="1"/>
          <w:lang w:eastAsia="en-US"/>
        </w:rPr>
        <w:t xml:space="preserve"> </w:t>
      </w:r>
      <w:r w:rsidRPr="009662A4">
        <w:rPr>
          <w:lang w:eastAsia="en-US"/>
        </w:rPr>
        <w:t>услуги,</w:t>
      </w:r>
      <w:r w:rsidRPr="009662A4">
        <w:rPr>
          <w:spacing w:val="1"/>
          <w:lang w:eastAsia="en-US"/>
        </w:rPr>
        <w:t xml:space="preserve"> </w:t>
      </w:r>
      <w:r w:rsidRPr="009662A4">
        <w:rPr>
          <w:lang w:eastAsia="en-US"/>
        </w:rPr>
        <w:t>а</w:t>
      </w:r>
      <w:r w:rsidRPr="009662A4">
        <w:rPr>
          <w:spacing w:val="1"/>
          <w:lang w:eastAsia="en-US"/>
        </w:rPr>
        <w:t xml:space="preserve"> </w:t>
      </w:r>
      <w:r w:rsidRPr="009662A4">
        <w:rPr>
          <w:lang w:eastAsia="en-US"/>
        </w:rPr>
        <w:t>также</w:t>
      </w:r>
      <w:r w:rsidRPr="009662A4">
        <w:rPr>
          <w:spacing w:val="1"/>
          <w:lang w:eastAsia="en-US"/>
        </w:rPr>
        <w:t xml:space="preserve"> </w:t>
      </w:r>
      <w:r w:rsidRPr="009662A4">
        <w:rPr>
          <w:lang w:eastAsia="en-US"/>
        </w:rPr>
        <w:t>максимального</w:t>
      </w:r>
      <w:r w:rsidRPr="009662A4">
        <w:rPr>
          <w:spacing w:val="1"/>
          <w:lang w:eastAsia="en-US"/>
        </w:rPr>
        <w:t xml:space="preserve"> </w:t>
      </w:r>
      <w:r w:rsidRPr="009662A4">
        <w:rPr>
          <w:lang w:eastAsia="en-US"/>
        </w:rPr>
        <w:t>срока</w:t>
      </w:r>
      <w:r w:rsidRPr="009662A4">
        <w:rPr>
          <w:spacing w:val="1"/>
          <w:lang w:eastAsia="en-US"/>
        </w:rPr>
        <w:t xml:space="preserve"> </w:t>
      </w:r>
      <w:r w:rsidRPr="009662A4">
        <w:rPr>
          <w:lang w:eastAsia="en-US"/>
        </w:rPr>
        <w:t>предоставления</w:t>
      </w:r>
      <w:r w:rsidRPr="009662A4">
        <w:rPr>
          <w:spacing w:val="1"/>
          <w:lang w:eastAsia="en-US"/>
        </w:rPr>
        <w:t xml:space="preserve"> </w:t>
      </w:r>
      <w:r>
        <w:rPr>
          <w:lang w:eastAsia="en-US"/>
        </w:rPr>
        <w:t>муниципальной</w:t>
      </w:r>
      <w:r w:rsidRPr="009662A4">
        <w:rPr>
          <w:spacing w:val="1"/>
          <w:lang w:eastAsia="en-US"/>
        </w:rPr>
        <w:t xml:space="preserve"> </w:t>
      </w:r>
      <w:r w:rsidRPr="009662A4">
        <w:rPr>
          <w:lang w:eastAsia="en-US"/>
        </w:rPr>
        <w:t>услуги</w:t>
      </w:r>
      <w:r w:rsidRPr="009662A4">
        <w:rPr>
          <w:spacing w:val="1"/>
          <w:lang w:eastAsia="en-US"/>
        </w:rPr>
        <w:t xml:space="preserve"> </w:t>
      </w:r>
      <w:r w:rsidRPr="009662A4">
        <w:rPr>
          <w:lang w:eastAsia="en-US"/>
        </w:rPr>
        <w:t>(далее</w:t>
      </w:r>
      <w:r w:rsidRPr="009662A4">
        <w:rPr>
          <w:spacing w:val="1"/>
          <w:lang w:eastAsia="en-US"/>
        </w:rPr>
        <w:t xml:space="preserve"> </w:t>
      </w:r>
      <w:r w:rsidRPr="009662A4">
        <w:rPr>
          <w:lang w:eastAsia="en-US"/>
        </w:rPr>
        <w:t>–</w:t>
      </w:r>
      <w:r w:rsidRPr="009662A4">
        <w:rPr>
          <w:spacing w:val="1"/>
          <w:lang w:eastAsia="en-US"/>
        </w:rPr>
        <w:t xml:space="preserve"> </w:t>
      </w:r>
      <w:r w:rsidRPr="009662A4">
        <w:rPr>
          <w:lang w:eastAsia="en-US"/>
        </w:rPr>
        <w:t>вариант</w:t>
      </w:r>
      <w:r w:rsidRPr="009662A4">
        <w:rPr>
          <w:spacing w:val="1"/>
          <w:lang w:eastAsia="en-US"/>
        </w:rPr>
        <w:t xml:space="preserve"> </w:t>
      </w:r>
      <w:r w:rsidRPr="009662A4">
        <w:rPr>
          <w:lang w:eastAsia="en-US"/>
        </w:rPr>
        <w:t>предоставления</w:t>
      </w:r>
      <w:r w:rsidRPr="009662A4">
        <w:rPr>
          <w:spacing w:val="1"/>
          <w:lang w:eastAsia="en-US"/>
        </w:rPr>
        <w:t xml:space="preserve"> </w:t>
      </w:r>
      <w:r>
        <w:rPr>
          <w:lang w:eastAsia="en-US"/>
        </w:rPr>
        <w:t>муниципальной</w:t>
      </w:r>
      <w:r w:rsidRPr="009662A4">
        <w:rPr>
          <w:spacing w:val="-1"/>
          <w:lang w:eastAsia="en-US"/>
        </w:rPr>
        <w:t xml:space="preserve"> </w:t>
      </w:r>
      <w:r w:rsidRPr="009662A4">
        <w:rPr>
          <w:lang w:eastAsia="en-US"/>
        </w:rPr>
        <w:t>услуги).</w:t>
      </w:r>
    </w:p>
    <w:p w:rsidR="00876832" w:rsidRPr="009662A4" w:rsidRDefault="00876832" w:rsidP="00876832">
      <w:pPr>
        <w:widowControl w:val="0"/>
        <w:autoSpaceDE w:val="0"/>
        <w:autoSpaceDN w:val="0"/>
        <w:ind w:firstLine="709"/>
        <w:jc w:val="both"/>
        <w:rPr>
          <w:lang w:eastAsia="en-US"/>
        </w:rPr>
      </w:pPr>
      <w:r w:rsidRPr="009662A4">
        <w:rPr>
          <w:lang w:eastAsia="en-US"/>
        </w:rPr>
        <w:t xml:space="preserve">Сведения о </w:t>
      </w:r>
      <w:r>
        <w:rPr>
          <w:lang w:eastAsia="en-US"/>
        </w:rPr>
        <w:t>муниципальной</w:t>
      </w:r>
      <w:r w:rsidRPr="009662A4">
        <w:rPr>
          <w:lang w:eastAsia="en-US"/>
        </w:rPr>
        <w:t xml:space="preserve"> услуге, преобразованные в машиночитаемый</w:t>
      </w:r>
      <w:r w:rsidRPr="009662A4">
        <w:rPr>
          <w:spacing w:val="1"/>
          <w:lang w:eastAsia="en-US"/>
        </w:rPr>
        <w:t xml:space="preserve"> </w:t>
      </w:r>
      <w:r w:rsidRPr="009662A4">
        <w:rPr>
          <w:lang w:eastAsia="en-US"/>
        </w:rPr>
        <w:t>вид в соответствии с подпунктом 2) пункта 4 настоящего Порядка, могут быть</w:t>
      </w:r>
      <w:r w:rsidRPr="009662A4">
        <w:rPr>
          <w:spacing w:val="1"/>
          <w:lang w:eastAsia="en-US"/>
        </w:rPr>
        <w:t xml:space="preserve"> </w:t>
      </w:r>
      <w:r w:rsidRPr="009662A4">
        <w:rPr>
          <w:lang w:eastAsia="en-US"/>
        </w:rPr>
        <w:t>использованы</w:t>
      </w:r>
      <w:r w:rsidRPr="009662A4">
        <w:rPr>
          <w:spacing w:val="1"/>
          <w:lang w:eastAsia="en-US"/>
        </w:rPr>
        <w:t xml:space="preserve"> </w:t>
      </w:r>
      <w:r w:rsidRPr="009662A4">
        <w:rPr>
          <w:lang w:eastAsia="en-US"/>
        </w:rPr>
        <w:t>для</w:t>
      </w:r>
      <w:r w:rsidRPr="009662A4">
        <w:rPr>
          <w:spacing w:val="1"/>
          <w:lang w:eastAsia="en-US"/>
        </w:rPr>
        <w:t xml:space="preserve"> </w:t>
      </w:r>
      <w:r w:rsidRPr="009662A4">
        <w:rPr>
          <w:lang w:eastAsia="en-US"/>
        </w:rPr>
        <w:t>автоматизированного</w:t>
      </w:r>
      <w:r w:rsidRPr="009662A4">
        <w:rPr>
          <w:spacing w:val="1"/>
          <w:lang w:eastAsia="en-US"/>
        </w:rPr>
        <w:t xml:space="preserve"> </w:t>
      </w:r>
      <w:r w:rsidRPr="009662A4">
        <w:rPr>
          <w:lang w:eastAsia="en-US"/>
        </w:rPr>
        <w:t>исполнения</w:t>
      </w:r>
      <w:r w:rsidRPr="009662A4">
        <w:rPr>
          <w:spacing w:val="66"/>
          <w:lang w:eastAsia="en-US"/>
        </w:rPr>
        <w:t xml:space="preserve"> </w:t>
      </w:r>
      <w:r w:rsidRPr="009662A4">
        <w:rPr>
          <w:lang w:eastAsia="en-US"/>
        </w:rPr>
        <w:t>административного</w:t>
      </w:r>
      <w:r w:rsidRPr="009662A4">
        <w:rPr>
          <w:spacing w:val="1"/>
          <w:lang w:eastAsia="en-US"/>
        </w:rPr>
        <w:t xml:space="preserve"> </w:t>
      </w:r>
      <w:r w:rsidRPr="009662A4">
        <w:rPr>
          <w:lang w:eastAsia="en-US"/>
        </w:rPr>
        <w:t>регламента после вступления в силу нормативного правового акта об утверждении</w:t>
      </w:r>
      <w:r w:rsidRPr="009662A4">
        <w:rPr>
          <w:spacing w:val="1"/>
          <w:lang w:eastAsia="en-US"/>
        </w:rPr>
        <w:t xml:space="preserve"> </w:t>
      </w:r>
      <w:r w:rsidRPr="009662A4">
        <w:rPr>
          <w:lang w:eastAsia="en-US"/>
        </w:rPr>
        <w:t>указанного</w:t>
      </w:r>
      <w:r w:rsidRPr="009662A4">
        <w:rPr>
          <w:spacing w:val="-2"/>
          <w:lang w:eastAsia="en-US"/>
        </w:rPr>
        <w:t xml:space="preserve"> </w:t>
      </w:r>
      <w:r w:rsidRPr="009662A4">
        <w:rPr>
          <w:lang w:eastAsia="en-US"/>
        </w:rPr>
        <w:t>административного</w:t>
      </w:r>
      <w:r w:rsidRPr="009662A4">
        <w:rPr>
          <w:spacing w:val="2"/>
          <w:lang w:eastAsia="en-US"/>
        </w:rPr>
        <w:t xml:space="preserve"> </w:t>
      </w:r>
      <w:r w:rsidRPr="009662A4">
        <w:rPr>
          <w:lang w:eastAsia="en-US"/>
        </w:rPr>
        <w:t>регламента.</w:t>
      </w:r>
    </w:p>
    <w:p w:rsidR="00876832" w:rsidRPr="009662A4" w:rsidRDefault="00876832" w:rsidP="00876832">
      <w:pPr>
        <w:widowControl w:val="0"/>
        <w:autoSpaceDE w:val="0"/>
        <w:autoSpaceDN w:val="0"/>
        <w:ind w:firstLine="709"/>
        <w:jc w:val="both"/>
        <w:rPr>
          <w:lang w:eastAsia="en-US"/>
        </w:rPr>
      </w:pPr>
      <w:r>
        <w:rPr>
          <w:lang w:eastAsia="en-US"/>
        </w:rPr>
        <w:t xml:space="preserve">6. </w:t>
      </w:r>
      <w:r w:rsidRPr="009662A4">
        <w:rPr>
          <w:lang w:eastAsia="en-US"/>
        </w:rPr>
        <w:t>При разработке административных регламентов органы, предоставляющие</w:t>
      </w:r>
      <w:r w:rsidRPr="009662A4">
        <w:rPr>
          <w:spacing w:val="-62"/>
          <w:lang w:eastAsia="en-US"/>
        </w:rPr>
        <w:t xml:space="preserve"> </w:t>
      </w:r>
      <w:r w:rsidRPr="00C439F6">
        <w:rPr>
          <w:lang w:eastAsia="en-US"/>
        </w:rPr>
        <w:t>муниципальн</w:t>
      </w:r>
      <w:r>
        <w:rPr>
          <w:lang w:eastAsia="en-US"/>
        </w:rPr>
        <w:t>ые</w:t>
      </w:r>
      <w:r w:rsidRPr="009662A4">
        <w:rPr>
          <w:spacing w:val="1"/>
          <w:lang w:eastAsia="en-US"/>
        </w:rPr>
        <w:t xml:space="preserve"> </w:t>
      </w:r>
      <w:r w:rsidRPr="009662A4">
        <w:rPr>
          <w:lang w:eastAsia="en-US"/>
        </w:rPr>
        <w:t>услуги,</w:t>
      </w:r>
      <w:r w:rsidRPr="009662A4">
        <w:rPr>
          <w:spacing w:val="1"/>
          <w:lang w:eastAsia="en-US"/>
        </w:rPr>
        <w:t xml:space="preserve"> </w:t>
      </w:r>
      <w:r w:rsidRPr="009662A4">
        <w:rPr>
          <w:lang w:eastAsia="en-US"/>
        </w:rPr>
        <w:t>предусматривают</w:t>
      </w:r>
      <w:r w:rsidRPr="009662A4">
        <w:rPr>
          <w:spacing w:val="1"/>
          <w:lang w:eastAsia="en-US"/>
        </w:rPr>
        <w:t xml:space="preserve"> </w:t>
      </w:r>
      <w:r w:rsidRPr="009662A4">
        <w:rPr>
          <w:lang w:eastAsia="en-US"/>
        </w:rPr>
        <w:t>оптимизацию</w:t>
      </w:r>
      <w:r w:rsidRPr="009662A4">
        <w:rPr>
          <w:spacing w:val="1"/>
          <w:lang w:eastAsia="en-US"/>
        </w:rPr>
        <w:t xml:space="preserve"> </w:t>
      </w:r>
      <w:r w:rsidRPr="009662A4">
        <w:rPr>
          <w:lang w:eastAsia="en-US"/>
        </w:rPr>
        <w:t>(повышение</w:t>
      </w:r>
      <w:r w:rsidRPr="009662A4">
        <w:rPr>
          <w:spacing w:val="1"/>
          <w:lang w:eastAsia="en-US"/>
        </w:rPr>
        <w:t xml:space="preserve"> </w:t>
      </w:r>
      <w:r w:rsidRPr="009662A4">
        <w:rPr>
          <w:lang w:eastAsia="en-US"/>
        </w:rPr>
        <w:t>качества)</w:t>
      </w:r>
      <w:r w:rsidRPr="009662A4">
        <w:rPr>
          <w:spacing w:val="1"/>
          <w:lang w:eastAsia="en-US"/>
        </w:rPr>
        <w:t xml:space="preserve"> </w:t>
      </w:r>
      <w:r w:rsidRPr="009662A4">
        <w:rPr>
          <w:lang w:eastAsia="en-US"/>
        </w:rPr>
        <w:t>предоставления</w:t>
      </w:r>
      <w:r w:rsidRPr="009662A4">
        <w:rPr>
          <w:spacing w:val="1"/>
          <w:lang w:eastAsia="en-US"/>
        </w:rPr>
        <w:t xml:space="preserve"> </w:t>
      </w:r>
      <w:r>
        <w:rPr>
          <w:lang w:eastAsia="en-US"/>
        </w:rPr>
        <w:t>муниципальных</w:t>
      </w:r>
      <w:r w:rsidRPr="009662A4">
        <w:rPr>
          <w:spacing w:val="-1"/>
          <w:lang w:eastAsia="en-US"/>
        </w:rPr>
        <w:t xml:space="preserve"> </w:t>
      </w:r>
      <w:r w:rsidRPr="009662A4">
        <w:rPr>
          <w:lang w:eastAsia="en-US"/>
        </w:rPr>
        <w:t>услуг,</w:t>
      </w:r>
      <w:r w:rsidRPr="009662A4">
        <w:rPr>
          <w:spacing w:val="-2"/>
          <w:lang w:eastAsia="en-US"/>
        </w:rPr>
        <w:t xml:space="preserve"> </w:t>
      </w:r>
      <w:r w:rsidRPr="009662A4">
        <w:rPr>
          <w:lang w:eastAsia="en-US"/>
        </w:rPr>
        <w:t>в</w:t>
      </w:r>
      <w:r w:rsidRPr="009662A4">
        <w:rPr>
          <w:spacing w:val="1"/>
          <w:lang w:eastAsia="en-US"/>
        </w:rPr>
        <w:t xml:space="preserve"> </w:t>
      </w:r>
      <w:r w:rsidRPr="009662A4">
        <w:rPr>
          <w:lang w:eastAsia="en-US"/>
        </w:rPr>
        <w:t>том</w:t>
      </w:r>
      <w:r w:rsidRPr="009662A4">
        <w:rPr>
          <w:spacing w:val="-1"/>
          <w:lang w:eastAsia="en-US"/>
        </w:rPr>
        <w:t xml:space="preserve"> </w:t>
      </w:r>
      <w:r w:rsidRPr="009662A4">
        <w:rPr>
          <w:lang w:eastAsia="en-US"/>
        </w:rPr>
        <w:t>числе:</w:t>
      </w:r>
    </w:p>
    <w:p w:rsidR="00876832" w:rsidRPr="009662A4" w:rsidRDefault="00876832" w:rsidP="00876832">
      <w:pPr>
        <w:widowControl w:val="0"/>
        <w:autoSpaceDE w:val="0"/>
        <w:autoSpaceDN w:val="0"/>
        <w:ind w:firstLine="709"/>
        <w:jc w:val="both"/>
        <w:rPr>
          <w:lang w:eastAsia="en-US"/>
        </w:rPr>
      </w:pPr>
      <w:r>
        <w:rPr>
          <w:lang w:eastAsia="en-US"/>
        </w:rPr>
        <w:t xml:space="preserve">1) </w:t>
      </w:r>
      <w:r w:rsidRPr="009662A4">
        <w:rPr>
          <w:lang w:eastAsia="en-US"/>
        </w:rPr>
        <w:t>возможность</w:t>
      </w:r>
      <w:r w:rsidRPr="009662A4">
        <w:rPr>
          <w:spacing w:val="1"/>
          <w:lang w:eastAsia="en-US"/>
        </w:rPr>
        <w:t xml:space="preserve"> </w:t>
      </w:r>
      <w:r w:rsidRPr="009662A4">
        <w:rPr>
          <w:lang w:eastAsia="en-US"/>
        </w:rPr>
        <w:t>предоставления</w:t>
      </w:r>
      <w:r w:rsidRPr="009662A4">
        <w:rPr>
          <w:spacing w:val="1"/>
          <w:lang w:eastAsia="en-US"/>
        </w:rPr>
        <w:t xml:space="preserve"> </w:t>
      </w:r>
      <w:r>
        <w:rPr>
          <w:lang w:eastAsia="en-US"/>
        </w:rPr>
        <w:t>муниципальной</w:t>
      </w:r>
      <w:r w:rsidRPr="009662A4">
        <w:rPr>
          <w:spacing w:val="1"/>
          <w:lang w:eastAsia="en-US"/>
        </w:rPr>
        <w:t xml:space="preserve"> </w:t>
      </w:r>
      <w:r w:rsidRPr="009662A4">
        <w:rPr>
          <w:lang w:eastAsia="en-US"/>
        </w:rPr>
        <w:t>услуги</w:t>
      </w:r>
      <w:r w:rsidRPr="009662A4">
        <w:rPr>
          <w:spacing w:val="1"/>
          <w:lang w:eastAsia="en-US"/>
        </w:rPr>
        <w:t xml:space="preserve"> </w:t>
      </w:r>
      <w:r w:rsidRPr="009662A4">
        <w:rPr>
          <w:lang w:eastAsia="en-US"/>
        </w:rPr>
        <w:t>в</w:t>
      </w:r>
      <w:r w:rsidRPr="009662A4">
        <w:rPr>
          <w:spacing w:val="1"/>
          <w:lang w:eastAsia="en-US"/>
        </w:rPr>
        <w:t xml:space="preserve"> </w:t>
      </w:r>
      <w:r w:rsidRPr="009662A4">
        <w:rPr>
          <w:lang w:eastAsia="en-US"/>
        </w:rPr>
        <w:t>упреждающем</w:t>
      </w:r>
      <w:r w:rsidRPr="009662A4">
        <w:rPr>
          <w:spacing w:val="1"/>
          <w:lang w:eastAsia="en-US"/>
        </w:rPr>
        <w:t xml:space="preserve"> </w:t>
      </w:r>
      <w:r w:rsidRPr="009662A4">
        <w:rPr>
          <w:lang w:eastAsia="en-US"/>
        </w:rPr>
        <w:t>(проактивном) режиме;</w:t>
      </w:r>
    </w:p>
    <w:p w:rsidR="00876832" w:rsidRPr="009662A4" w:rsidRDefault="00876832" w:rsidP="00876832">
      <w:pPr>
        <w:widowControl w:val="0"/>
        <w:autoSpaceDE w:val="0"/>
        <w:autoSpaceDN w:val="0"/>
        <w:ind w:firstLine="709"/>
        <w:jc w:val="both"/>
        <w:rPr>
          <w:lang w:eastAsia="en-US"/>
        </w:rPr>
      </w:pPr>
      <w:r>
        <w:rPr>
          <w:lang w:eastAsia="en-US"/>
        </w:rPr>
        <w:t xml:space="preserve">2) </w:t>
      </w:r>
      <w:r w:rsidRPr="009662A4">
        <w:rPr>
          <w:lang w:eastAsia="en-US"/>
        </w:rPr>
        <w:t>многоканальность</w:t>
      </w:r>
      <w:r w:rsidRPr="009662A4">
        <w:rPr>
          <w:spacing w:val="26"/>
          <w:lang w:eastAsia="en-US"/>
        </w:rPr>
        <w:t xml:space="preserve"> </w:t>
      </w:r>
      <w:r w:rsidRPr="009662A4">
        <w:rPr>
          <w:lang w:eastAsia="en-US"/>
        </w:rPr>
        <w:t>и</w:t>
      </w:r>
      <w:r w:rsidRPr="009662A4">
        <w:rPr>
          <w:spacing w:val="88"/>
          <w:lang w:eastAsia="en-US"/>
        </w:rPr>
        <w:t xml:space="preserve"> </w:t>
      </w:r>
      <w:r w:rsidRPr="009662A4">
        <w:rPr>
          <w:lang w:eastAsia="en-US"/>
        </w:rPr>
        <w:t>экстерриториальность</w:t>
      </w:r>
      <w:r w:rsidRPr="009662A4">
        <w:rPr>
          <w:spacing w:val="88"/>
          <w:lang w:eastAsia="en-US"/>
        </w:rPr>
        <w:t xml:space="preserve"> </w:t>
      </w:r>
      <w:r w:rsidRPr="009662A4">
        <w:rPr>
          <w:lang w:eastAsia="en-US"/>
        </w:rPr>
        <w:t>получения</w:t>
      </w:r>
      <w:r w:rsidRPr="009662A4">
        <w:rPr>
          <w:spacing w:val="91"/>
          <w:lang w:eastAsia="en-US"/>
        </w:rPr>
        <w:t xml:space="preserve"> </w:t>
      </w:r>
      <w:r>
        <w:rPr>
          <w:lang w:eastAsia="en-US"/>
        </w:rPr>
        <w:t xml:space="preserve">муниципальных </w:t>
      </w:r>
      <w:r w:rsidRPr="009662A4">
        <w:rPr>
          <w:lang w:eastAsia="en-US"/>
        </w:rPr>
        <w:t>услуг;</w:t>
      </w:r>
    </w:p>
    <w:p w:rsidR="00876832" w:rsidRPr="009662A4" w:rsidRDefault="00876832" w:rsidP="00876832">
      <w:pPr>
        <w:widowControl w:val="0"/>
        <w:autoSpaceDE w:val="0"/>
        <w:autoSpaceDN w:val="0"/>
        <w:ind w:firstLine="709"/>
        <w:jc w:val="both"/>
        <w:rPr>
          <w:lang w:eastAsia="en-US"/>
        </w:rPr>
      </w:pPr>
      <w:r>
        <w:rPr>
          <w:lang w:eastAsia="en-US"/>
        </w:rPr>
        <w:t xml:space="preserve">3) </w:t>
      </w:r>
      <w:r w:rsidRPr="009662A4">
        <w:rPr>
          <w:lang w:eastAsia="en-US"/>
        </w:rPr>
        <w:t>возможность</w:t>
      </w:r>
      <w:r w:rsidRPr="009662A4">
        <w:rPr>
          <w:spacing w:val="54"/>
          <w:lang w:eastAsia="en-US"/>
        </w:rPr>
        <w:t xml:space="preserve"> </w:t>
      </w:r>
      <w:r w:rsidRPr="009662A4">
        <w:rPr>
          <w:lang w:eastAsia="en-US"/>
        </w:rPr>
        <w:t>описания</w:t>
      </w:r>
      <w:r w:rsidRPr="009662A4">
        <w:rPr>
          <w:spacing w:val="57"/>
          <w:lang w:eastAsia="en-US"/>
        </w:rPr>
        <w:t xml:space="preserve"> </w:t>
      </w:r>
      <w:r w:rsidRPr="009662A4">
        <w:rPr>
          <w:lang w:eastAsia="en-US"/>
        </w:rPr>
        <w:t>всех</w:t>
      </w:r>
      <w:r w:rsidRPr="009662A4">
        <w:rPr>
          <w:spacing w:val="57"/>
          <w:lang w:eastAsia="en-US"/>
        </w:rPr>
        <w:t xml:space="preserve"> </w:t>
      </w:r>
      <w:r w:rsidRPr="009662A4">
        <w:rPr>
          <w:lang w:eastAsia="en-US"/>
        </w:rPr>
        <w:t>вариантов</w:t>
      </w:r>
      <w:r w:rsidRPr="009662A4">
        <w:rPr>
          <w:spacing w:val="58"/>
          <w:lang w:eastAsia="en-US"/>
        </w:rPr>
        <w:t xml:space="preserve"> </w:t>
      </w:r>
      <w:r w:rsidRPr="009662A4">
        <w:rPr>
          <w:lang w:eastAsia="en-US"/>
        </w:rPr>
        <w:t>предоставления</w:t>
      </w:r>
      <w:r w:rsidRPr="009662A4">
        <w:rPr>
          <w:spacing w:val="56"/>
          <w:lang w:eastAsia="en-US"/>
        </w:rPr>
        <w:t xml:space="preserve"> </w:t>
      </w:r>
      <w:r w:rsidRPr="00C439F6">
        <w:rPr>
          <w:lang w:eastAsia="en-US"/>
        </w:rPr>
        <w:t>муниципальной</w:t>
      </w:r>
      <w:r>
        <w:rPr>
          <w:lang w:eastAsia="en-US"/>
        </w:rPr>
        <w:t xml:space="preserve"> </w:t>
      </w:r>
      <w:r w:rsidRPr="009662A4">
        <w:rPr>
          <w:lang w:eastAsia="en-US"/>
        </w:rPr>
        <w:t>услуги;</w:t>
      </w:r>
    </w:p>
    <w:p w:rsidR="00876832" w:rsidRPr="009662A4" w:rsidRDefault="00876832" w:rsidP="00876832">
      <w:pPr>
        <w:widowControl w:val="0"/>
        <w:autoSpaceDE w:val="0"/>
        <w:autoSpaceDN w:val="0"/>
        <w:ind w:firstLine="709"/>
        <w:jc w:val="both"/>
        <w:rPr>
          <w:lang w:eastAsia="en-US"/>
        </w:rPr>
      </w:pPr>
      <w:r>
        <w:rPr>
          <w:lang w:eastAsia="en-US"/>
        </w:rPr>
        <w:t xml:space="preserve">4) </w:t>
      </w:r>
      <w:r w:rsidRPr="009662A4">
        <w:rPr>
          <w:lang w:eastAsia="en-US"/>
        </w:rPr>
        <w:t>устранение избыточных административных процедур и сроков</w:t>
      </w:r>
      <w:r w:rsidRPr="009662A4">
        <w:rPr>
          <w:spacing w:val="-62"/>
          <w:lang w:eastAsia="en-US"/>
        </w:rPr>
        <w:t xml:space="preserve"> </w:t>
      </w:r>
      <w:r w:rsidRPr="009662A4">
        <w:rPr>
          <w:lang w:eastAsia="en-US"/>
        </w:rPr>
        <w:t>их осуществления, а также документов и (или) информации, требуемых</w:t>
      </w:r>
      <w:r w:rsidRPr="009662A4">
        <w:rPr>
          <w:spacing w:val="1"/>
          <w:lang w:eastAsia="en-US"/>
        </w:rPr>
        <w:t xml:space="preserve"> </w:t>
      </w:r>
      <w:r w:rsidRPr="009662A4">
        <w:rPr>
          <w:lang w:eastAsia="en-US"/>
        </w:rPr>
        <w:t>для</w:t>
      </w:r>
      <w:r w:rsidRPr="009662A4">
        <w:rPr>
          <w:spacing w:val="-1"/>
          <w:lang w:eastAsia="en-US"/>
        </w:rPr>
        <w:t xml:space="preserve"> </w:t>
      </w:r>
      <w:r w:rsidRPr="009662A4">
        <w:rPr>
          <w:lang w:eastAsia="en-US"/>
        </w:rPr>
        <w:t>получения</w:t>
      </w:r>
      <w:r w:rsidRPr="009662A4">
        <w:rPr>
          <w:spacing w:val="-1"/>
          <w:lang w:eastAsia="en-US"/>
        </w:rPr>
        <w:t xml:space="preserve"> </w:t>
      </w:r>
      <w:r w:rsidRPr="00C439F6">
        <w:rPr>
          <w:lang w:eastAsia="en-US"/>
        </w:rPr>
        <w:t>муниципальной</w:t>
      </w:r>
      <w:r w:rsidRPr="009662A4">
        <w:rPr>
          <w:spacing w:val="-1"/>
          <w:lang w:eastAsia="en-US"/>
        </w:rPr>
        <w:t xml:space="preserve"> </w:t>
      </w:r>
      <w:r w:rsidRPr="009662A4">
        <w:rPr>
          <w:lang w:eastAsia="en-US"/>
        </w:rPr>
        <w:t>услуги;</w:t>
      </w:r>
    </w:p>
    <w:p w:rsidR="00876832" w:rsidRPr="009662A4" w:rsidRDefault="00876832" w:rsidP="00876832">
      <w:pPr>
        <w:widowControl w:val="0"/>
        <w:autoSpaceDE w:val="0"/>
        <w:autoSpaceDN w:val="0"/>
        <w:ind w:firstLine="709"/>
        <w:jc w:val="both"/>
        <w:rPr>
          <w:lang w:eastAsia="en-US"/>
        </w:rPr>
      </w:pPr>
      <w:r>
        <w:rPr>
          <w:lang w:eastAsia="en-US"/>
        </w:rPr>
        <w:t xml:space="preserve">5) </w:t>
      </w:r>
      <w:r w:rsidRPr="009662A4">
        <w:rPr>
          <w:lang w:eastAsia="en-US"/>
        </w:rPr>
        <w:t>внедрение</w:t>
      </w:r>
      <w:r w:rsidRPr="009662A4">
        <w:rPr>
          <w:spacing w:val="-6"/>
          <w:lang w:eastAsia="en-US"/>
        </w:rPr>
        <w:t xml:space="preserve"> </w:t>
      </w:r>
      <w:r w:rsidRPr="009662A4">
        <w:rPr>
          <w:lang w:eastAsia="en-US"/>
        </w:rPr>
        <w:t>реестровой</w:t>
      </w:r>
      <w:r w:rsidRPr="009662A4">
        <w:rPr>
          <w:spacing w:val="-5"/>
          <w:lang w:eastAsia="en-US"/>
        </w:rPr>
        <w:t xml:space="preserve"> </w:t>
      </w:r>
      <w:r w:rsidRPr="009662A4">
        <w:rPr>
          <w:lang w:eastAsia="en-US"/>
        </w:rPr>
        <w:t>модели</w:t>
      </w:r>
      <w:r w:rsidRPr="009662A4">
        <w:rPr>
          <w:spacing w:val="-5"/>
          <w:lang w:eastAsia="en-US"/>
        </w:rPr>
        <w:t xml:space="preserve"> </w:t>
      </w:r>
      <w:r w:rsidRPr="009662A4">
        <w:rPr>
          <w:lang w:eastAsia="en-US"/>
        </w:rPr>
        <w:t>предоставления</w:t>
      </w:r>
      <w:r w:rsidRPr="009662A4">
        <w:rPr>
          <w:spacing w:val="-4"/>
          <w:lang w:eastAsia="en-US"/>
        </w:rPr>
        <w:t xml:space="preserve"> </w:t>
      </w:r>
      <w:r>
        <w:rPr>
          <w:lang w:eastAsia="en-US"/>
        </w:rPr>
        <w:t>муниципальных</w:t>
      </w:r>
      <w:r w:rsidRPr="009662A4">
        <w:rPr>
          <w:spacing w:val="-5"/>
          <w:lang w:eastAsia="en-US"/>
        </w:rPr>
        <w:t xml:space="preserve"> </w:t>
      </w:r>
      <w:r w:rsidRPr="009662A4">
        <w:rPr>
          <w:lang w:eastAsia="en-US"/>
        </w:rPr>
        <w:t>услуг;</w:t>
      </w:r>
    </w:p>
    <w:p w:rsidR="00876832" w:rsidRPr="009662A4" w:rsidRDefault="00876832" w:rsidP="00876832">
      <w:pPr>
        <w:widowControl w:val="0"/>
        <w:autoSpaceDE w:val="0"/>
        <w:autoSpaceDN w:val="0"/>
        <w:ind w:firstLine="709"/>
        <w:jc w:val="both"/>
        <w:rPr>
          <w:lang w:eastAsia="en-US"/>
        </w:rPr>
      </w:pPr>
      <w:r>
        <w:rPr>
          <w:lang w:eastAsia="en-US"/>
        </w:rPr>
        <w:t xml:space="preserve">6) </w:t>
      </w:r>
      <w:r w:rsidRPr="009662A4">
        <w:rPr>
          <w:lang w:eastAsia="en-US"/>
        </w:rPr>
        <w:t>внедрение</w:t>
      </w:r>
      <w:r w:rsidRPr="009662A4">
        <w:rPr>
          <w:spacing w:val="1"/>
          <w:lang w:eastAsia="en-US"/>
        </w:rPr>
        <w:t xml:space="preserve"> </w:t>
      </w:r>
      <w:r w:rsidRPr="009662A4">
        <w:rPr>
          <w:lang w:eastAsia="en-US"/>
        </w:rPr>
        <w:t>иных</w:t>
      </w:r>
      <w:r w:rsidRPr="009662A4">
        <w:rPr>
          <w:spacing w:val="1"/>
          <w:lang w:eastAsia="en-US"/>
        </w:rPr>
        <w:t xml:space="preserve"> </w:t>
      </w:r>
      <w:r w:rsidRPr="009662A4">
        <w:rPr>
          <w:lang w:eastAsia="en-US"/>
        </w:rPr>
        <w:t>принципов</w:t>
      </w:r>
      <w:r w:rsidRPr="009662A4">
        <w:rPr>
          <w:spacing w:val="1"/>
          <w:lang w:eastAsia="en-US"/>
        </w:rPr>
        <w:t xml:space="preserve"> </w:t>
      </w:r>
      <w:r w:rsidRPr="009662A4">
        <w:rPr>
          <w:lang w:eastAsia="en-US"/>
        </w:rPr>
        <w:t>предоставления</w:t>
      </w:r>
      <w:r w:rsidRPr="009662A4">
        <w:rPr>
          <w:spacing w:val="1"/>
          <w:lang w:eastAsia="en-US"/>
        </w:rPr>
        <w:t xml:space="preserve"> </w:t>
      </w:r>
      <w:r>
        <w:rPr>
          <w:lang w:eastAsia="en-US"/>
        </w:rPr>
        <w:t>муниципальных</w:t>
      </w:r>
      <w:r w:rsidRPr="009662A4">
        <w:rPr>
          <w:spacing w:val="1"/>
          <w:lang w:eastAsia="en-US"/>
        </w:rPr>
        <w:t xml:space="preserve"> </w:t>
      </w:r>
      <w:r w:rsidRPr="009662A4">
        <w:rPr>
          <w:lang w:eastAsia="en-US"/>
        </w:rPr>
        <w:t>услуг,</w:t>
      </w:r>
      <w:r w:rsidRPr="009662A4">
        <w:rPr>
          <w:spacing w:val="1"/>
          <w:lang w:eastAsia="en-US"/>
        </w:rPr>
        <w:t xml:space="preserve"> </w:t>
      </w:r>
      <w:r w:rsidRPr="009662A4">
        <w:rPr>
          <w:lang w:eastAsia="en-US"/>
        </w:rPr>
        <w:t>предусмотренных Федеральным</w:t>
      </w:r>
      <w:r w:rsidRPr="009662A4">
        <w:rPr>
          <w:spacing w:val="-1"/>
          <w:lang w:eastAsia="en-US"/>
        </w:rPr>
        <w:t xml:space="preserve"> </w:t>
      </w:r>
      <w:r w:rsidRPr="009662A4">
        <w:rPr>
          <w:lang w:eastAsia="en-US"/>
        </w:rPr>
        <w:t>законом</w:t>
      </w:r>
      <w:r w:rsidRPr="009662A4">
        <w:rPr>
          <w:spacing w:val="1"/>
          <w:lang w:eastAsia="en-US"/>
        </w:rPr>
        <w:t xml:space="preserve"> </w:t>
      </w:r>
      <w:r w:rsidRPr="009662A4">
        <w:rPr>
          <w:lang w:eastAsia="en-US"/>
        </w:rPr>
        <w:t>№</w:t>
      </w:r>
      <w:r w:rsidRPr="009662A4">
        <w:rPr>
          <w:spacing w:val="-2"/>
          <w:lang w:eastAsia="en-US"/>
        </w:rPr>
        <w:t xml:space="preserve"> </w:t>
      </w:r>
      <w:r w:rsidRPr="009662A4">
        <w:rPr>
          <w:lang w:eastAsia="en-US"/>
        </w:rPr>
        <w:t>210-ФЗ.</w:t>
      </w:r>
    </w:p>
    <w:p w:rsidR="00876832" w:rsidRPr="009662A4" w:rsidRDefault="00876832" w:rsidP="00876832">
      <w:pPr>
        <w:widowControl w:val="0"/>
        <w:autoSpaceDE w:val="0"/>
        <w:autoSpaceDN w:val="0"/>
        <w:ind w:firstLine="709"/>
        <w:jc w:val="both"/>
        <w:rPr>
          <w:lang w:eastAsia="en-US"/>
        </w:rPr>
      </w:pPr>
      <w:r>
        <w:rPr>
          <w:lang w:eastAsia="en-US"/>
        </w:rPr>
        <w:t xml:space="preserve">7. </w:t>
      </w:r>
      <w:r w:rsidRPr="009662A4">
        <w:rPr>
          <w:lang w:eastAsia="en-US"/>
        </w:rPr>
        <w:t>Наименование</w:t>
      </w:r>
      <w:r w:rsidRPr="009662A4">
        <w:rPr>
          <w:spacing w:val="1"/>
          <w:lang w:eastAsia="en-US"/>
        </w:rPr>
        <w:t xml:space="preserve"> </w:t>
      </w:r>
      <w:r w:rsidRPr="009662A4">
        <w:rPr>
          <w:lang w:eastAsia="en-US"/>
        </w:rPr>
        <w:t>административных</w:t>
      </w:r>
      <w:r w:rsidRPr="009662A4">
        <w:rPr>
          <w:spacing w:val="1"/>
          <w:lang w:eastAsia="en-US"/>
        </w:rPr>
        <w:t xml:space="preserve"> </w:t>
      </w:r>
      <w:r w:rsidRPr="009662A4">
        <w:rPr>
          <w:lang w:eastAsia="en-US"/>
        </w:rPr>
        <w:t>регламентов</w:t>
      </w:r>
      <w:r w:rsidRPr="009662A4">
        <w:rPr>
          <w:spacing w:val="1"/>
          <w:lang w:eastAsia="en-US"/>
        </w:rPr>
        <w:t xml:space="preserve"> </w:t>
      </w:r>
      <w:r w:rsidRPr="009662A4">
        <w:rPr>
          <w:lang w:eastAsia="en-US"/>
        </w:rPr>
        <w:t>определяется</w:t>
      </w:r>
      <w:r w:rsidRPr="009662A4">
        <w:rPr>
          <w:spacing w:val="1"/>
          <w:lang w:eastAsia="en-US"/>
        </w:rPr>
        <w:t xml:space="preserve"> </w:t>
      </w:r>
      <w:r w:rsidRPr="009662A4">
        <w:rPr>
          <w:lang w:eastAsia="en-US"/>
        </w:rPr>
        <w:t>органами,</w:t>
      </w:r>
      <w:r w:rsidRPr="009662A4">
        <w:rPr>
          <w:spacing w:val="1"/>
          <w:lang w:eastAsia="en-US"/>
        </w:rPr>
        <w:t xml:space="preserve"> </w:t>
      </w:r>
      <w:r w:rsidRPr="009662A4">
        <w:rPr>
          <w:lang w:eastAsia="en-US"/>
        </w:rPr>
        <w:t>предоставляющими</w:t>
      </w:r>
      <w:r w:rsidRPr="009662A4">
        <w:rPr>
          <w:spacing w:val="1"/>
          <w:lang w:eastAsia="en-US"/>
        </w:rPr>
        <w:t xml:space="preserve"> </w:t>
      </w:r>
      <w:r w:rsidRPr="00C439F6">
        <w:rPr>
          <w:lang w:eastAsia="en-US"/>
        </w:rPr>
        <w:t>муниципальн</w:t>
      </w:r>
      <w:r>
        <w:rPr>
          <w:lang w:eastAsia="en-US"/>
        </w:rPr>
        <w:t>ое</w:t>
      </w:r>
      <w:r w:rsidRPr="009662A4">
        <w:rPr>
          <w:spacing w:val="1"/>
          <w:lang w:eastAsia="en-US"/>
        </w:rPr>
        <w:t xml:space="preserve"> </w:t>
      </w:r>
      <w:r w:rsidRPr="009662A4">
        <w:rPr>
          <w:lang w:eastAsia="en-US"/>
        </w:rPr>
        <w:t>услуги,</w:t>
      </w:r>
      <w:r w:rsidRPr="009662A4">
        <w:rPr>
          <w:spacing w:val="1"/>
          <w:lang w:eastAsia="en-US"/>
        </w:rPr>
        <w:t xml:space="preserve"> </w:t>
      </w:r>
      <w:r w:rsidRPr="009662A4">
        <w:rPr>
          <w:lang w:eastAsia="en-US"/>
        </w:rPr>
        <w:t>с</w:t>
      </w:r>
      <w:r w:rsidRPr="009662A4">
        <w:rPr>
          <w:spacing w:val="1"/>
          <w:lang w:eastAsia="en-US"/>
        </w:rPr>
        <w:t xml:space="preserve"> </w:t>
      </w:r>
      <w:r w:rsidRPr="009662A4">
        <w:rPr>
          <w:lang w:eastAsia="en-US"/>
        </w:rPr>
        <w:t>учетом</w:t>
      </w:r>
      <w:r w:rsidRPr="009662A4">
        <w:rPr>
          <w:spacing w:val="66"/>
          <w:lang w:eastAsia="en-US"/>
        </w:rPr>
        <w:t xml:space="preserve"> </w:t>
      </w:r>
      <w:r w:rsidRPr="009662A4">
        <w:rPr>
          <w:lang w:eastAsia="en-US"/>
        </w:rPr>
        <w:t>формулировки</w:t>
      </w:r>
      <w:r w:rsidRPr="009662A4">
        <w:rPr>
          <w:spacing w:val="1"/>
          <w:lang w:eastAsia="en-US"/>
        </w:rPr>
        <w:t xml:space="preserve"> </w:t>
      </w:r>
      <w:r w:rsidRPr="009662A4">
        <w:rPr>
          <w:lang w:eastAsia="en-US"/>
        </w:rPr>
        <w:t>нормативного</w:t>
      </w:r>
      <w:r w:rsidRPr="009662A4">
        <w:rPr>
          <w:spacing w:val="-4"/>
          <w:lang w:eastAsia="en-US"/>
        </w:rPr>
        <w:t xml:space="preserve"> </w:t>
      </w:r>
      <w:r w:rsidRPr="009662A4">
        <w:rPr>
          <w:lang w:eastAsia="en-US"/>
        </w:rPr>
        <w:t>правового</w:t>
      </w:r>
      <w:r w:rsidRPr="009662A4">
        <w:rPr>
          <w:spacing w:val="-3"/>
          <w:lang w:eastAsia="en-US"/>
        </w:rPr>
        <w:t xml:space="preserve"> </w:t>
      </w:r>
      <w:r w:rsidRPr="009662A4">
        <w:rPr>
          <w:lang w:eastAsia="en-US"/>
        </w:rPr>
        <w:t>акта,</w:t>
      </w:r>
      <w:r w:rsidRPr="009662A4">
        <w:rPr>
          <w:spacing w:val="-1"/>
          <w:lang w:eastAsia="en-US"/>
        </w:rPr>
        <w:t xml:space="preserve"> </w:t>
      </w:r>
      <w:r w:rsidRPr="009662A4">
        <w:rPr>
          <w:lang w:eastAsia="en-US"/>
        </w:rPr>
        <w:t>которым</w:t>
      </w:r>
      <w:r w:rsidRPr="009662A4">
        <w:rPr>
          <w:spacing w:val="-3"/>
          <w:lang w:eastAsia="en-US"/>
        </w:rPr>
        <w:t xml:space="preserve"> </w:t>
      </w:r>
      <w:r w:rsidRPr="009662A4">
        <w:rPr>
          <w:lang w:eastAsia="en-US"/>
        </w:rPr>
        <w:t>предусмотрена</w:t>
      </w:r>
      <w:r w:rsidRPr="009662A4">
        <w:rPr>
          <w:spacing w:val="-3"/>
          <w:lang w:eastAsia="en-US"/>
        </w:rPr>
        <w:t xml:space="preserve"> </w:t>
      </w:r>
      <w:r w:rsidRPr="00C439F6">
        <w:rPr>
          <w:lang w:eastAsia="en-US"/>
        </w:rPr>
        <w:t>муниципальн</w:t>
      </w:r>
      <w:r>
        <w:rPr>
          <w:lang w:eastAsia="en-US"/>
        </w:rPr>
        <w:t>ая</w:t>
      </w:r>
      <w:r w:rsidRPr="009662A4">
        <w:rPr>
          <w:spacing w:val="-2"/>
          <w:lang w:eastAsia="en-US"/>
        </w:rPr>
        <w:t xml:space="preserve"> </w:t>
      </w:r>
      <w:r w:rsidRPr="009662A4">
        <w:rPr>
          <w:lang w:eastAsia="en-US"/>
        </w:rPr>
        <w:t>услуга.</w:t>
      </w:r>
    </w:p>
    <w:p w:rsidR="00876832" w:rsidRPr="009662A4" w:rsidRDefault="00876832" w:rsidP="00876832">
      <w:pPr>
        <w:widowControl w:val="0"/>
        <w:autoSpaceDE w:val="0"/>
        <w:autoSpaceDN w:val="0"/>
        <w:ind w:firstLine="709"/>
        <w:jc w:val="both"/>
        <w:rPr>
          <w:lang w:eastAsia="en-US"/>
        </w:rPr>
      </w:pPr>
    </w:p>
    <w:p w:rsidR="00876832" w:rsidRPr="009662A4" w:rsidRDefault="00876832" w:rsidP="00876832">
      <w:pPr>
        <w:widowControl w:val="0"/>
        <w:autoSpaceDE w:val="0"/>
        <w:autoSpaceDN w:val="0"/>
        <w:jc w:val="center"/>
        <w:rPr>
          <w:lang w:eastAsia="en-US"/>
        </w:rPr>
      </w:pPr>
      <w:r>
        <w:rPr>
          <w:lang w:val="en-US" w:eastAsia="en-US"/>
        </w:rPr>
        <w:t>II</w:t>
      </w:r>
      <w:r>
        <w:rPr>
          <w:lang w:eastAsia="en-US"/>
        </w:rPr>
        <w:t xml:space="preserve">. </w:t>
      </w:r>
      <w:r w:rsidRPr="009662A4">
        <w:rPr>
          <w:lang w:eastAsia="en-US"/>
        </w:rPr>
        <w:t>Требования</w:t>
      </w:r>
      <w:r w:rsidRPr="009662A4">
        <w:rPr>
          <w:spacing w:val="-1"/>
          <w:lang w:eastAsia="en-US"/>
        </w:rPr>
        <w:t xml:space="preserve"> </w:t>
      </w:r>
      <w:r w:rsidRPr="009662A4">
        <w:rPr>
          <w:lang w:eastAsia="en-US"/>
        </w:rPr>
        <w:t>к</w:t>
      </w:r>
      <w:r w:rsidRPr="009662A4">
        <w:rPr>
          <w:spacing w:val="-4"/>
          <w:lang w:eastAsia="en-US"/>
        </w:rPr>
        <w:t xml:space="preserve"> </w:t>
      </w:r>
      <w:r w:rsidRPr="009662A4">
        <w:rPr>
          <w:lang w:eastAsia="en-US"/>
        </w:rPr>
        <w:t>структуре</w:t>
      </w:r>
      <w:r w:rsidRPr="009662A4">
        <w:rPr>
          <w:spacing w:val="-4"/>
          <w:lang w:eastAsia="en-US"/>
        </w:rPr>
        <w:t xml:space="preserve"> </w:t>
      </w:r>
      <w:r w:rsidRPr="009662A4">
        <w:rPr>
          <w:lang w:eastAsia="en-US"/>
        </w:rPr>
        <w:t>и</w:t>
      </w:r>
      <w:r w:rsidRPr="009662A4">
        <w:rPr>
          <w:spacing w:val="-3"/>
          <w:lang w:eastAsia="en-US"/>
        </w:rPr>
        <w:t xml:space="preserve"> </w:t>
      </w:r>
      <w:r w:rsidRPr="009662A4">
        <w:rPr>
          <w:lang w:eastAsia="en-US"/>
        </w:rPr>
        <w:t>содержанию</w:t>
      </w:r>
      <w:r w:rsidRPr="009662A4">
        <w:rPr>
          <w:spacing w:val="1"/>
          <w:lang w:eastAsia="en-US"/>
        </w:rPr>
        <w:t xml:space="preserve"> </w:t>
      </w:r>
      <w:r w:rsidRPr="009662A4">
        <w:rPr>
          <w:lang w:eastAsia="en-US"/>
        </w:rPr>
        <w:t>административных</w:t>
      </w:r>
      <w:r w:rsidRPr="009662A4">
        <w:rPr>
          <w:spacing w:val="-4"/>
          <w:lang w:eastAsia="en-US"/>
        </w:rPr>
        <w:t xml:space="preserve"> </w:t>
      </w:r>
      <w:r w:rsidRPr="009662A4">
        <w:rPr>
          <w:lang w:eastAsia="en-US"/>
        </w:rPr>
        <w:t>регламентов</w:t>
      </w:r>
    </w:p>
    <w:p w:rsidR="00876832" w:rsidRPr="009662A4" w:rsidRDefault="00876832" w:rsidP="00876832">
      <w:pPr>
        <w:widowControl w:val="0"/>
        <w:autoSpaceDE w:val="0"/>
        <w:autoSpaceDN w:val="0"/>
        <w:ind w:firstLine="709"/>
        <w:jc w:val="both"/>
        <w:rPr>
          <w:lang w:eastAsia="en-US"/>
        </w:rPr>
      </w:pPr>
    </w:p>
    <w:p w:rsidR="00876832" w:rsidRPr="009662A4" w:rsidRDefault="00876832" w:rsidP="00876832">
      <w:pPr>
        <w:widowControl w:val="0"/>
        <w:autoSpaceDE w:val="0"/>
        <w:autoSpaceDN w:val="0"/>
        <w:ind w:firstLine="709"/>
        <w:jc w:val="both"/>
        <w:rPr>
          <w:lang w:eastAsia="en-US"/>
        </w:rPr>
      </w:pPr>
      <w:r w:rsidRPr="009662A4">
        <w:rPr>
          <w:lang w:eastAsia="en-US"/>
        </w:rPr>
        <w:t>8. Административный</w:t>
      </w:r>
      <w:r w:rsidRPr="009662A4">
        <w:rPr>
          <w:spacing w:val="1"/>
          <w:lang w:eastAsia="en-US"/>
        </w:rPr>
        <w:t xml:space="preserve"> </w:t>
      </w:r>
      <w:r w:rsidRPr="009662A4">
        <w:rPr>
          <w:lang w:eastAsia="en-US"/>
        </w:rPr>
        <w:t>регламент</w:t>
      </w:r>
      <w:r w:rsidRPr="009662A4">
        <w:rPr>
          <w:spacing w:val="1"/>
          <w:lang w:eastAsia="en-US"/>
        </w:rPr>
        <w:t xml:space="preserve"> </w:t>
      </w:r>
      <w:r w:rsidRPr="009662A4">
        <w:rPr>
          <w:lang w:eastAsia="en-US"/>
        </w:rPr>
        <w:t>по</w:t>
      </w:r>
      <w:r w:rsidRPr="009662A4">
        <w:rPr>
          <w:spacing w:val="1"/>
          <w:lang w:eastAsia="en-US"/>
        </w:rPr>
        <w:t xml:space="preserve"> </w:t>
      </w:r>
      <w:r w:rsidRPr="009662A4">
        <w:rPr>
          <w:lang w:eastAsia="en-US"/>
        </w:rPr>
        <w:t>своему</w:t>
      </w:r>
      <w:r w:rsidRPr="009662A4">
        <w:rPr>
          <w:spacing w:val="1"/>
          <w:lang w:eastAsia="en-US"/>
        </w:rPr>
        <w:t xml:space="preserve"> </w:t>
      </w:r>
      <w:r w:rsidRPr="009662A4">
        <w:rPr>
          <w:lang w:eastAsia="en-US"/>
        </w:rPr>
        <w:t>содержанию</w:t>
      </w:r>
      <w:r w:rsidRPr="009662A4">
        <w:rPr>
          <w:spacing w:val="1"/>
          <w:lang w:eastAsia="en-US"/>
        </w:rPr>
        <w:t xml:space="preserve"> </w:t>
      </w:r>
      <w:r w:rsidRPr="009662A4">
        <w:rPr>
          <w:lang w:eastAsia="en-US"/>
        </w:rPr>
        <w:t>должен</w:t>
      </w:r>
      <w:r w:rsidRPr="009662A4">
        <w:rPr>
          <w:spacing w:val="1"/>
          <w:lang w:eastAsia="en-US"/>
        </w:rPr>
        <w:t xml:space="preserve"> </w:t>
      </w:r>
      <w:r w:rsidRPr="009662A4">
        <w:rPr>
          <w:lang w:eastAsia="en-US"/>
        </w:rPr>
        <w:t>соответствовать</w:t>
      </w:r>
      <w:r w:rsidRPr="009662A4">
        <w:rPr>
          <w:spacing w:val="54"/>
          <w:lang w:eastAsia="en-US"/>
        </w:rPr>
        <w:t xml:space="preserve"> </w:t>
      </w:r>
      <w:r w:rsidRPr="009662A4">
        <w:rPr>
          <w:lang w:eastAsia="en-US"/>
        </w:rPr>
        <w:t>требованиям</w:t>
      </w:r>
      <w:r w:rsidRPr="009662A4">
        <w:rPr>
          <w:spacing w:val="116"/>
          <w:lang w:eastAsia="en-US"/>
        </w:rPr>
        <w:t xml:space="preserve"> </w:t>
      </w:r>
      <w:r w:rsidRPr="009662A4">
        <w:rPr>
          <w:lang w:eastAsia="en-US"/>
        </w:rPr>
        <w:t>статей</w:t>
      </w:r>
      <w:r w:rsidRPr="009662A4">
        <w:rPr>
          <w:spacing w:val="119"/>
          <w:lang w:eastAsia="en-US"/>
        </w:rPr>
        <w:t xml:space="preserve"> </w:t>
      </w:r>
      <w:r w:rsidRPr="009662A4">
        <w:rPr>
          <w:lang w:eastAsia="en-US"/>
        </w:rPr>
        <w:t>12,</w:t>
      </w:r>
      <w:r w:rsidRPr="009662A4">
        <w:rPr>
          <w:spacing w:val="120"/>
          <w:lang w:eastAsia="en-US"/>
        </w:rPr>
        <w:t xml:space="preserve"> </w:t>
      </w:r>
      <w:r w:rsidRPr="009662A4">
        <w:rPr>
          <w:lang w:eastAsia="en-US"/>
        </w:rPr>
        <w:t>14</w:t>
      </w:r>
      <w:r w:rsidRPr="009662A4">
        <w:rPr>
          <w:spacing w:val="118"/>
          <w:lang w:eastAsia="en-US"/>
        </w:rPr>
        <w:t xml:space="preserve"> </w:t>
      </w:r>
      <w:r w:rsidRPr="009662A4">
        <w:rPr>
          <w:lang w:eastAsia="en-US"/>
        </w:rPr>
        <w:t>Федерального</w:t>
      </w:r>
      <w:r w:rsidRPr="009662A4">
        <w:rPr>
          <w:spacing w:val="118"/>
          <w:lang w:eastAsia="en-US"/>
        </w:rPr>
        <w:t xml:space="preserve"> </w:t>
      </w:r>
      <w:r w:rsidRPr="009662A4">
        <w:rPr>
          <w:lang w:eastAsia="en-US"/>
        </w:rPr>
        <w:t>закона</w:t>
      </w:r>
      <w:r w:rsidRPr="009662A4">
        <w:rPr>
          <w:spacing w:val="118"/>
          <w:lang w:eastAsia="en-US"/>
        </w:rPr>
        <w:t xml:space="preserve"> </w:t>
      </w:r>
      <w:r w:rsidRPr="009662A4">
        <w:rPr>
          <w:lang w:eastAsia="en-US"/>
        </w:rPr>
        <w:t>№</w:t>
      </w:r>
      <w:r w:rsidRPr="009662A4">
        <w:rPr>
          <w:spacing w:val="118"/>
          <w:lang w:eastAsia="en-US"/>
        </w:rPr>
        <w:t xml:space="preserve"> </w:t>
      </w:r>
      <w:r w:rsidRPr="009662A4">
        <w:rPr>
          <w:lang w:eastAsia="en-US"/>
        </w:rPr>
        <w:t>210-ФЗ</w:t>
      </w:r>
      <w:r>
        <w:rPr>
          <w:lang w:eastAsia="en-US"/>
        </w:rPr>
        <w:t xml:space="preserve"> </w:t>
      </w:r>
      <w:r w:rsidRPr="009662A4">
        <w:rPr>
          <w:spacing w:val="-63"/>
          <w:lang w:eastAsia="en-US"/>
        </w:rPr>
        <w:t xml:space="preserve"> </w:t>
      </w:r>
      <w:r w:rsidRPr="009662A4">
        <w:rPr>
          <w:lang w:eastAsia="en-US"/>
        </w:rPr>
        <w:t>и</w:t>
      </w:r>
      <w:r w:rsidRPr="009662A4">
        <w:rPr>
          <w:spacing w:val="1"/>
          <w:lang w:eastAsia="en-US"/>
        </w:rPr>
        <w:t xml:space="preserve"> </w:t>
      </w:r>
      <w:r w:rsidRPr="009662A4">
        <w:rPr>
          <w:lang w:eastAsia="en-US"/>
        </w:rPr>
        <w:t>пунктам</w:t>
      </w:r>
      <w:r w:rsidRPr="009662A4">
        <w:rPr>
          <w:spacing w:val="1"/>
          <w:lang w:eastAsia="en-US"/>
        </w:rPr>
        <w:t xml:space="preserve"> </w:t>
      </w:r>
      <w:r w:rsidRPr="009662A4">
        <w:rPr>
          <w:lang w:eastAsia="en-US"/>
        </w:rPr>
        <w:t>9</w:t>
      </w:r>
      <w:r w:rsidRPr="009662A4">
        <w:rPr>
          <w:spacing w:val="1"/>
          <w:lang w:eastAsia="en-US"/>
        </w:rPr>
        <w:t xml:space="preserve"> </w:t>
      </w:r>
      <w:r w:rsidRPr="009662A4">
        <w:rPr>
          <w:lang w:eastAsia="en-US"/>
        </w:rPr>
        <w:t>–</w:t>
      </w:r>
      <w:r w:rsidRPr="009662A4">
        <w:rPr>
          <w:spacing w:val="1"/>
          <w:lang w:eastAsia="en-US"/>
        </w:rPr>
        <w:t xml:space="preserve"> </w:t>
      </w:r>
      <w:r w:rsidRPr="009662A4">
        <w:rPr>
          <w:lang w:eastAsia="en-US"/>
        </w:rPr>
        <w:t>35</w:t>
      </w:r>
      <w:r w:rsidRPr="009662A4">
        <w:rPr>
          <w:spacing w:val="1"/>
          <w:lang w:eastAsia="en-US"/>
        </w:rPr>
        <w:t xml:space="preserve"> </w:t>
      </w:r>
      <w:r w:rsidRPr="009662A4">
        <w:rPr>
          <w:lang w:eastAsia="en-US"/>
        </w:rPr>
        <w:t>Правил</w:t>
      </w:r>
      <w:r w:rsidRPr="009662A4">
        <w:rPr>
          <w:spacing w:val="1"/>
          <w:lang w:eastAsia="en-US"/>
        </w:rPr>
        <w:t xml:space="preserve"> </w:t>
      </w:r>
      <w:r w:rsidRPr="009662A4">
        <w:rPr>
          <w:lang w:eastAsia="en-US"/>
        </w:rPr>
        <w:t>разработки</w:t>
      </w:r>
      <w:r w:rsidRPr="009662A4">
        <w:rPr>
          <w:spacing w:val="1"/>
          <w:lang w:eastAsia="en-US"/>
        </w:rPr>
        <w:t xml:space="preserve"> </w:t>
      </w:r>
      <w:r w:rsidRPr="009662A4">
        <w:rPr>
          <w:lang w:eastAsia="en-US"/>
        </w:rPr>
        <w:t>и</w:t>
      </w:r>
      <w:r w:rsidRPr="009662A4">
        <w:rPr>
          <w:spacing w:val="1"/>
          <w:lang w:eastAsia="en-US"/>
        </w:rPr>
        <w:t xml:space="preserve"> </w:t>
      </w:r>
      <w:r w:rsidRPr="009662A4">
        <w:rPr>
          <w:lang w:eastAsia="en-US"/>
        </w:rPr>
        <w:t>утверждения</w:t>
      </w:r>
      <w:r w:rsidRPr="009662A4">
        <w:rPr>
          <w:spacing w:val="66"/>
          <w:lang w:eastAsia="en-US"/>
        </w:rPr>
        <w:t xml:space="preserve"> </w:t>
      </w:r>
      <w:r w:rsidRPr="009662A4">
        <w:rPr>
          <w:lang w:eastAsia="en-US"/>
        </w:rPr>
        <w:t>административных</w:t>
      </w:r>
      <w:r w:rsidRPr="009662A4">
        <w:rPr>
          <w:spacing w:val="1"/>
          <w:lang w:eastAsia="en-US"/>
        </w:rPr>
        <w:t xml:space="preserve"> </w:t>
      </w:r>
      <w:r w:rsidRPr="009662A4">
        <w:rPr>
          <w:lang w:eastAsia="en-US"/>
        </w:rPr>
        <w:t>регламентов</w:t>
      </w:r>
      <w:r w:rsidRPr="009662A4">
        <w:rPr>
          <w:spacing w:val="1"/>
          <w:lang w:eastAsia="en-US"/>
        </w:rPr>
        <w:t xml:space="preserve"> </w:t>
      </w:r>
      <w:r w:rsidRPr="009662A4">
        <w:rPr>
          <w:lang w:eastAsia="en-US"/>
        </w:rPr>
        <w:t>предоставления</w:t>
      </w:r>
      <w:r w:rsidRPr="009662A4">
        <w:rPr>
          <w:spacing w:val="1"/>
          <w:lang w:eastAsia="en-US"/>
        </w:rPr>
        <w:t xml:space="preserve"> </w:t>
      </w:r>
      <w:r>
        <w:rPr>
          <w:lang w:eastAsia="en-US"/>
        </w:rPr>
        <w:t>муниципальных</w:t>
      </w:r>
      <w:r w:rsidRPr="009662A4">
        <w:rPr>
          <w:spacing w:val="1"/>
          <w:lang w:eastAsia="en-US"/>
        </w:rPr>
        <w:t xml:space="preserve"> </w:t>
      </w:r>
      <w:r w:rsidRPr="009662A4">
        <w:rPr>
          <w:lang w:eastAsia="en-US"/>
        </w:rPr>
        <w:t>услуг,</w:t>
      </w:r>
      <w:r w:rsidRPr="009662A4">
        <w:rPr>
          <w:spacing w:val="1"/>
          <w:lang w:eastAsia="en-US"/>
        </w:rPr>
        <w:t xml:space="preserve"> </w:t>
      </w:r>
      <w:r w:rsidRPr="009662A4">
        <w:rPr>
          <w:lang w:eastAsia="en-US"/>
        </w:rPr>
        <w:t>утвержденных</w:t>
      </w:r>
      <w:r w:rsidRPr="009662A4">
        <w:rPr>
          <w:spacing w:val="1"/>
          <w:lang w:eastAsia="en-US"/>
        </w:rPr>
        <w:t xml:space="preserve"> </w:t>
      </w:r>
      <w:r w:rsidRPr="009662A4">
        <w:rPr>
          <w:lang w:eastAsia="en-US"/>
        </w:rPr>
        <w:t>постановлением</w:t>
      </w:r>
      <w:r w:rsidRPr="009662A4">
        <w:rPr>
          <w:spacing w:val="53"/>
          <w:lang w:eastAsia="en-US"/>
        </w:rPr>
        <w:t xml:space="preserve"> </w:t>
      </w:r>
      <w:r w:rsidRPr="009662A4">
        <w:rPr>
          <w:lang w:eastAsia="en-US"/>
        </w:rPr>
        <w:t>Правительства</w:t>
      </w:r>
      <w:r w:rsidRPr="009662A4">
        <w:rPr>
          <w:spacing w:val="57"/>
          <w:lang w:eastAsia="en-US"/>
        </w:rPr>
        <w:t xml:space="preserve"> </w:t>
      </w:r>
      <w:r w:rsidRPr="009662A4">
        <w:rPr>
          <w:lang w:eastAsia="en-US"/>
        </w:rPr>
        <w:t>Российской</w:t>
      </w:r>
      <w:r w:rsidRPr="009662A4">
        <w:rPr>
          <w:spacing w:val="54"/>
          <w:lang w:eastAsia="en-US"/>
        </w:rPr>
        <w:t xml:space="preserve"> </w:t>
      </w:r>
      <w:r w:rsidRPr="009662A4">
        <w:rPr>
          <w:lang w:eastAsia="en-US"/>
        </w:rPr>
        <w:t>Федерации</w:t>
      </w:r>
      <w:r w:rsidRPr="009662A4">
        <w:rPr>
          <w:spacing w:val="54"/>
          <w:lang w:eastAsia="en-US"/>
        </w:rPr>
        <w:t xml:space="preserve"> </w:t>
      </w:r>
      <w:r w:rsidRPr="009662A4">
        <w:rPr>
          <w:lang w:eastAsia="en-US"/>
        </w:rPr>
        <w:t>от</w:t>
      </w:r>
      <w:r w:rsidRPr="009662A4">
        <w:rPr>
          <w:spacing w:val="52"/>
          <w:lang w:eastAsia="en-US"/>
        </w:rPr>
        <w:t xml:space="preserve"> </w:t>
      </w:r>
      <w:r w:rsidRPr="009662A4">
        <w:rPr>
          <w:lang w:eastAsia="en-US"/>
        </w:rPr>
        <w:t>20.07.2021</w:t>
      </w:r>
      <w:r w:rsidRPr="009662A4">
        <w:rPr>
          <w:spacing w:val="53"/>
          <w:lang w:eastAsia="en-US"/>
        </w:rPr>
        <w:t xml:space="preserve"> </w:t>
      </w:r>
      <w:r w:rsidRPr="009662A4">
        <w:rPr>
          <w:lang w:eastAsia="en-US"/>
        </w:rPr>
        <w:t>№</w:t>
      </w:r>
      <w:r w:rsidRPr="009662A4">
        <w:rPr>
          <w:spacing w:val="-1"/>
          <w:lang w:eastAsia="en-US"/>
        </w:rPr>
        <w:t xml:space="preserve"> </w:t>
      </w:r>
      <w:r w:rsidRPr="009662A4">
        <w:rPr>
          <w:lang w:eastAsia="en-US"/>
        </w:rPr>
        <w:t>1228</w:t>
      </w:r>
      <w:r>
        <w:rPr>
          <w:lang w:eastAsia="en-US"/>
        </w:rPr>
        <w:t xml:space="preserve"> </w:t>
      </w:r>
      <w:r w:rsidRPr="009662A4">
        <w:rPr>
          <w:lang w:eastAsia="en-US"/>
        </w:rPr>
        <w:t>«</w:t>
      </w:r>
      <w:r w:rsidRPr="000766D3">
        <w:rPr>
          <w:lang w:eastAsia="en-US"/>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9662A4">
        <w:rPr>
          <w:lang w:eastAsia="en-US"/>
        </w:rPr>
        <w:t>».</w:t>
      </w:r>
    </w:p>
    <w:p w:rsidR="00876832" w:rsidRPr="009662A4" w:rsidRDefault="00876832" w:rsidP="00876832">
      <w:pPr>
        <w:widowControl w:val="0"/>
        <w:autoSpaceDE w:val="0"/>
        <w:autoSpaceDN w:val="0"/>
        <w:ind w:firstLine="709"/>
        <w:jc w:val="both"/>
        <w:rPr>
          <w:lang w:eastAsia="en-US"/>
        </w:rPr>
      </w:pPr>
    </w:p>
    <w:p w:rsidR="00876832" w:rsidRPr="009662A4" w:rsidRDefault="00876832" w:rsidP="00876832">
      <w:pPr>
        <w:widowControl w:val="0"/>
        <w:autoSpaceDE w:val="0"/>
        <w:autoSpaceDN w:val="0"/>
        <w:jc w:val="center"/>
        <w:rPr>
          <w:lang w:eastAsia="en-US"/>
        </w:rPr>
      </w:pPr>
      <w:r>
        <w:rPr>
          <w:lang w:val="en-US" w:eastAsia="en-US"/>
        </w:rPr>
        <w:lastRenderedPageBreak/>
        <w:t>III</w:t>
      </w:r>
      <w:r>
        <w:rPr>
          <w:lang w:eastAsia="en-US"/>
        </w:rPr>
        <w:t xml:space="preserve">. </w:t>
      </w:r>
      <w:r w:rsidRPr="009662A4">
        <w:rPr>
          <w:lang w:eastAsia="en-US"/>
        </w:rPr>
        <w:t>Порядок</w:t>
      </w:r>
      <w:r w:rsidRPr="009662A4">
        <w:rPr>
          <w:spacing w:val="-6"/>
          <w:lang w:eastAsia="en-US"/>
        </w:rPr>
        <w:t xml:space="preserve"> </w:t>
      </w:r>
      <w:r w:rsidRPr="009662A4">
        <w:rPr>
          <w:lang w:eastAsia="en-US"/>
        </w:rPr>
        <w:t>согласования</w:t>
      </w:r>
      <w:r w:rsidRPr="009662A4">
        <w:rPr>
          <w:spacing w:val="-4"/>
          <w:lang w:eastAsia="en-US"/>
        </w:rPr>
        <w:t xml:space="preserve"> </w:t>
      </w:r>
      <w:r w:rsidRPr="009662A4">
        <w:rPr>
          <w:lang w:eastAsia="en-US"/>
        </w:rPr>
        <w:t>и</w:t>
      </w:r>
      <w:r w:rsidRPr="009662A4">
        <w:rPr>
          <w:spacing w:val="-4"/>
          <w:lang w:eastAsia="en-US"/>
        </w:rPr>
        <w:t xml:space="preserve"> </w:t>
      </w:r>
      <w:r w:rsidRPr="009662A4">
        <w:rPr>
          <w:lang w:eastAsia="en-US"/>
        </w:rPr>
        <w:t>утверждения административных</w:t>
      </w:r>
      <w:r w:rsidRPr="009662A4">
        <w:rPr>
          <w:spacing w:val="-4"/>
          <w:lang w:eastAsia="en-US"/>
        </w:rPr>
        <w:t xml:space="preserve"> </w:t>
      </w:r>
      <w:r w:rsidRPr="009662A4">
        <w:rPr>
          <w:lang w:eastAsia="en-US"/>
        </w:rPr>
        <w:t>регламентов</w:t>
      </w:r>
    </w:p>
    <w:p w:rsidR="00876832" w:rsidRPr="009662A4" w:rsidRDefault="00876832" w:rsidP="00876832">
      <w:pPr>
        <w:widowControl w:val="0"/>
        <w:autoSpaceDE w:val="0"/>
        <w:autoSpaceDN w:val="0"/>
        <w:ind w:firstLine="709"/>
        <w:jc w:val="both"/>
        <w:rPr>
          <w:lang w:eastAsia="en-US"/>
        </w:rPr>
      </w:pPr>
    </w:p>
    <w:p w:rsidR="00876832" w:rsidRPr="009662A4" w:rsidRDefault="00876832" w:rsidP="00876832">
      <w:pPr>
        <w:widowControl w:val="0"/>
        <w:autoSpaceDE w:val="0"/>
        <w:autoSpaceDN w:val="0"/>
        <w:ind w:firstLine="709"/>
        <w:jc w:val="both"/>
        <w:rPr>
          <w:lang w:eastAsia="en-US"/>
        </w:rPr>
      </w:pPr>
      <w:r>
        <w:rPr>
          <w:lang w:eastAsia="en-US"/>
        </w:rPr>
        <w:t xml:space="preserve">9. </w:t>
      </w:r>
      <w:r w:rsidRPr="009662A4">
        <w:rPr>
          <w:lang w:eastAsia="en-US"/>
        </w:rPr>
        <w:t>Проект</w:t>
      </w:r>
      <w:r w:rsidRPr="009662A4">
        <w:rPr>
          <w:spacing w:val="1"/>
          <w:lang w:eastAsia="en-US"/>
        </w:rPr>
        <w:t xml:space="preserve"> </w:t>
      </w:r>
      <w:r w:rsidRPr="009662A4">
        <w:rPr>
          <w:lang w:eastAsia="en-US"/>
        </w:rPr>
        <w:t>административного</w:t>
      </w:r>
      <w:r w:rsidRPr="009662A4">
        <w:rPr>
          <w:spacing w:val="1"/>
          <w:lang w:eastAsia="en-US"/>
        </w:rPr>
        <w:t xml:space="preserve"> </w:t>
      </w:r>
      <w:r w:rsidRPr="009662A4">
        <w:rPr>
          <w:lang w:eastAsia="en-US"/>
        </w:rPr>
        <w:t>регламента</w:t>
      </w:r>
      <w:r w:rsidRPr="009662A4">
        <w:rPr>
          <w:spacing w:val="1"/>
          <w:lang w:eastAsia="en-US"/>
        </w:rPr>
        <w:t xml:space="preserve"> </w:t>
      </w:r>
      <w:r w:rsidRPr="009662A4">
        <w:rPr>
          <w:lang w:eastAsia="en-US"/>
        </w:rPr>
        <w:t>формируется</w:t>
      </w:r>
      <w:r w:rsidRPr="009662A4">
        <w:rPr>
          <w:spacing w:val="1"/>
          <w:lang w:eastAsia="en-US"/>
        </w:rPr>
        <w:t xml:space="preserve"> </w:t>
      </w:r>
      <w:r w:rsidRPr="009662A4">
        <w:rPr>
          <w:lang w:eastAsia="en-US"/>
        </w:rPr>
        <w:t>органом,</w:t>
      </w:r>
      <w:r w:rsidRPr="009662A4">
        <w:rPr>
          <w:spacing w:val="1"/>
          <w:lang w:eastAsia="en-US"/>
        </w:rPr>
        <w:t xml:space="preserve"> </w:t>
      </w:r>
      <w:r w:rsidRPr="009662A4">
        <w:rPr>
          <w:lang w:eastAsia="en-US"/>
        </w:rPr>
        <w:t xml:space="preserve">предоставляющим  </w:t>
      </w:r>
      <w:r w:rsidRPr="009662A4">
        <w:rPr>
          <w:spacing w:val="43"/>
          <w:lang w:eastAsia="en-US"/>
        </w:rPr>
        <w:t xml:space="preserve"> </w:t>
      </w:r>
      <w:r w:rsidRPr="00C439F6">
        <w:rPr>
          <w:lang w:eastAsia="en-US"/>
        </w:rPr>
        <w:t>муниципальн</w:t>
      </w:r>
      <w:r>
        <w:rPr>
          <w:lang w:eastAsia="en-US"/>
        </w:rPr>
        <w:t>ую</w:t>
      </w:r>
      <w:r w:rsidRPr="009662A4">
        <w:rPr>
          <w:lang w:eastAsia="en-US"/>
        </w:rPr>
        <w:t xml:space="preserve"> услугу, в машиночитаемом формате</w:t>
      </w:r>
      <w:r w:rsidRPr="009662A4">
        <w:rPr>
          <w:spacing w:val="-63"/>
          <w:lang w:eastAsia="en-US"/>
        </w:rPr>
        <w:t xml:space="preserve"> </w:t>
      </w:r>
      <w:r w:rsidRPr="009662A4">
        <w:rPr>
          <w:lang w:eastAsia="en-US"/>
        </w:rPr>
        <w:t>в</w:t>
      </w:r>
      <w:r w:rsidRPr="009662A4">
        <w:rPr>
          <w:spacing w:val="-2"/>
          <w:lang w:eastAsia="en-US"/>
        </w:rPr>
        <w:t xml:space="preserve"> </w:t>
      </w:r>
      <w:r w:rsidRPr="009662A4">
        <w:rPr>
          <w:lang w:eastAsia="en-US"/>
        </w:rPr>
        <w:t>электронном</w:t>
      </w:r>
      <w:r w:rsidRPr="009662A4">
        <w:rPr>
          <w:spacing w:val="-2"/>
          <w:lang w:eastAsia="en-US"/>
        </w:rPr>
        <w:t xml:space="preserve"> </w:t>
      </w:r>
      <w:r w:rsidRPr="009662A4">
        <w:rPr>
          <w:lang w:eastAsia="en-US"/>
        </w:rPr>
        <w:t>виде</w:t>
      </w:r>
      <w:r w:rsidRPr="009662A4">
        <w:rPr>
          <w:spacing w:val="2"/>
          <w:lang w:eastAsia="en-US"/>
        </w:rPr>
        <w:t xml:space="preserve"> </w:t>
      </w:r>
      <w:r w:rsidRPr="009662A4">
        <w:rPr>
          <w:lang w:eastAsia="en-US"/>
        </w:rPr>
        <w:t>в ФГИС</w:t>
      </w:r>
      <w:r w:rsidRPr="009662A4">
        <w:rPr>
          <w:spacing w:val="-1"/>
          <w:lang w:eastAsia="en-US"/>
        </w:rPr>
        <w:t xml:space="preserve"> </w:t>
      </w:r>
      <w:r w:rsidRPr="009662A4">
        <w:rPr>
          <w:lang w:eastAsia="en-US"/>
        </w:rPr>
        <w:t xml:space="preserve">«ФРГУ» </w:t>
      </w:r>
      <w:r>
        <w:rPr>
          <w:lang w:eastAsia="en-US"/>
        </w:rPr>
        <w:t xml:space="preserve">                    </w:t>
      </w:r>
      <w:r w:rsidRPr="009662A4">
        <w:rPr>
          <w:lang w:eastAsia="en-US"/>
        </w:rPr>
        <w:t>с</w:t>
      </w:r>
      <w:r w:rsidRPr="009662A4">
        <w:rPr>
          <w:spacing w:val="-1"/>
          <w:lang w:eastAsia="en-US"/>
        </w:rPr>
        <w:t xml:space="preserve"> </w:t>
      </w:r>
      <w:r w:rsidRPr="009662A4">
        <w:rPr>
          <w:lang w:eastAsia="en-US"/>
        </w:rPr>
        <w:t>использованием КЦР.</w:t>
      </w:r>
    </w:p>
    <w:p w:rsidR="00876832" w:rsidRPr="009662A4" w:rsidRDefault="00876832" w:rsidP="00876832">
      <w:pPr>
        <w:widowControl w:val="0"/>
        <w:tabs>
          <w:tab w:val="left" w:pos="1199"/>
        </w:tabs>
        <w:autoSpaceDE w:val="0"/>
        <w:autoSpaceDN w:val="0"/>
        <w:ind w:firstLine="709"/>
        <w:jc w:val="both"/>
        <w:rPr>
          <w:lang w:eastAsia="en-US"/>
        </w:rPr>
      </w:pPr>
      <w:r>
        <w:rPr>
          <w:lang w:eastAsia="en-US"/>
        </w:rPr>
        <w:t xml:space="preserve">10. </w:t>
      </w:r>
      <w:r w:rsidRPr="009662A4">
        <w:rPr>
          <w:lang w:eastAsia="en-US"/>
        </w:rPr>
        <w:t>Доступ</w:t>
      </w:r>
      <w:r w:rsidRPr="009662A4">
        <w:rPr>
          <w:spacing w:val="1"/>
          <w:lang w:eastAsia="en-US"/>
        </w:rPr>
        <w:t xml:space="preserve"> </w:t>
      </w:r>
      <w:r w:rsidRPr="009662A4">
        <w:rPr>
          <w:lang w:eastAsia="en-US"/>
        </w:rPr>
        <w:t>к</w:t>
      </w:r>
      <w:r w:rsidRPr="009662A4">
        <w:rPr>
          <w:spacing w:val="1"/>
          <w:lang w:eastAsia="en-US"/>
        </w:rPr>
        <w:t xml:space="preserve"> </w:t>
      </w:r>
      <w:r w:rsidRPr="009662A4">
        <w:rPr>
          <w:lang w:eastAsia="en-US"/>
        </w:rPr>
        <w:t>КЦР</w:t>
      </w:r>
      <w:r w:rsidRPr="009662A4">
        <w:rPr>
          <w:spacing w:val="1"/>
          <w:lang w:eastAsia="en-US"/>
        </w:rPr>
        <w:t xml:space="preserve"> </w:t>
      </w:r>
      <w:r w:rsidRPr="009662A4">
        <w:rPr>
          <w:lang w:eastAsia="en-US"/>
        </w:rPr>
        <w:t>осуществляется</w:t>
      </w:r>
      <w:r w:rsidRPr="009662A4">
        <w:rPr>
          <w:spacing w:val="1"/>
          <w:lang w:eastAsia="en-US"/>
        </w:rPr>
        <w:t xml:space="preserve"> </w:t>
      </w:r>
      <w:r w:rsidRPr="009662A4">
        <w:rPr>
          <w:lang w:eastAsia="en-US"/>
        </w:rPr>
        <w:t>посредством</w:t>
      </w:r>
      <w:r w:rsidRPr="009662A4">
        <w:rPr>
          <w:spacing w:val="66"/>
          <w:lang w:eastAsia="en-US"/>
        </w:rPr>
        <w:t xml:space="preserve"> </w:t>
      </w:r>
      <w:r w:rsidRPr="009662A4">
        <w:rPr>
          <w:lang w:eastAsia="en-US"/>
        </w:rPr>
        <w:t>федеральной</w:t>
      </w:r>
      <w:r w:rsidRPr="009662A4">
        <w:rPr>
          <w:spacing w:val="1"/>
          <w:lang w:eastAsia="en-US"/>
        </w:rPr>
        <w:t xml:space="preserve"> </w:t>
      </w:r>
      <w:r w:rsidRPr="009662A4">
        <w:rPr>
          <w:lang w:eastAsia="en-US"/>
        </w:rPr>
        <w:t>государственной</w:t>
      </w:r>
      <w:r w:rsidRPr="009662A4">
        <w:rPr>
          <w:spacing w:val="66"/>
          <w:lang w:eastAsia="en-US"/>
        </w:rPr>
        <w:t xml:space="preserve"> </w:t>
      </w:r>
      <w:r w:rsidRPr="009662A4">
        <w:rPr>
          <w:lang w:eastAsia="en-US"/>
        </w:rPr>
        <w:t>информационной системы «Единая система идентификации</w:t>
      </w:r>
      <w:r w:rsidRPr="009662A4">
        <w:rPr>
          <w:spacing w:val="1"/>
          <w:lang w:eastAsia="en-US"/>
        </w:rPr>
        <w:t xml:space="preserve"> </w:t>
      </w:r>
      <w:r w:rsidRPr="009662A4">
        <w:rPr>
          <w:lang w:eastAsia="en-US"/>
        </w:rPr>
        <w:t>и</w:t>
      </w:r>
      <w:r w:rsidRPr="009662A4">
        <w:rPr>
          <w:spacing w:val="1"/>
          <w:lang w:eastAsia="en-US"/>
        </w:rPr>
        <w:t xml:space="preserve"> </w:t>
      </w:r>
      <w:r w:rsidRPr="009662A4">
        <w:rPr>
          <w:lang w:eastAsia="en-US"/>
        </w:rPr>
        <w:t>аутентификации</w:t>
      </w:r>
      <w:r w:rsidRPr="009662A4">
        <w:rPr>
          <w:spacing w:val="1"/>
          <w:lang w:eastAsia="en-US"/>
        </w:rPr>
        <w:t xml:space="preserve"> </w:t>
      </w:r>
      <w:r>
        <w:rPr>
          <w:spacing w:val="1"/>
          <w:lang w:eastAsia="en-US"/>
        </w:rPr>
        <w:t xml:space="preserve">                                   </w:t>
      </w:r>
      <w:r w:rsidRPr="009662A4">
        <w:rPr>
          <w:lang w:eastAsia="en-US"/>
        </w:rPr>
        <w:t>в</w:t>
      </w:r>
      <w:r w:rsidRPr="009662A4">
        <w:rPr>
          <w:spacing w:val="1"/>
          <w:lang w:eastAsia="en-US"/>
        </w:rPr>
        <w:t xml:space="preserve"> </w:t>
      </w:r>
      <w:r w:rsidRPr="009662A4">
        <w:rPr>
          <w:lang w:eastAsia="en-US"/>
        </w:rPr>
        <w:t>инфраструктуре,</w:t>
      </w:r>
      <w:r w:rsidRPr="009662A4">
        <w:rPr>
          <w:spacing w:val="1"/>
          <w:lang w:eastAsia="en-US"/>
        </w:rPr>
        <w:t xml:space="preserve"> </w:t>
      </w:r>
      <w:r w:rsidRPr="009662A4">
        <w:rPr>
          <w:lang w:eastAsia="en-US"/>
        </w:rPr>
        <w:t>обеспечивающей</w:t>
      </w:r>
      <w:r w:rsidRPr="009662A4">
        <w:rPr>
          <w:spacing w:val="1"/>
          <w:lang w:eastAsia="en-US"/>
        </w:rPr>
        <w:t xml:space="preserve"> </w:t>
      </w:r>
      <w:r w:rsidRPr="009662A4">
        <w:rPr>
          <w:lang w:eastAsia="en-US"/>
        </w:rPr>
        <w:t>информационно</w:t>
      </w:r>
      <w:r>
        <w:rPr>
          <w:lang w:eastAsia="en-US"/>
        </w:rPr>
        <w:t xml:space="preserve"> </w:t>
      </w:r>
      <w:r w:rsidRPr="009662A4">
        <w:rPr>
          <w:lang w:eastAsia="en-US"/>
        </w:rPr>
        <w:t>-</w:t>
      </w:r>
      <w:r w:rsidRPr="009662A4">
        <w:rPr>
          <w:spacing w:val="1"/>
          <w:lang w:eastAsia="en-US"/>
        </w:rPr>
        <w:t xml:space="preserve"> </w:t>
      </w:r>
      <w:r w:rsidRPr="009662A4">
        <w:rPr>
          <w:lang w:eastAsia="en-US"/>
        </w:rPr>
        <w:t xml:space="preserve">технологическое взаимодействие   </w:t>
      </w:r>
      <w:r w:rsidRPr="009662A4">
        <w:rPr>
          <w:spacing w:val="1"/>
          <w:lang w:eastAsia="en-US"/>
        </w:rPr>
        <w:t xml:space="preserve"> </w:t>
      </w:r>
      <w:r w:rsidRPr="009662A4">
        <w:rPr>
          <w:lang w:eastAsia="en-US"/>
        </w:rPr>
        <w:t>информационных систем, используемых</w:t>
      </w:r>
      <w:r w:rsidRPr="009662A4">
        <w:rPr>
          <w:spacing w:val="-62"/>
          <w:lang w:eastAsia="en-US"/>
        </w:rPr>
        <w:t xml:space="preserve"> </w:t>
      </w:r>
      <w:r w:rsidRPr="009662A4">
        <w:rPr>
          <w:lang w:eastAsia="en-US"/>
        </w:rPr>
        <w:t>для</w:t>
      </w:r>
      <w:r w:rsidRPr="009662A4">
        <w:rPr>
          <w:spacing w:val="40"/>
          <w:lang w:eastAsia="en-US"/>
        </w:rPr>
        <w:t xml:space="preserve"> </w:t>
      </w:r>
      <w:r w:rsidRPr="009662A4">
        <w:rPr>
          <w:lang w:eastAsia="en-US"/>
        </w:rPr>
        <w:t>предоставления</w:t>
      </w:r>
      <w:r w:rsidRPr="009662A4">
        <w:rPr>
          <w:spacing w:val="40"/>
          <w:lang w:eastAsia="en-US"/>
        </w:rPr>
        <w:t xml:space="preserve"> </w:t>
      </w:r>
      <w:r>
        <w:rPr>
          <w:lang w:eastAsia="en-US"/>
        </w:rPr>
        <w:t>государственных</w:t>
      </w:r>
      <w:r w:rsidRPr="009662A4">
        <w:rPr>
          <w:spacing w:val="39"/>
          <w:lang w:eastAsia="en-US"/>
        </w:rPr>
        <w:t xml:space="preserve"> </w:t>
      </w:r>
      <w:r>
        <w:rPr>
          <w:spacing w:val="39"/>
          <w:lang w:eastAsia="en-US"/>
        </w:rPr>
        <w:t xml:space="preserve">                                      </w:t>
      </w:r>
      <w:r w:rsidRPr="009662A4">
        <w:rPr>
          <w:lang w:eastAsia="en-US"/>
        </w:rPr>
        <w:t>и</w:t>
      </w:r>
      <w:r w:rsidRPr="009662A4">
        <w:rPr>
          <w:spacing w:val="41"/>
          <w:lang w:eastAsia="en-US"/>
        </w:rPr>
        <w:t xml:space="preserve"> </w:t>
      </w:r>
      <w:r w:rsidRPr="009662A4">
        <w:rPr>
          <w:lang w:eastAsia="en-US"/>
        </w:rPr>
        <w:t>муниципальных</w:t>
      </w:r>
      <w:r w:rsidRPr="009662A4">
        <w:rPr>
          <w:spacing w:val="41"/>
          <w:lang w:eastAsia="en-US"/>
        </w:rPr>
        <w:t xml:space="preserve"> </w:t>
      </w:r>
      <w:r w:rsidRPr="009662A4">
        <w:rPr>
          <w:lang w:eastAsia="en-US"/>
        </w:rPr>
        <w:t>услуг</w:t>
      </w:r>
      <w:r w:rsidRPr="009662A4">
        <w:rPr>
          <w:spacing w:val="39"/>
          <w:lang w:eastAsia="en-US"/>
        </w:rPr>
        <w:t xml:space="preserve"> </w:t>
      </w:r>
      <w:r w:rsidRPr="009662A4">
        <w:rPr>
          <w:lang w:eastAsia="en-US"/>
        </w:rPr>
        <w:t>в</w:t>
      </w:r>
      <w:r w:rsidRPr="009662A4">
        <w:rPr>
          <w:spacing w:val="41"/>
          <w:lang w:eastAsia="en-US"/>
        </w:rPr>
        <w:t xml:space="preserve"> </w:t>
      </w:r>
      <w:r w:rsidRPr="009662A4">
        <w:rPr>
          <w:lang w:eastAsia="en-US"/>
        </w:rPr>
        <w:t>электронной</w:t>
      </w:r>
      <w:r>
        <w:rPr>
          <w:lang w:eastAsia="en-US"/>
        </w:rPr>
        <w:t xml:space="preserve"> </w:t>
      </w:r>
      <w:r w:rsidRPr="009662A4">
        <w:rPr>
          <w:lang w:eastAsia="en-US"/>
        </w:rPr>
        <w:t>форме» (далее – ЕСИА), в соответствии с Требованиями к ЕСИА, утвержденными</w:t>
      </w:r>
      <w:r w:rsidRPr="009662A4">
        <w:rPr>
          <w:spacing w:val="1"/>
          <w:lang w:eastAsia="en-US"/>
        </w:rPr>
        <w:t xml:space="preserve"> </w:t>
      </w:r>
      <w:r w:rsidRPr="009662A4">
        <w:rPr>
          <w:lang w:eastAsia="en-US"/>
        </w:rPr>
        <w:t>постановлением</w:t>
      </w:r>
      <w:r w:rsidRPr="009662A4">
        <w:rPr>
          <w:spacing w:val="-3"/>
          <w:lang w:eastAsia="en-US"/>
        </w:rPr>
        <w:t xml:space="preserve"> </w:t>
      </w:r>
      <w:r w:rsidRPr="009662A4">
        <w:rPr>
          <w:lang w:eastAsia="en-US"/>
        </w:rPr>
        <w:t>Правительства</w:t>
      </w:r>
      <w:r w:rsidRPr="009662A4">
        <w:rPr>
          <w:spacing w:val="-3"/>
          <w:lang w:eastAsia="en-US"/>
        </w:rPr>
        <w:t xml:space="preserve"> </w:t>
      </w:r>
      <w:r w:rsidRPr="009662A4">
        <w:rPr>
          <w:lang w:eastAsia="en-US"/>
        </w:rPr>
        <w:t>Российской</w:t>
      </w:r>
      <w:r w:rsidRPr="009662A4">
        <w:rPr>
          <w:spacing w:val="-1"/>
          <w:lang w:eastAsia="en-US"/>
        </w:rPr>
        <w:t xml:space="preserve"> </w:t>
      </w:r>
      <w:r w:rsidRPr="009662A4">
        <w:rPr>
          <w:lang w:eastAsia="en-US"/>
        </w:rPr>
        <w:t>Федерации</w:t>
      </w:r>
      <w:r w:rsidRPr="009662A4">
        <w:rPr>
          <w:spacing w:val="3"/>
          <w:lang w:eastAsia="en-US"/>
        </w:rPr>
        <w:t xml:space="preserve"> </w:t>
      </w:r>
      <w:r w:rsidRPr="009662A4">
        <w:rPr>
          <w:lang w:eastAsia="en-US"/>
        </w:rPr>
        <w:t>от</w:t>
      </w:r>
      <w:r w:rsidRPr="009662A4">
        <w:rPr>
          <w:spacing w:val="-3"/>
          <w:lang w:eastAsia="en-US"/>
        </w:rPr>
        <w:t xml:space="preserve"> </w:t>
      </w:r>
      <w:r w:rsidRPr="009662A4">
        <w:rPr>
          <w:lang w:eastAsia="en-US"/>
        </w:rPr>
        <w:t>28.11.2011</w:t>
      </w:r>
      <w:r w:rsidRPr="009662A4">
        <w:rPr>
          <w:spacing w:val="-2"/>
          <w:lang w:eastAsia="en-US"/>
        </w:rPr>
        <w:t xml:space="preserve"> </w:t>
      </w:r>
      <w:r w:rsidRPr="009662A4">
        <w:rPr>
          <w:lang w:eastAsia="en-US"/>
        </w:rPr>
        <w:t>№</w:t>
      </w:r>
      <w:r w:rsidRPr="009662A4">
        <w:rPr>
          <w:spacing w:val="-3"/>
          <w:lang w:eastAsia="en-US"/>
        </w:rPr>
        <w:t xml:space="preserve"> </w:t>
      </w:r>
      <w:r w:rsidRPr="009662A4">
        <w:rPr>
          <w:lang w:eastAsia="en-US"/>
        </w:rPr>
        <w:t>977.</w:t>
      </w:r>
    </w:p>
    <w:p w:rsidR="00876832" w:rsidRPr="009662A4" w:rsidRDefault="00876832" w:rsidP="00876832">
      <w:pPr>
        <w:widowControl w:val="0"/>
        <w:autoSpaceDE w:val="0"/>
        <w:autoSpaceDN w:val="0"/>
        <w:ind w:firstLine="709"/>
        <w:jc w:val="both"/>
        <w:rPr>
          <w:lang w:eastAsia="en-US"/>
        </w:rPr>
      </w:pPr>
      <w:r w:rsidRPr="009662A4">
        <w:rPr>
          <w:lang w:eastAsia="en-US"/>
        </w:rPr>
        <w:t>Доступ</w:t>
      </w:r>
      <w:r w:rsidRPr="009662A4">
        <w:rPr>
          <w:spacing w:val="-5"/>
          <w:lang w:eastAsia="en-US"/>
        </w:rPr>
        <w:t xml:space="preserve"> </w:t>
      </w:r>
      <w:r w:rsidRPr="009662A4">
        <w:rPr>
          <w:lang w:eastAsia="en-US"/>
        </w:rPr>
        <w:t>обеспечивается:</w:t>
      </w:r>
    </w:p>
    <w:p w:rsidR="00876832" w:rsidRPr="009662A4" w:rsidRDefault="00876832" w:rsidP="00876832">
      <w:pPr>
        <w:widowControl w:val="0"/>
        <w:autoSpaceDE w:val="0"/>
        <w:autoSpaceDN w:val="0"/>
        <w:ind w:firstLine="709"/>
        <w:jc w:val="both"/>
        <w:rPr>
          <w:lang w:eastAsia="en-US"/>
        </w:rPr>
      </w:pPr>
      <w:r>
        <w:rPr>
          <w:lang w:eastAsia="en-US"/>
        </w:rPr>
        <w:t xml:space="preserve">1) </w:t>
      </w:r>
      <w:r w:rsidRPr="009662A4">
        <w:rPr>
          <w:lang w:eastAsia="en-US"/>
        </w:rPr>
        <w:t>органам,</w:t>
      </w:r>
      <w:r w:rsidRPr="009662A4">
        <w:rPr>
          <w:spacing w:val="-5"/>
          <w:lang w:eastAsia="en-US"/>
        </w:rPr>
        <w:t xml:space="preserve"> </w:t>
      </w:r>
      <w:r w:rsidRPr="009662A4">
        <w:rPr>
          <w:lang w:eastAsia="en-US"/>
        </w:rPr>
        <w:t>предоставляющим</w:t>
      </w:r>
      <w:r w:rsidRPr="009662A4">
        <w:rPr>
          <w:spacing w:val="-5"/>
          <w:lang w:eastAsia="en-US"/>
        </w:rPr>
        <w:t xml:space="preserve"> </w:t>
      </w:r>
      <w:r>
        <w:rPr>
          <w:lang w:eastAsia="en-US"/>
        </w:rPr>
        <w:t>муниципальные</w:t>
      </w:r>
      <w:r w:rsidRPr="009662A4">
        <w:rPr>
          <w:spacing w:val="-4"/>
          <w:lang w:eastAsia="en-US"/>
        </w:rPr>
        <w:t xml:space="preserve"> </w:t>
      </w:r>
      <w:r w:rsidRPr="009662A4">
        <w:rPr>
          <w:lang w:eastAsia="en-US"/>
        </w:rPr>
        <w:t>услуги;</w:t>
      </w:r>
    </w:p>
    <w:p w:rsidR="00876832" w:rsidRPr="009662A4" w:rsidRDefault="00876832" w:rsidP="00876832">
      <w:pPr>
        <w:widowControl w:val="0"/>
        <w:autoSpaceDE w:val="0"/>
        <w:autoSpaceDN w:val="0"/>
        <w:ind w:firstLine="709"/>
        <w:jc w:val="both"/>
        <w:rPr>
          <w:lang w:eastAsia="en-US"/>
        </w:rPr>
      </w:pPr>
      <w:r>
        <w:rPr>
          <w:lang w:eastAsia="en-US"/>
        </w:rPr>
        <w:t xml:space="preserve">2) </w:t>
      </w:r>
      <w:r w:rsidRPr="009662A4">
        <w:rPr>
          <w:lang w:eastAsia="en-US"/>
        </w:rPr>
        <w:t>органу,</w:t>
      </w:r>
      <w:r w:rsidRPr="009662A4">
        <w:rPr>
          <w:spacing w:val="1"/>
          <w:lang w:eastAsia="en-US"/>
        </w:rPr>
        <w:t xml:space="preserve"> </w:t>
      </w:r>
      <w:r w:rsidRPr="009662A4">
        <w:rPr>
          <w:lang w:eastAsia="en-US"/>
        </w:rPr>
        <w:t>уполномоченному</w:t>
      </w:r>
      <w:r w:rsidRPr="009662A4">
        <w:rPr>
          <w:spacing w:val="1"/>
          <w:lang w:eastAsia="en-US"/>
        </w:rPr>
        <w:t xml:space="preserve"> </w:t>
      </w:r>
      <w:r w:rsidRPr="009662A4">
        <w:rPr>
          <w:lang w:eastAsia="en-US"/>
        </w:rPr>
        <w:t>на</w:t>
      </w:r>
      <w:r w:rsidRPr="009662A4">
        <w:rPr>
          <w:spacing w:val="1"/>
          <w:lang w:eastAsia="en-US"/>
        </w:rPr>
        <w:t xml:space="preserve"> </w:t>
      </w:r>
      <w:r w:rsidRPr="009662A4">
        <w:rPr>
          <w:lang w:eastAsia="en-US"/>
        </w:rPr>
        <w:t>проведение</w:t>
      </w:r>
      <w:r w:rsidRPr="009662A4">
        <w:rPr>
          <w:spacing w:val="1"/>
          <w:lang w:eastAsia="en-US"/>
        </w:rPr>
        <w:t xml:space="preserve"> </w:t>
      </w:r>
      <w:r w:rsidRPr="009662A4">
        <w:rPr>
          <w:lang w:eastAsia="en-US"/>
        </w:rPr>
        <w:t>экспертизы</w:t>
      </w:r>
      <w:r w:rsidRPr="009662A4">
        <w:rPr>
          <w:spacing w:val="1"/>
          <w:lang w:eastAsia="en-US"/>
        </w:rPr>
        <w:t xml:space="preserve"> </w:t>
      </w:r>
      <w:r w:rsidRPr="009662A4">
        <w:rPr>
          <w:lang w:eastAsia="en-US"/>
        </w:rPr>
        <w:t>проекта</w:t>
      </w:r>
      <w:r w:rsidRPr="009662A4">
        <w:rPr>
          <w:spacing w:val="1"/>
          <w:lang w:eastAsia="en-US"/>
        </w:rPr>
        <w:t xml:space="preserve"> </w:t>
      </w:r>
      <w:r w:rsidRPr="009662A4">
        <w:rPr>
          <w:lang w:eastAsia="en-US"/>
        </w:rPr>
        <w:t>административного</w:t>
      </w:r>
      <w:r w:rsidRPr="009662A4">
        <w:rPr>
          <w:spacing w:val="-2"/>
          <w:lang w:eastAsia="en-US"/>
        </w:rPr>
        <w:t xml:space="preserve"> </w:t>
      </w:r>
      <w:r w:rsidRPr="009662A4">
        <w:rPr>
          <w:lang w:eastAsia="en-US"/>
        </w:rPr>
        <w:t>регламента.</w:t>
      </w:r>
    </w:p>
    <w:p w:rsidR="00876832" w:rsidRPr="009662A4" w:rsidRDefault="00876832" w:rsidP="00876832">
      <w:pPr>
        <w:ind w:firstLine="709"/>
        <w:jc w:val="both"/>
        <w:rPr>
          <w:lang w:eastAsia="en-US"/>
        </w:rPr>
      </w:pPr>
      <w:r>
        <w:rPr>
          <w:lang w:eastAsia="en-US"/>
        </w:rPr>
        <w:t>13</w:t>
      </w:r>
      <w:r w:rsidRPr="00775FE0">
        <w:rPr>
          <w:lang w:eastAsia="en-US"/>
        </w:rPr>
        <w:t>. В</w:t>
      </w:r>
      <w:r w:rsidRPr="009662A4">
        <w:rPr>
          <w:lang w:eastAsia="en-US"/>
        </w:rPr>
        <w:t xml:space="preserve"> целях проведения</w:t>
      </w:r>
      <w:r w:rsidRPr="009662A4">
        <w:rPr>
          <w:spacing w:val="1"/>
          <w:lang w:eastAsia="en-US"/>
        </w:rPr>
        <w:t xml:space="preserve"> </w:t>
      </w:r>
      <w:r w:rsidRPr="009662A4">
        <w:rPr>
          <w:lang w:eastAsia="en-US"/>
        </w:rPr>
        <w:t>независимой</w:t>
      </w:r>
      <w:r w:rsidRPr="009662A4">
        <w:rPr>
          <w:spacing w:val="1"/>
          <w:lang w:eastAsia="en-US"/>
        </w:rPr>
        <w:t xml:space="preserve"> </w:t>
      </w:r>
      <w:r w:rsidRPr="009662A4">
        <w:rPr>
          <w:lang w:eastAsia="en-US"/>
        </w:rPr>
        <w:t>экспертизы</w:t>
      </w:r>
      <w:r w:rsidRPr="009662A4">
        <w:rPr>
          <w:spacing w:val="1"/>
          <w:lang w:eastAsia="en-US"/>
        </w:rPr>
        <w:t xml:space="preserve"> </w:t>
      </w:r>
      <w:r w:rsidRPr="009662A4">
        <w:rPr>
          <w:lang w:eastAsia="en-US"/>
        </w:rPr>
        <w:t>проект</w:t>
      </w:r>
      <w:r w:rsidRPr="009662A4">
        <w:rPr>
          <w:spacing w:val="1"/>
          <w:lang w:eastAsia="en-US"/>
        </w:rPr>
        <w:t xml:space="preserve"> </w:t>
      </w:r>
      <w:r w:rsidRPr="009662A4">
        <w:rPr>
          <w:lang w:eastAsia="en-US"/>
        </w:rPr>
        <w:t>административного</w:t>
      </w:r>
      <w:r w:rsidRPr="009662A4">
        <w:rPr>
          <w:spacing w:val="1"/>
          <w:lang w:eastAsia="en-US"/>
        </w:rPr>
        <w:t xml:space="preserve"> </w:t>
      </w:r>
      <w:r w:rsidRPr="009662A4">
        <w:rPr>
          <w:lang w:eastAsia="en-US"/>
        </w:rPr>
        <w:t>регламента</w:t>
      </w:r>
      <w:r w:rsidRPr="009662A4">
        <w:rPr>
          <w:spacing w:val="1"/>
          <w:lang w:eastAsia="en-US"/>
        </w:rPr>
        <w:t xml:space="preserve"> </w:t>
      </w:r>
      <w:r w:rsidRPr="009662A4">
        <w:rPr>
          <w:lang w:eastAsia="en-US"/>
        </w:rPr>
        <w:t>размещается</w:t>
      </w:r>
      <w:r w:rsidRPr="009662A4">
        <w:rPr>
          <w:spacing w:val="1"/>
          <w:lang w:eastAsia="en-US"/>
        </w:rPr>
        <w:t xml:space="preserve"> </w:t>
      </w:r>
      <w:r w:rsidRPr="009662A4">
        <w:rPr>
          <w:lang w:eastAsia="en-US"/>
        </w:rPr>
        <w:t xml:space="preserve">органом, предоставляющим </w:t>
      </w:r>
      <w:r>
        <w:rPr>
          <w:lang w:eastAsia="en-US"/>
        </w:rPr>
        <w:t>муниципальную</w:t>
      </w:r>
      <w:r w:rsidRPr="009662A4">
        <w:rPr>
          <w:lang w:eastAsia="en-US"/>
        </w:rPr>
        <w:t xml:space="preserve"> услугу, на официальном интернет</w:t>
      </w:r>
      <w:r>
        <w:rPr>
          <w:lang w:eastAsia="en-US"/>
        </w:rPr>
        <w:t xml:space="preserve"> </w:t>
      </w:r>
      <w:r w:rsidRPr="009662A4">
        <w:rPr>
          <w:lang w:eastAsia="en-US"/>
        </w:rPr>
        <w:t>-</w:t>
      </w:r>
      <w:r w:rsidRPr="009662A4">
        <w:rPr>
          <w:spacing w:val="1"/>
          <w:lang w:eastAsia="en-US"/>
        </w:rPr>
        <w:t xml:space="preserve"> </w:t>
      </w:r>
      <w:r w:rsidRPr="009662A4">
        <w:rPr>
          <w:lang w:eastAsia="en-US"/>
        </w:rPr>
        <w:t xml:space="preserve">портале </w:t>
      </w:r>
      <w:r>
        <w:rPr>
          <w:lang w:eastAsia="en-US"/>
        </w:rPr>
        <w:t>органов местного самоуправления</w:t>
      </w:r>
      <w:r w:rsidRPr="009662A4">
        <w:rPr>
          <w:lang w:eastAsia="en-US"/>
        </w:rPr>
        <w:t xml:space="preserve"> </w:t>
      </w:r>
      <w:r>
        <w:rPr>
          <w:lang w:eastAsia="en-US"/>
        </w:rPr>
        <w:t>Берегаевского сельского поселения</w:t>
      </w:r>
      <w:r w:rsidRPr="009662A4">
        <w:rPr>
          <w:lang w:eastAsia="en-US"/>
        </w:rPr>
        <w:t xml:space="preserve"> по адресу: </w:t>
      </w:r>
      <w:hyperlink r:id="rId8" w:history="1">
        <w:r w:rsidRPr="00F96002">
          <w:rPr>
            <w:rStyle w:val="af3"/>
            <w:rFonts w:ascii="Calibri" w:eastAsia="Calibri" w:hAnsi="Calibri"/>
            <w:sz w:val="22"/>
            <w:szCs w:val="22"/>
            <w:lang w:eastAsia="en-US"/>
          </w:rPr>
          <w:t xml:space="preserve"> </w:t>
        </w:r>
        <w:r w:rsidRPr="00F96002">
          <w:rPr>
            <w:rStyle w:val="af3"/>
            <w:rFonts w:eastAsia="Calibri"/>
            <w:szCs w:val="22"/>
            <w:lang w:eastAsia="en-US"/>
          </w:rPr>
          <w:t xml:space="preserve">https://beregaevskoe-r69.gosweb.gosuslugi.ru/ </w:t>
        </w:r>
      </w:hyperlink>
      <w:r w:rsidRPr="009662A4">
        <w:rPr>
          <w:lang w:eastAsia="en-US"/>
        </w:rPr>
        <w:t>с указанием дат</w:t>
      </w:r>
      <w:r w:rsidRPr="009662A4">
        <w:rPr>
          <w:spacing w:val="1"/>
          <w:lang w:eastAsia="en-US"/>
        </w:rPr>
        <w:t xml:space="preserve"> </w:t>
      </w:r>
      <w:r w:rsidRPr="009662A4">
        <w:rPr>
          <w:lang w:eastAsia="en-US"/>
        </w:rPr>
        <w:t>начала</w:t>
      </w:r>
      <w:r w:rsidRPr="009662A4">
        <w:rPr>
          <w:spacing w:val="-4"/>
          <w:lang w:eastAsia="en-US"/>
        </w:rPr>
        <w:t xml:space="preserve"> </w:t>
      </w:r>
      <w:r w:rsidRPr="009662A4">
        <w:rPr>
          <w:lang w:eastAsia="en-US"/>
        </w:rPr>
        <w:t>и</w:t>
      </w:r>
      <w:r w:rsidRPr="009662A4">
        <w:rPr>
          <w:spacing w:val="-2"/>
          <w:lang w:eastAsia="en-US"/>
        </w:rPr>
        <w:t xml:space="preserve"> </w:t>
      </w:r>
      <w:r w:rsidRPr="009662A4">
        <w:rPr>
          <w:lang w:eastAsia="en-US"/>
        </w:rPr>
        <w:t>окончания</w:t>
      </w:r>
      <w:r w:rsidRPr="009662A4">
        <w:rPr>
          <w:spacing w:val="-3"/>
          <w:lang w:eastAsia="en-US"/>
        </w:rPr>
        <w:t xml:space="preserve"> </w:t>
      </w:r>
      <w:r w:rsidRPr="009662A4">
        <w:rPr>
          <w:lang w:eastAsia="en-US"/>
        </w:rPr>
        <w:t>приема</w:t>
      </w:r>
      <w:r w:rsidRPr="009662A4">
        <w:rPr>
          <w:spacing w:val="-3"/>
          <w:lang w:eastAsia="en-US"/>
        </w:rPr>
        <w:t xml:space="preserve"> </w:t>
      </w:r>
      <w:r w:rsidRPr="009662A4">
        <w:rPr>
          <w:lang w:eastAsia="en-US"/>
        </w:rPr>
        <w:t>заключений</w:t>
      </w:r>
      <w:r w:rsidRPr="009662A4">
        <w:rPr>
          <w:spacing w:val="-3"/>
          <w:lang w:eastAsia="en-US"/>
        </w:rPr>
        <w:t xml:space="preserve"> </w:t>
      </w:r>
      <w:r w:rsidRPr="009662A4">
        <w:rPr>
          <w:lang w:eastAsia="en-US"/>
        </w:rPr>
        <w:t>по</w:t>
      </w:r>
      <w:r w:rsidRPr="009662A4">
        <w:rPr>
          <w:spacing w:val="-1"/>
          <w:lang w:eastAsia="en-US"/>
        </w:rPr>
        <w:t xml:space="preserve"> </w:t>
      </w:r>
      <w:r w:rsidRPr="009662A4">
        <w:rPr>
          <w:lang w:eastAsia="en-US"/>
        </w:rPr>
        <w:t>результатам</w:t>
      </w:r>
      <w:r w:rsidRPr="009662A4">
        <w:rPr>
          <w:spacing w:val="-4"/>
          <w:lang w:eastAsia="en-US"/>
        </w:rPr>
        <w:t xml:space="preserve"> </w:t>
      </w:r>
      <w:r w:rsidRPr="009662A4">
        <w:rPr>
          <w:lang w:eastAsia="en-US"/>
        </w:rPr>
        <w:t>независимой</w:t>
      </w:r>
      <w:r w:rsidRPr="009662A4">
        <w:rPr>
          <w:spacing w:val="-4"/>
          <w:lang w:eastAsia="en-US"/>
        </w:rPr>
        <w:t xml:space="preserve"> </w:t>
      </w:r>
      <w:r w:rsidRPr="009662A4">
        <w:rPr>
          <w:lang w:eastAsia="en-US"/>
        </w:rPr>
        <w:t>экспертизы.</w:t>
      </w:r>
    </w:p>
    <w:p w:rsidR="00876832" w:rsidRPr="00745EF2" w:rsidRDefault="00876832" w:rsidP="00876832">
      <w:pPr>
        <w:widowControl w:val="0"/>
        <w:tabs>
          <w:tab w:val="left" w:pos="1199"/>
        </w:tabs>
        <w:autoSpaceDE w:val="0"/>
        <w:autoSpaceDN w:val="0"/>
        <w:ind w:firstLine="709"/>
        <w:jc w:val="both"/>
        <w:rPr>
          <w:lang w:eastAsia="en-US"/>
        </w:rPr>
      </w:pPr>
      <w:r w:rsidRPr="009662A4">
        <w:rPr>
          <w:lang w:eastAsia="en-US"/>
        </w:rPr>
        <w:t>Утвержденный</w:t>
      </w:r>
      <w:r w:rsidRPr="00745EF2">
        <w:rPr>
          <w:spacing w:val="50"/>
          <w:lang w:eastAsia="en-US"/>
        </w:rPr>
        <w:t xml:space="preserve"> </w:t>
      </w:r>
      <w:r w:rsidRPr="009662A4">
        <w:rPr>
          <w:lang w:eastAsia="en-US"/>
        </w:rPr>
        <w:t>административный</w:t>
      </w:r>
      <w:r w:rsidRPr="00745EF2">
        <w:rPr>
          <w:spacing w:val="114"/>
          <w:lang w:eastAsia="en-US"/>
        </w:rPr>
        <w:t xml:space="preserve"> </w:t>
      </w:r>
      <w:r w:rsidRPr="009662A4">
        <w:rPr>
          <w:lang w:eastAsia="en-US"/>
        </w:rPr>
        <w:t>регламент</w:t>
      </w:r>
      <w:r w:rsidRPr="00745EF2">
        <w:rPr>
          <w:spacing w:val="114"/>
          <w:lang w:eastAsia="en-US"/>
        </w:rPr>
        <w:t xml:space="preserve"> </w:t>
      </w:r>
      <w:r w:rsidRPr="009662A4">
        <w:rPr>
          <w:lang w:eastAsia="en-US"/>
        </w:rPr>
        <w:t>выгружается</w:t>
      </w:r>
      <w:r w:rsidRPr="00745EF2">
        <w:rPr>
          <w:spacing w:val="115"/>
          <w:lang w:eastAsia="en-US"/>
        </w:rPr>
        <w:t xml:space="preserve"> </w:t>
      </w:r>
      <w:r w:rsidRPr="009662A4">
        <w:rPr>
          <w:lang w:eastAsia="en-US"/>
        </w:rPr>
        <w:t>из</w:t>
      </w:r>
      <w:r w:rsidRPr="00745EF2">
        <w:rPr>
          <w:spacing w:val="115"/>
          <w:lang w:eastAsia="en-US"/>
        </w:rPr>
        <w:t xml:space="preserve"> </w:t>
      </w:r>
      <w:r w:rsidRPr="009662A4">
        <w:rPr>
          <w:lang w:eastAsia="en-US"/>
        </w:rPr>
        <w:t>ФГИС</w:t>
      </w:r>
      <w:r>
        <w:rPr>
          <w:lang w:eastAsia="en-US"/>
        </w:rPr>
        <w:t xml:space="preserve"> </w:t>
      </w:r>
      <w:r w:rsidRPr="00745EF2">
        <w:rPr>
          <w:lang w:eastAsia="en-US"/>
        </w:rPr>
        <w:t>«ФРГУ»</w:t>
      </w:r>
      <w:r w:rsidRPr="00745EF2">
        <w:rPr>
          <w:spacing w:val="65"/>
          <w:lang w:eastAsia="en-US"/>
        </w:rPr>
        <w:t xml:space="preserve"> </w:t>
      </w:r>
      <w:r w:rsidRPr="00745EF2">
        <w:rPr>
          <w:lang w:eastAsia="en-US"/>
        </w:rPr>
        <w:t>органом,</w:t>
      </w:r>
      <w:r w:rsidRPr="00745EF2">
        <w:rPr>
          <w:spacing w:val="65"/>
          <w:lang w:eastAsia="en-US"/>
        </w:rPr>
        <w:t xml:space="preserve"> </w:t>
      </w:r>
      <w:r w:rsidRPr="00745EF2">
        <w:rPr>
          <w:lang w:eastAsia="en-US"/>
        </w:rPr>
        <w:t>предоставляющим</w:t>
      </w:r>
      <w:r w:rsidRPr="00745EF2">
        <w:rPr>
          <w:spacing w:val="65"/>
          <w:lang w:eastAsia="en-US"/>
        </w:rPr>
        <w:t xml:space="preserve"> </w:t>
      </w:r>
      <w:r w:rsidRPr="00AB6D8F">
        <w:rPr>
          <w:lang w:eastAsia="en-US"/>
        </w:rPr>
        <w:t>муниципальную</w:t>
      </w:r>
      <w:r w:rsidRPr="00745EF2">
        <w:rPr>
          <w:spacing w:val="65"/>
          <w:lang w:eastAsia="en-US"/>
        </w:rPr>
        <w:t xml:space="preserve"> </w:t>
      </w:r>
      <w:r w:rsidRPr="00745EF2">
        <w:rPr>
          <w:lang w:eastAsia="en-US"/>
        </w:rPr>
        <w:t>услугу,</w:t>
      </w:r>
      <w:r w:rsidRPr="00745EF2">
        <w:rPr>
          <w:spacing w:val="65"/>
          <w:lang w:eastAsia="en-US"/>
        </w:rPr>
        <w:t xml:space="preserve"> </w:t>
      </w:r>
      <w:r w:rsidRPr="00745EF2">
        <w:rPr>
          <w:lang w:eastAsia="en-US"/>
        </w:rPr>
        <w:t>и</w:t>
      </w:r>
      <w:r w:rsidRPr="00745EF2">
        <w:rPr>
          <w:spacing w:val="65"/>
          <w:lang w:eastAsia="en-US"/>
        </w:rPr>
        <w:t xml:space="preserve"> </w:t>
      </w:r>
      <w:r w:rsidRPr="00745EF2">
        <w:rPr>
          <w:lang w:eastAsia="en-US"/>
        </w:rPr>
        <w:t>направляется</w:t>
      </w:r>
      <w:r w:rsidRPr="00745EF2">
        <w:rPr>
          <w:spacing w:val="1"/>
          <w:lang w:eastAsia="en-US"/>
        </w:rPr>
        <w:t xml:space="preserve"> </w:t>
      </w:r>
      <w:r w:rsidRPr="00745EF2">
        <w:rPr>
          <w:lang w:eastAsia="en-US"/>
        </w:rPr>
        <w:t>на бумажном носителе на официальное опубликование в порядке, установленном</w:t>
      </w:r>
      <w:r w:rsidRPr="00745EF2">
        <w:rPr>
          <w:spacing w:val="1"/>
          <w:lang w:eastAsia="en-US"/>
        </w:rPr>
        <w:t xml:space="preserve"> </w:t>
      </w:r>
      <w:r>
        <w:rPr>
          <w:spacing w:val="1"/>
          <w:lang w:eastAsia="en-US"/>
        </w:rPr>
        <w:t>нормативными правовыми актами органов местного самоуправления Берегаевского сельского поселения.</w:t>
      </w:r>
    </w:p>
    <w:p w:rsidR="00876832" w:rsidRPr="009662A4" w:rsidRDefault="00876832" w:rsidP="00876832">
      <w:pPr>
        <w:pStyle w:val="affb"/>
        <w:ind w:firstLine="709"/>
        <w:jc w:val="both"/>
        <w:rPr>
          <w:rFonts w:ascii="Times New Roman" w:hAnsi="Times New Roman"/>
          <w:sz w:val="24"/>
          <w:szCs w:val="24"/>
        </w:rPr>
      </w:pPr>
    </w:p>
    <w:p w:rsidR="00876832" w:rsidRPr="009662A4" w:rsidRDefault="00876832" w:rsidP="000C25EC">
      <w:pPr>
        <w:pStyle w:val="affb"/>
        <w:jc w:val="both"/>
        <w:rPr>
          <w:rFonts w:ascii="Times New Roman" w:hAnsi="Times New Roman"/>
          <w:sz w:val="24"/>
          <w:szCs w:val="24"/>
        </w:rPr>
      </w:pPr>
    </w:p>
    <w:p w:rsidR="00876832" w:rsidRDefault="00876832" w:rsidP="00876832">
      <w:pPr>
        <w:pStyle w:val="affb"/>
        <w:rPr>
          <w:rFonts w:ascii="Times New Roman" w:hAnsi="Times New Roman"/>
          <w:sz w:val="24"/>
          <w:szCs w:val="24"/>
        </w:rPr>
      </w:pPr>
    </w:p>
    <w:p w:rsidR="00876832" w:rsidRPr="009662A4" w:rsidRDefault="00876832" w:rsidP="00876832">
      <w:pPr>
        <w:pStyle w:val="affb"/>
        <w:jc w:val="right"/>
        <w:rPr>
          <w:rFonts w:ascii="Times New Roman" w:hAnsi="Times New Roman"/>
          <w:sz w:val="24"/>
          <w:szCs w:val="24"/>
        </w:rPr>
      </w:pPr>
      <w:r w:rsidRPr="009662A4">
        <w:rPr>
          <w:rFonts w:ascii="Times New Roman" w:hAnsi="Times New Roman"/>
          <w:sz w:val="24"/>
          <w:szCs w:val="24"/>
        </w:rPr>
        <w:t>Приложение 2</w:t>
      </w:r>
    </w:p>
    <w:p w:rsidR="00876832" w:rsidRPr="009662A4" w:rsidRDefault="00876832" w:rsidP="00876832">
      <w:pPr>
        <w:jc w:val="right"/>
      </w:pPr>
      <w:r w:rsidRPr="009662A4">
        <w:t>к постановлению Администрации</w:t>
      </w:r>
    </w:p>
    <w:p w:rsidR="00876832" w:rsidRPr="009662A4" w:rsidRDefault="00876832" w:rsidP="00876832">
      <w:pPr>
        <w:jc w:val="right"/>
      </w:pPr>
      <w:r w:rsidRPr="009662A4">
        <w:t>Берегаевского сельского поселения</w:t>
      </w:r>
    </w:p>
    <w:p w:rsidR="00876832" w:rsidRDefault="00876832" w:rsidP="00876832">
      <w:pPr>
        <w:jc w:val="right"/>
      </w:pPr>
      <w:r w:rsidRPr="009662A4">
        <w:t>от 0</w:t>
      </w:r>
      <w:r>
        <w:t>6</w:t>
      </w:r>
      <w:r w:rsidRPr="009662A4">
        <w:t>.0</w:t>
      </w:r>
      <w:r>
        <w:t>9</w:t>
      </w:r>
      <w:r w:rsidRPr="009662A4">
        <w:t xml:space="preserve">.2024 № </w:t>
      </w:r>
      <w:r>
        <w:t>69</w:t>
      </w:r>
    </w:p>
    <w:p w:rsidR="00876832" w:rsidRPr="009662A4" w:rsidRDefault="00876832" w:rsidP="00876832">
      <w:pPr>
        <w:jc w:val="right"/>
      </w:pPr>
    </w:p>
    <w:p w:rsidR="00876832" w:rsidRDefault="00876832" w:rsidP="00876832">
      <w:pPr>
        <w:widowControl w:val="0"/>
        <w:autoSpaceDE w:val="0"/>
        <w:autoSpaceDN w:val="0"/>
        <w:ind w:firstLine="38"/>
        <w:jc w:val="center"/>
        <w:rPr>
          <w:spacing w:val="-62"/>
          <w:lang w:eastAsia="en-US"/>
        </w:rPr>
      </w:pPr>
      <w:r w:rsidRPr="009662A4">
        <w:rPr>
          <w:lang w:eastAsia="en-US"/>
        </w:rPr>
        <w:t>Случаи и порядок проведения экспертизы проектов административных</w:t>
      </w:r>
      <w:r w:rsidRPr="009662A4">
        <w:rPr>
          <w:spacing w:val="-62"/>
          <w:lang w:eastAsia="en-US"/>
        </w:rPr>
        <w:t xml:space="preserve"> </w:t>
      </w:r>
      <w:r>
        <w:rPr>
          <w:spacing w:val="-62"/>
          <w:lang w:eastAsia="en-US"/>
        </w:rPr>
        <w:t xml:space="preserve"> ь</w:t>
      </w:r>
    </w:p>
    <w:p w:rsidR="00876832" w:rsidRDefault="00876832" w:rsidP="00876832">
      <w:pPr>
        <w:widowControl w:val="0"/>
        <w:autoSpaceDE w:val="0"/>
        <w:autoSpaceDN w:val="0"/>
        <w:ind w:firstLine="38"/>
        <w:jc w:val="center"/>
        <w:rPr>
          <w:lang w:eastAsia="en-US"/>
        </w:rPr>
      </w:pPr>
      <w:r w:rsidRPr="009662A4">
        <w:rPr>
          <w:lang w:eastAsia="en-US"/>
        </w:rPr>
        <w:t>регламентов</w:t>
      </w:r>
      <w:r w:rsidRPr="009662A4">
        <w:rPr>
          <w:spacing w:val="-5"/>
          <w:lang w:eastAsia="en-US"/>
        </w:rPr>
        <w:t xml:space="preserve"> </w:t>
      </w:r>
      <w:r w:rsidRPr="009662A4">
        <w:rPr>
          <w:lang w:eastAsia="en-US"/>
        </w:rPr>
        <w:t>предоставления</w:t>
      </w:r>
      <w:r w:rsidRPr="009662A4">
        <w:rPr>
          <w:spacing w:val="-4"/>
          <w:lang w:eastAsia="en-US"/>
        </w:rPr>
        <w:t xml:space="preserve"> </w:t>
      </w:r>
      <w:r>
        <w:rPr>
          <w:lang w:eastAsia="en-US"/>
        </w:rPr>
        <w:t>муниципальных</w:t>
      </w:r>
      <w:r w:rsidRPr="009662A4">
        <w:rPr>
          <w:spacing w:val="-5"/>
          <w:lang w:eastAsia="en-US"/>
        </w:rPr>
        <w:t xml:space="preserve"> </w:t>
      </w:r>
      <w:r w:rsidRPr="009662A4">
        <w:rPr>
          <w:lang w:eastAsia="en-US"/>
        </w:rPr>
        <w:t>услуг</w:t>
      </w:r>
      <w:r w:rsidRPr="009662A4">
        <w:rPr>
          <w:spacing w:val="-5"/>
          <w:lang w:eastAsia="en-US"/>
        </w:rPr>
        <w:t xml:space="preserve"> </w:t>
      </w:r>
      <w:r w:rsidRPr="009662A4">
        <w:rPr>
          <w:lang w:eastAsia="en-US"/>
        </w:rPr>
        <w:t>в</w:t>
      </w:r>
      <w:r w:rsidRPr="009662A4">
        <w:rPr>
          <w:spacing w:val="-5"/>
          <w:lang w:eastAsia="en-US"/>
        </w:rPr>
        <w:t xml:space="preserve"> </w:t>
      </w:r>
      <w:r>
        <w:rPr>
          <w:lang w:eastAsia="en-US"/>
        </w:rPr>
        <w:t xml:space="preserve">Администрации Берегаевского </w:t>
      </w:r>
      <w:r w:rsidRPr="00775FE0">
        <w:rPr>
          <w:lang w:eastAsia="en-US"/>
        </w:rPr>
        <w:t>сельского поселения</w:t>
      </w:r>
    </w:p>
    <w:p w:rsidR="00876832" w:rsidRPr="009662A4" w:rsidRDefault="00876832" w:rsidP="00876832">
      <w:pPr>
        <w:widowControl w:val="0"/>
        <w:autoSpaceDE w:val="0"/>
        <w:autoSpaceDN w:val="0"/>
        <w:ind w:firstLine="38"/>
        <w:jc w:val="center"/>
        <w:rPr>
          <w:lang w:eastAsia="en-US"/>
        </w:rPr>
      </w:pPr>
    </w:p>
    <w:p w:rsidR="00876832" w:rsidRPr="00775FE0" w:rsidRDefault="00876832" w:rsidP="00876832">
      <w:pPr>
        <w:widowControl w:val="0"/>
        <w:autoSpaceDE w:val="0"/>
        <w:autoSpaceDN w:val="0"/>
        <w:ind w:firstLine="709"/>
        <w:jc w:val="both"/>
        <w:rPr>
          <w:highlight w:val="yellow"/>
          <w:lang w:eastAsia="en-US"/>
        </w:rPr>
      </w:pPr>
      <w:r w:rsidRPr="00775FE0">
        <w:rPr>
          <w:lang w:eastAsia="en-US"/>
        </w:rPr>
        <w:t>1. Экспертиза</w:t>
      </w:r>
      <w:r w:rsidRPr="00775FE0">
        <w:rPr>
          <w:spacing w:val="1"/>
          <w:lang w:eastAsia="en-US"/>
        </w:rPr>
        <w:t xml:space="preserve"> </w:t>
      </w:r>
      <w:r w:rsidRPr="00775FE0">
        <w:rPr>
          <w:lang w:eastAsia="en-US"/>
        </w:rPr>
        <w:t>проектов</w:t>
      </w:r>
      <w:r w:rsidRPr="00775FE0">
        <w:rPr>
          <w:spacing w:val="1"/>
          <w:lang w:eastAsia="en-US"/>
        </w:rPr>
        <w:t xml:space="preserve"> </w:t>
      </w:r>
      <w:r w:rsidRPr="00775FE0">
        <w:rPr>
          <w:lang w:eastAsia="en-US"/>
        </w:rPr>
        <w:t>административных</w:t>
      </w:r>
      <w:r w:rsidRPr="00775FE0">
        <w:rPr>
          <w:spacing w:val="1"/>
          <w:lang w:eastAsia="en-US"/>
        </w:rPr>
        <w:t xml:space="preserve"> </w:t>
      </w:r>
      <w:r w:rsidRPr="00775FE0">
        <w:rPr>
          <w:lang w:eastAsia="en-US"/>
        </w:rPr>
        <w:t>регламентов</w:t>
      </w:r>
      <w:r w:rsidRPr="00775FE0">
        <w:rPr>
          <w:spacing w:val="1"/>
          <w:lang w:eastAsia="en-US"/>
        </w:rPr>
        <w:t xml:space="preserve"> </w:t>
      </w:r>
      <w:r w:rsidRPr="00775FE0">
        <w:rPr>
          <w:lang w:eastAsia="en-US"/>
        </w:rPr>
        <w:t>предоставления</w:t>
      </w:r>
      <w:r w:rsidRPr="00775FE0">
        <w:rPr>
          <w:spacing w:val="1"/>
          <w:lang w:eastAsia="en-US"/>
        </w:rPr>
        <w:t xml:space="preserve"> </w:t>
      </w:r>
      <w:r w:rsidRPr="00775FE0">
        <w:rPr>
          <w:lang w:eastAsia="en-US"/>
        </w:rPr>
        <w:t>муниципальных</w:t>
      </w:r>
      <w:r w:rsidRPr="00775FE0">
        <w:rPr>
          <w:spacing w:val="1"/>
          <w:lang w:eastAsia="en-US"/>
        </w:rPr>
        <w:t xml:space="preserve"> </w:t>
      </w:r>
      <w:r w:rsidRPr="00775FE0">
        <w:rPr>
          <w:lang w:eastAsia="en-US"/>
        </w:rPr>
        <w:t>услуг</w:t>
      </w:r>
      <w:r w:rsidRPr="00775FE0">
        <w:rPr>
          <w:spacing w:val="1"/>
          <w:lang w:eastAsia="en-US"/>
        </w:rPr>
        <w:t xml:space="preserve"> </w:t>
      </w:r>
      <w:r w:rsidRPr="00775FE0">
        <w:rPr>
          <w:lang w:eastAsia="en-US"/>
        </w:rPr>
        <w:t>в</w:t>
      </w:r>
      <w:r w:rsidRPr="00775FE0">
        <w:rPr>
          <w:spacing w:val="1"/>
          <w:lang w:eastAsia="en-US"/>
        </w:rPr>
        <w:t xml:space="preserve"> </w:t>
      </w:r>
      <w:r w:rsidRPr="00775FE0">
        <w:rPr>
          <w:lang w:eastAsia="en-US"/>
        </w:rPr>
        <w:t>Администрации Берегаевского сельского поселения,</w:t>
      </w:r>
      <w:r w:rsidRPr="00775FE0">
        <w:rPr>
          <w:spacing w:val="1"/>
          <w:lang w:eastAsia="en-US"/>
        </w:rPr>
        <w:t xml:space="preserve"> </w:t>
      </w:r>
      <w:r w:rsidRPr="00775FE0">
        <w:rPr>
          <w:lang w:eastAsia="en-US"/>
        </w:rPr>
        <w:t>в</w:t>
      </w:r>
      <w:r w:rsidRPr="00775FE0">
        <w:rPr>
          <w:spacing w:val="1"/>
          <w:lang w:eastAsia="en-US"/>
        </w:rPr>
        <w:t xml:space="preserve"> </w:t>
      </w:r>
      <w:r w:rsidRPr="00775FE0">
        <w:rPr>
          <w:lang w:eastAsia="en-US"/>
        </w:rPr>
        <w:t>том</w:t>
      </w:r>
      <w:r w:rsidRPr="00775FE0">
        <w:rPr>
          <w:spacing w:val="1"/>
          <w:lang w:eastAsia="en-US"/>
        </w:rPr>
        <w:t xml:space="preserve"> </w:t>
      </w:r>
      <w:r w:rsidRPr="00775FE0">
        <w:rPr>
          <w:lang w:eastAsia="en-US"/>
        </w:rPr>
        <w:t>числе</w:t>
      </w:r>
      <w:r w:rsidRPr="00775FE0">
        <w:rPr>
          <w:spacing w:val="1"/>
          <w:lang w:eastAsia="en-US"/>
        </w:rPr>
        <w:t xml:space="preserve"> </w:t>
      </w:r>
      <w:r w:rsidRPr="00775FE0">
        <w:rPr>
          <w:lang w:eastAsia="en-US"/>
        </w:rPr>
        <w:t>проектов,</w:t>
      </w:r>
      <w:r w:rsidRPr="00775FE0">
        <w:rPr>
          <w:spacing w:val="1"/>
          <w:lang w:eastAsia="en-US"/>
        </w:rPr>
        <w:t xml:space="preserve"> </w:t>
      </w:r>
      <w:r w:rsidRPr="00775FE0">
        <w:rPr>
          <w:lang w:eastAsia="en-US"/>
        </w:rPr>
        <w:t>предусматривающих</w:t>
      </w:r>
      <w:r w:rsidRPr="00775FE0">
        <w:rPr>
          <w:spacing w:val="1"/>
          <w:lang w:eastAsia="en-US"/>
        </w:rPr>
        <w:t xml:space="preserve"> </w:t>
      </w:r>
      <w:r w:rsidRPr="00775FE0">
        <w:rPr>
          <w:lang w:eastAsia="en-US"/>
        </w:rPr>
        <w:t>внесение</w:t>
      </w:r>
      <w:r w:rsidRPr="00775FE0">
        <w:rPr>
          <w:spacing w:val="1"/>
          <w:lang w:eastAsia="en-US"/>
        </w:rPr>
        <w:t xml:space="preserve"> </w:t>
      </w:r>
      <w:r w:rsidRPr="00775FE0">
        <w:rPr>
          <w:lang w:eastAsia="en-US"/>
        </w:rPr>
        <w:t>изменений</w:t>
      </w:r>
      <w:r w:rsidRPr="00775FE0">
        <w:rPr>
          <w:spacing w:val="1"/>
          <w:lang w:eastAsia="en-US"/>
        </w:rPr>
        <w:t xml:space="preserve"> </w:t>
      </w:r>
      <w:r w:rsidRPr="00775FE0">
        <w:rPr>
          <w:lang w:eastAsia="en-US"/>
        </w:rPr>
        <w:t>в</w:t>
      </w:r>
      <w:r w:rsidRPr="00775FE0">
        <w:rPr>
          <w:spacing w:val="1"/>
          <w:lang w:eastAsia="en-US"/>
        </w:rPr>
        <w:t xml:space="preserve"> </w:t>
      </w:r>
      <w:r w:rsidRPr="00775FE0">
        <w:rPr>
          <w:lang w:eastAsia="en-US"/>
        </w:rPr>
        <w:t>административные</w:t>
      </w:r>
      <w:r w:rsidRPr="00775FE0">
        <w:rPr>
          <w:spacing w:val="1"/>
          <w:lang w:eastAsia="en-US"/>
        </w:rPr>
        <w:t xml:space="preserve"> </w:t>
      </w:r>
      <w:r w:rsidRPr="00775FE0">
        <w:rPr>
          <w:lang w:eastAsia="en-US"/>
        </w:rPr>
        <w:t>регламенты</w:t>
      </w:r>
      <w:r w:rsidRPr="00775FE0">
        <w:rPr>
          <w:spacing w:val="1"/>
          <w:lang w:eastAsia="en-US"/>
        </w:rPr>
        <w:t xml:space="preserve"> </w:t>
      </w:r>
      <w:r w:rsidRPr="00775FE0">
        <w:rPr>
          <w:lang w:eastAsia="en-US"/>
        </w:rPr>
        <w:t>предоставления</w:t>
      </w:r>
      <w:r w:rsidRPr="00775FE0">
        <w:rPr>
          <w:spacing w:val="1"/>
          <w:lang w:eastAsia="en-US"/>
        </w:rPr>
        <w:t xml:space="preserve"> </w:t>
      </w:r>
      <w:r w:rsidRPr="00775FE0">
        <w:rPr>
          <w:lang w:eastAsia="en-US"/>
        </w:rPr>
        <w:t>муниципальных</w:t>
      </w:r>
      <w:r w:rsidRPr="00775FE0">
        <w:rPr>
          <w:spacing w:val="1"/>
          <w:lang w:eastAsia="en-US"/>
        </w:rPr>
        <w:t xml:space="preserve"> </w:t>
      </w:r>
      <w:r w:rsidRPr="00775FE0">
        <w:rPr>
          <w:lang w:eastAsia="en-US"/>
        </w:rPr>
        <w:t>услуг</w:t>
      </w:r>
      <w:r w:rsidRPr="00775FE0">
        <w:rPr>
          <w:spacing w:val="1"/>
          <w:lang w:eastAsia="en-US"/>
        </w:rPr>
        <w:t xml:space="preserve"> </w:t>
      </w:r>
      <w:r w:rsidRPr="00775FE0">
        <w:rPr>
          <w:lang w:eastAsia="en-US"/>
        </w:rPr>
        <w:t>в</w:t>
      </w:r>
      <w:r w:rsidRPr="00775FE0">
        <w:rPr>
          <w:spacing w:val="1"/>
          <w:lang w:eastAsia="en-US"/>
        </w:rPr>
        <w:t xml:space="preserve"> </w:t>
      </w:r>
      <w:r w:rsidRPr="00775FE0">
        <w:rPr>
          <w:lang w:eastAsia="en-US"/>
        </w:rPr>
        <w:t>Администрации Берегаевского сельского поселения (далее</w:t>
      </w:r>
      <w:r w:rsidRPr="00775FE0">
        <w:rPr>
          <w:spacing w:val="1"/>
          <w:lang w:eastAsia="en-US"/>
        </w:rPr>
        <w:t xml:space="preserve"> </w:t>
      </w:r>
      <w:r w:rsidRPr="00775FE0">
        <w:rPr>
          <w:lang w:eastAsia="en-US"/>
        </w:rPr>
        <w:t>–</w:t>
      </w:r>
      <w:r w:rsidRPr="00775FE0">
        <w:rPr>
          <w:spacing w:val="1"/>
          <w:lang w:eastAsia="en-US"/>
        </w:rPr>
        <w:t xml:space="preserve"> </w:t>
      </w:r>
      <w:r w:rsidRPr="00775FE0">
        <w:rPr>
          <w:lang w:eastAsia="en-US"/>
        </w:rPr>
        <w:t>проект</w:t>
      </w:r>
      <w:r w:rsidRPr="00775FE0">
        <w:rPr>
          <w:spacing w:val="1"/>
          <w:lang w:eastAsia="en-US"/>
        </w:rPr>
        <w:t xml:space="preserve"> </w:t>
      </w:r>
      <w:r w:rsidRPr="00775FE0">
        <w:rPr>
          <w:lang w:eastAsia="en-US"/>
        </w:rPr>
        <w:t>административного</w:t>
      </w:r>
      <w:r w:rsidRPr="00775FE0">
        <w:rPr>
          <w:spacing w:val="1"/>
          <w:lang w:eastAsia="en-US"/>
        </w:rPr>
        <w:t xml:space="preserve"> </w:t>
      </w:r>
      <w:r w:rsidRPr="00775FE0">
        <w:rPr>
          <w:lang w:eastAsia="en-US"/>
        </w:rPr>
        <w:t>регламента),</w:t>
      </w:r>
      <w:r w:rsidRPr="00775FE0">
        <w:rPr>
          <w:spacing w:val="1"/>
          <w:lang w:eastAsia="en-US"/>
        </w:rPr>
        <w:t xml:space="preserve"> </w:t>
      </w:r>
      <w:r w:rsidRPr="00775FE0">
        <w:rPr>
          <w:lang w:eastAsia="en-US"/>
        </w:rPr>
        <w:t>разработанных</w:t>
      </w:r>
      <w:r w:rsidRPr="00775FE0">
        <w:rPr>
          <w:spacing w:val="1"/>
          <w:lang w:eastAsia="en-US"/>
        </w:rPr>
        <w:t xml:space="preserve"> </w:t>
      </w:r>
      <w:r w:rsidRPr="00775FE0">
        <w:rPr>
          <w:lang w:eastAsia="en-US"/>
        </w:rPr>
        <w:t>Администрацией Берегаевского сельского поселения (далее – органы, предоставляющие муниципальные услуги), проводится прокуратурой Тегульдетского района Томской области (Далее – Прокуратура).</w:t>
      </w:r>
    </w:p>
    <w:p w:rsidR="00876832" w:rsidRPr="00775FE0" w:rsidRDefault="00876832" w:rsidP="00876832">
      <w:pPr>
        <w:widowControl w:val="0"/>
        <w:autoSpaceDE w:val="0"/>
        <w:autoSpaceDN w:val="0"/>
        <w:ind w:firstLine="709"/>
        <w:jc w:val="both"/>
        <w:rPr>
          <w:lang w:eastAsia="en-US"/>
        </w:rPr>
      </w:pPr>
      <w:r w:rsidRPr="00775FE0">
        <w:rPr>
          <w:lang w:eastAsia="en-US"/>
        </w:rPr>
        <w:t>2. Предмет, особенности проведения экспертизы установлены разделом IV</w:t>
      </w:r>
      <w:r w:rsidRPr="00775FE0">
        <w:rPr>
          <w:spacing w:val="1"/>
          <w:lang w:eastAsia="en-US"/>
        </w:rPr>
        <w:t xml:space="preserve"> </w:t>
      </w:r>
      <w:r w:rsidRPr="00775FE0">
        <w:rPr>
          <w:lang w:eastAsia="en-US"/>
        </w:rPr>
        <w:t>Правил разработки и утверждения административных регламентов предоставления</w:t>
      </w:r>
      <w:r w:rsidRPr="00775FE0">
        <w:rPr>
          <w:spacing w:val="1"/>
          <w:lang w:eastAsia="en-US"/>
        </w:rPr>
        <w:t xml:space="preserve"> </w:t>
      </w:r>
      <w:r w:rsidRPr="00775FE0">
        <w:rPr>
          <w:lang w:eastAsia="en-US"/>
        </w:rPr>
        <w:t>муниципальных услуг, утвержденных постановлением Правительства Российской</w:t>
      </w:r>
      <w:r w:rsidRPr="00775FE0">
        <w:rPr>
          <w:spacing w:val="1"/>
          <w:lang w:eastAsia="en-US"/>
        </w:rPr>
        <w:t xml:space="preserve"> </w:t>
      </w:r>
      <w:r w:rsidRPr="00775FE0">
        <w:rPr>
          <w:lang w:eastAsia="en-US"/>
        </w:rPr>
        <w:t>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876832" w:rsidRPr="00775FE0" w:rsidRDefault="00876832" w:rsidP="00876832">
      <w:pPr>
        <w:widowControl w:val="0"/>
        <w:tabs>
          <w:tab w:val="left" w:pos="1070"/>
        </w:tabs>
        <w:autoSpaceDE w:val="0"/>
        <w:autoSpaceDN w:val="0"/>
        <w:ind w:firstLine="709"/>
        <w:jc w:val="both"/>
        <w:rPr>
          <w:lang w:eastAsia="en-US"/>
        </w:rPr>
      </w:pPr>
      <w:r w:rsidRPr="00775FE0">
        <w:rPr>
          <w:lang w:eastAsia="en-US"/>
        </w:rPr>
        <w:t>3. По</w:t>
      </w:r>
      <w:r w:rsidRPr="00775FE0">
        <w:rPr>
          <w:spacing w:val="1"/>
          <w:lang w:eastAsia="en-US"/>
        </w:rPr>
        <w:t xml:space="preserve"> </w:t>
      </w:r>
      <w:r w:rsidRPr="00775FE0">
        <w:rPr>
          <w:lang w:eastAsia="en-US"/>
        </w:rPr>
        <w:t>результатам</w:t>
      </w:r>
      <w:r w:rsidRPr="00775FE0">
        <w:rPr>
          <w:spacing w:val="1"/>
          <w:lang w:eastAsia="en-US"/>
        </w:rPr>
        <w:t xml:space="preserve"> </w:t>
      </w:r>
      <w:r w:rsidRPr="00775FE0">
        <w:rPr>
          <w:lang w:eastAsia="en-US"/>
        </w:rPr>
        <w:t>рассмотрения</w:t>
      </w:r>
      <w:r w:rsidRPr="00775FE0">
        <w:rPr>
          <w:spacing w:val="1"/>
          <w:lang w:eastAsia="en-US"/>
        </w:rPr>
        <w:t xml:space="preserve"> </w:t>
      </w:r>
      <w:r w:rsidRPr="00775FE0">
        <w:rPr>
          <w:lang w:eastAsia="en-US"/>
        </w:rPr>
        <w:t>проекта</w:t>
      </w:r>
      <w:r w:rsidRPr="00775FE0">
        <w:rPr>
          <w:spacing w:val="1"/>
          <w:lang w:eastAsia="en-US"/>
        </w:rPr>
        <w:t xml:space="preserve"> </w:t>
      </w:r>
      <w:r w:rsidRPr="00775FE0">
        <w:rPr>
          <w:lang w:eastAsia="en-US"/>
        </w:rPr>
        <w:t>административного</w:t>
      </w:r>
      <w:r w:rsidRPr="00775FE0">
        <w:rPr>
          <w:spacing w:val="1"/>
          <w:lang w:eastAsia="en-US"/>
        </w:rPr>
        <w:t xml:space="preserve"> </w:t>
      </w:r>
      <w:r w:rsidRPr="00775FE0">
        <w:rPr>
          <w:lang w:eastAsia="en-US"/>
        </w:rPr>
        <w:t>регламента</w:t>
      </w:r>
      <w:r w:rsidRPr="00775FE0">
        <w:rPr>
          <w:spacing w:val="1"/>
          <w:lang w:eastAsia="en-US"/>
        </w:rPr>
        <w:t xml:space="preserve"> Прокуратурой </w:t>
      </w:r>
      <w:r w:rsidRPr="00775FE0">
        <w:rPr>
          <w:lang w:eastAsia="en-US"/>
        </w:rPr>
        <w:t>в</w:t>
      </w:r>
      <w:r w:rsidRPr="00775FE0">
        <w:rPr>
          <w:spacing w:val="1"/>
          <w:lang w:eastAsia="en-US"/>
        </w:rPr>
        <w:t xml:space="preserve"> </w:t>
      </w:r>
      <w:r w:rsidRPr="00775FE0">
        <w:rPr>
          <w:lang w:eastAsia="en-US"/>
        </w:rPr>
        <w:lastRenderedPageBreak/>
        <w:t>течение</w:t>
      </w:r>
      <w:r w:rsidRPr="00775FE0">
        <w:rPr>
          <w:spacing w:val="1"/>
          <w:lang w:eastAsia="en-US"/>
        </w:rPr>
        <w:t xml:space="preserve"> </w:t>
      </w:r>
      <w:r w:rsidRPr="00775FE0">
        <w:rPr>
          <w:lang w:eastAsia="en-US"/>
        </w:rPr>
        <w:t>десяти</w:t>
      </w:r>
      <w:r w:rsidRPr="00775FE0">
        <w:rPr>
          <w:spacing w:val="1"/>
          <w:lang w:eastAsia="en-US"/>
        </w:rPr>
        <w:t xml:space="preserve"> </w:t>
      </w:r>
      <w:r w:rsidRPr="00775FE0">
        <w:rPr>
          <w:lang w:eastAsia="en-US"/>
        </w:rPr>
        <w:t>рабочих</w:t>
      </w:r>
      <w:r w:rsidRPr="00775FE0">
        <w:rPr>
          <w:spacing w:val="1"/>
          <w:lang w:eastAsia="en-US"/>
        </w:rPr>
        <w:t xml:space="preserve"> </w:t>
      </w:r>
      <w:r w:rsidRPr="00775FE0">
        <w:rPr>
          <w:lang w:eastAsia="en-US"/>
        </w:rPr>
        <w:t>дней</w:t>
      </w:r>
      <w:r w:rsidRPr="00775FE0">
        <w:rPr>
          <w:spacing w:val="1"/>
          <w:lang w:eastAsia="en-US"/>
        </w:rPr>
        <w:t xml:space="preserve"> </w:t>
      </w:r>
      <w:r w:rsidRPr="00775FE0">
        <w:rPr>
          <w:lang w:eastAsia="en-US"/>
        </w:rPr>
        <w:t>со</w:t>
      </w:r>
      <w:r w:rsidRPr="00775FE0">
        <w:rPr>
          <w:spacing w:val="1"/>
          <w:lang w:eastAsia="en-US"/>
        </w:rPr>
        <w:t xml:space="preserve"> </w:t>
      </w:r>
      <w:r w:rsidRPr="00775FE0">
        <w:rPr>
          <w:lang w:eastAsia="en-US"/>
        </w:rPr>
        <w:t>дня</w:t>
      </w:r>
      <w:r w:rsidRPr="00775FE0">
        <w:rPr>
          <w:spacing w:val="1"/>
          <w:lang w:eastAsia="en-US"/>
        </w:rPr>
        <w:t xml:space="preserve"> </w:t>
      </w:r>
      <w:r w:rsidRPr="00775FE0">
        <w:rPr>
          <w:lang w:eastAsia="en-US"/>
        </w:rPr>
        <w:t>поступления</w:t>
      </w:r>
      <w:r w:rsidRPr="00775FE0">
        <w:rPr>
          <w:spacing w:val="1"/>
          <w:lang w:eastAsia="en-US"/>
        </w:rPr>
        <w:t xml:space="preserve"> </w:t>
      </w:r>
      <w:r w:rsidRPr="00775FE0">
        <w:rPr>
          <w:lang w:eastAsia="en-US"/>
        </w:rPr>
        <w:t>проекта</w:t>
      </w:r>
      <w:r w:rsidRPr="00775FE0">
        <w:rPr>
          <w:spacing w:val="1"/>
          <w:lang w:eastAsia="en-US"/>
        </w:rPr>
        <w:t xml:space="preserve"> </w:t>
      </w:r>
      <w:r w:rsidRPr="00775FE0">
        <w:rPr>
          <w:lang w:eastAsia="en-US"/>
        </w:rPr>
        <w:t>административного регламента в Прокуратуру принимает решение</w:t>
      </w:r>
      <w:r w:rsidRPr="00775FE0">
        <w:rPr>
          <w:spacing w:val="-63"/>
          <w:lang w:eastAsia="en-US"/>
        </w:rPr>
        <w:t xml:space="preserve"> </w:t>
      </w:r>
      <w:r w:rsidRPr="00775FE0">
        <w:rPr>
          <w:lang w:eastAsia="en-US"/>
        </w:rPr>
        <w:t>о</w:t>
      </w:r>
      <w:r w:rsidRPr="00775FE0">
        <w:rPr>
          <w:spacing w:val="1"/>
          <w:lang w:eastAsia="en-US"/>
        </w:rPr>
        <w:t xml:space="preserve"> </w:t>
      </w:r>
      <w:r w:rsidRPr="00775FE0">
        <w:rPr>
          <w:lang w:eastAsia="en-US"/>
        </w:rPr>
        <w:t>представлении</w:t>
      </w:r>
      <w:r w:rsidRPr="00775FE0">
        <w:rPr>
          <w:spacing w:val="1"/>
          <w:lang w:eastAsia="en-US"/>
        </w:rPr>
        <w:t xml:space="preserve"> </w:t>
      </w:r>
      <w:r w:rsidRPr="00775FE0">
        <w:rPr>
          <w:lang w:eastAsia="en-US"/>
        </w:rPr>
        <w:t>положительного</w:t>
      </w:r>
      <w:r w:rsidRPr="00775FE0">
        <w:rPr>
          <w:spacing w:val="1"/>
          <w:lang w:eastAsia="en-US"/>
        </w:rPr>
        <w:t xml:space="preserve"> </w:t>
      </w:r>
      <w:r w:rsidRPr="00775FE0">
        <w:rPr>
          <w:lang w:eastAsia="en-US"/>
        </w:rPr>
        <w:t>или</w:t>
      </w:r>
      <w:r w:rsidRPr="00775FE0">
        <w:rPr>
          <w:spacing w:val="1"/>
          <w:lang w:eastAsia="en-US"/>
        </w:rPr>
        <w:t xml:space="preserve"> </w:t>
      </w:r>
      <w:r w:rsidRPr="00775FE0">
        <w:rPr>
          <w:lang w:eastAsia="en-US"/>
        </w:rPr>
        <w:t>отрицательного</w:t>
      </w:r>
      <w:r w:rsidRPr="00775FE0">
        <w:rPr>
          <w:spacing w:val="1"/>
          <w:lang w:eastAsia="en-US"/>
        </w:rPr>
        <w:t xml:space="preserve"> </w:t>
      </w:r>
      <w:r w:rsidRPr="00775FE0">
        <w:rPr>
          <w:lang w:eastAsia="en-US"/>
        </w:rPr>
        <w:t>заключения</w:t>
      </w:r>
      <w:r w:rsidRPr="00775FE0">
        <w:rPr>
          <w:spacing w:val="1"/>
          <w:lang w:eastAsia="en-US"/>
        </w:rPr>
        <w:t xml:space="preserve"> </w:t>
      </w:r>
      <w:r w:rsidRPr="00775FE0">
        <w:rPr>
          <w:lang w:eastAsia="en-US"/>
        </w:rPr>
        <w:t>на</w:t>
      </w:r>
      <w:r w:rsidRPr="00775FE0">
        <w:rPr>
          <w:spacing w:val="1"/>
          <w:lang w:eastAsia="en-US"/>
        </w:rPr>
        <w:t xml:space="preserve"> </w:t>
      </w:r>
      <w:r w:rsidRPr="00775FE0">
        <w:rPr>
          <w:lang w:eastAsia="en-US"/>
        </w:rPr>
        <w:t>проект</w:t>
      </w:r>
      <w:r w:rsidRPr="00775FE0">
        <w:rPr>
          <w:spacing w:val="1"/>
          <w:lang w:eastAsia="en-US"/>
        </w:rPr>
        <w:t xml:space="preserve"> </w:t>
      </w:r>
      <w:r w:rsidRPr="00775FE0">
        <w:rPr>
          <w:lang w:eastAsia="en-US"/>
        </w:rPr>
        <w:t>административного</w:t>
      </w:r>
      <w:r w:rsidRPr="00775FE0">
        <w:rPr>
          <w:spacing w:val="-2"/>
          <w:lang w:eastAsia="en-US"/>
        </w:rPr>
        <w:t xml:space="preserve"> </w:t>
      </w:r>
      <w:r w:rsidRPr="00775FE0">
        <w:rPr>
          <w:lang w:eastAsia="en-US"/>
        </w:rPr>
        <w:t>регламента.</w:t>
      </w:r>
    </w:p>
    <w:p w:rsidR="00876832" w:rsidRPr="00775FE0" w:rsidRDefault="00876832" w:rsidP="00876832">
      <w:pPr>
        <w:widowControl w:val="0"/>
        <w:tabs>
          <w:tab w:val="left" w:pos="1070"/>
        </w:tabs>
        <w:autoSpaceDE w:val="0"/>
        <w:autoSpaceDN w:val="0"/>
        <w:ind w:firstLine="709"/>
        <w:jc w:val="both"/>
        <w:rPr>
          <w:lang w:eastAsia="en-US"/>
        </w:rPr>
      </w:pPr>
      <w:r w:rsidRPr="00775FE0">
        <w:rPr>
          <w:lang w:eastAsia="en-US"/>
        </w:rPr>
        <w:t>4. При</w:t>
      </w:r>
      <w:r w:rsidRPr="00775FE0">
        <w:rPr>
          <w:spacing w:val="65"/>
          <w:lang w:eastAsia="en-US"/>
        </w:rPr>
        <w:t xml:space="preserve"> </w:t>
      </w:r>
      <w:r w:rsidRPr="00775FE0">
        <w:rPr>
          <w:lang w:eastAsia="en-US"/>
        </w:rPr>
        <w:t>принятии</w:t>
      </w:r>
      <w:r w:rsidRPr="00775FE0">
        <w:rPr>
          <w:spacing w:val="65"/>
          <w:lang w:eastAsia="en-US"/>
        </w:rPr>
        <w:t xml:space="preserve"> </w:t>
      </w:r>
      <w:r w:rsidRPr="00775FE0">
        <w:rPr>
          <w:lang w:eastAsia="en-US"/>
        </w:rPr>
        <w:t>решения</w:t>
      </w:r>
      <w:r w:rsidRPr="00775FE0">
        <w:rPr>
          <w:spacing w:val="65"/>
          <w:lang w:eastAsia="en-US"/>
        </w:rPr>
        <w:t xml:space="preserve"> </w:t>
      </w:r>
      <w:r w:rsidRPr="00775FE0">
        <w:rPr>
          <w:lang w:eastAsia="en-US"/>
        </w:rPr>
        <w:t>о</w:t>
      </w:r>
      <w:r w:rsidRPr="00775FE0">
        <w:rPr>
          <w:spacing w:val="65"/>
          <w:lang w:eastAsia="en-US"/>
        </w:rPr>
        <w:t xml:space="preserve"> </w:t>
      </w:r>
      <w:r w:rsidRPr="00775FE0">
        <w:rPr>
          <w:lang w:eastAsia="en-US"/>
        </w:rPr>
        <w:t>представлении</w:t>
      </w:r>
      <w:r w:rsidRPr="00775FE0">
        <w:rPr>
          <w:spacing w:val="65"/>
          <w:lang w:eastAsia="en-US"/>
        </w:rPr>
        <w:t xml:space="preserve"> </w:t>
      </w:r>
      <w:r w:rsidRPr="00775FE0">
        <w:rPr>
          <w:lang w:eastAsia="en-US"/>
        </w:rPr>
        <w:t>положительного</w:t>
      </w:r>
      <w:r w:rsidRPr="00775FE0">
        <w:rPr>
          <w:spacing w:val="65"/>
          <w:lang w:eastAsia="en-US"/>
        </w:rPr>
        <w:t xml:space="preserve"> </w:t>
      </w:r>
      <w:r w:rsidRPr="00775FE0">
        <w:rPr>
          <w:lang w:eastAsia="en-US"/>
        </w:rPr>
        <w:t>заключения</w:t>
      </w:r>
      <w:r w:rsidRPr="00775FE0">
        <w:rPr>
          <w:spacing w:val="1"/>
          <w:lang w:eastAsia="en-US"/>
        </w:rPr>
        <w:t xml:space="preserve"> </w:t>
      </w:r>
      <w:r w:rsidRPr="00775FE0">
        <w:rPr>
          <w:lang w:eastAsia="en-US"/>
        </w:rPr>
        <w:t>на   проект административного регламента Прокуратура проставляет отметку</w:t>
      </w:r>
      <w:r w:rsidRPr="00775FE0">
        <w:rPr>
          <w:spacing w:val="1"/>
          <w:lang w:eastAsia="en-US"/>
        </w:rPr>
        <w:t xml:space="preserve"> </w:t>
      </w:r>
      <w:r w:rsidRPr="00775FE0">
        <w:rPr>
          <w:lang w:eastAsia="en-US"/>
        </w:rPr>
        <w:t>в</w:t>
      </w:r>
      <w:r w:rsidRPr="00775FE0">
        <w:rPr>
          <w:spacing w:val="-2"/>
          <w:lang w:eastAsia="en-US"/>
        </w:rPr>
        <w:t xml:space="preserve"> </w:t>
      </w:r>
      <w:r w:rsidRPr="00775FE0">
        <w:rPr>
          <w:lang w:eastAsia="en-US"/>
        </w:rPr>
        <w:t>листе</w:t>
      </w:r>
      <w:r w:rsidRPr="00775FE0">
        <w:rPr>
          <w:spacing w:val="-1"/>
          <w:lang w:eastAsia="en-US"/>
        </w:rPr>
        <w:t xml:space="preserve"> </w:t>
      </w:r>
      <w:r w:rsidRPr="00775FE0">
        <w:rPr>
          <w:lang w:eastAsia="en-US"/>
        </w:rPr>
        <w:t>согласования.</w:t>
      </w:r>
    </w:p>
    <w:p w:rsidR="00876832" w:rsidRPr="00775FE0" w:rsidRDefault="00876832" w:rsidP="00876832">
      <w:pPr>
        <w:widowControl w:val="0"/>
        <w:tabs>
          <w:tab w:val="left" w:pos="1070"/>
        </w:tabs>
        <w:autoSpaceDE w:val="0"/>
        <w:autoSpaceDN w:val="0"/>
        <w:ind w:firstLine="709"/>
        <w:jc w:val="both"/>
        <w:rPr>
          <w:lang w:eastAsia="en-US"/>
        </w:rPr>
      </w:pPr>
      <w:r w:rsidRPr="00775FE0">
        <w:rPr>
          <w:lang w:eastAsia="en-US"/>
        </w:rPr>
        <w:t>5. При</w:t>
      </w:r>
      <w:r w:rsidRPr="00775FE0">
        <w:rPr>
          <w:spacing w:val="65"/>
          <w:lang w:eastAsia="en-US"/>
        </w:rPr>
        <w:t xml:space="preserve"> </w:t>
      </w:r>
      <w:r w:rsidRPr="00775FE0">
        <w:rPr>
          <w:lang w:eastAsia="en-US"/>
        </w:rPr>
        <w:t>принятии решения</w:t>
      </w:r>
      <w:r w:rsidRPr="00775FE0">
        <w:rPr>
          <w:spacing w:val="65"/>
          <w:lang w:eastAsia="en-US"/>
        </w:rPr>
        <w:t xml:space="preserve"> </w:t>
      </w:r>
      <w:r w:rsidRPr="00775FE0">
        <w:rPr>
          <w:lang w:eastAsia="en-US"/>
        </w:rPr>
        <w:t>о</w:t>
      </w:r>
      <w:r w:rsidRPr="00775FE0">
        <w:rPr>
          <w:spacing w:val="65"/>
          <w:lang w:eastAsia="en-US"/>
        </w:rPr>
        <w:t xml:space="preserve"> </w:t>
      </w:r>
      <w:r w:rsidRPr="00775FE0">
        <w:rPr>
          <w:lang w:eastAsia="en-US"/>
        </w:rPr>
        <w:t>представлении</w:t>
      </w:r>
      <w:r w:rsidRPr="00775FE0">
        <w:rPr>
          <w:spacing w:val="65"/>
          <w:lang w:eastAsia="en-US"/>
        </w:rPr>
        <w:t xml:space="preserve"> </w:t>
      </w:r>
      <w:r w:rsidRPr="00775FE0">
        <w:rPr>
          <w:lang w:eastAsia="en-US"/>
        </w:rPr>
        <w:t>отрицательного</w:t>
      </w:r>
      <w:r w:rsidRPr="00775FE0">
        <w:rPr>
          <w:spacing w:val="65"/>
          <w:lang w:eastAsia="en-US"/>
        </w:rPr>
        <w:t xml:space="preserve"> </w:t>
      </w:r>
      <w:r w:rsidRPr="00775FE0">
        <w:rPr>
          <w:lang w:eastAsia="en-US"/>
        </w:rPr>
        <w:t>заключения</w:t>
      </w:r>
      <w:r w:rsidRPr="00775FE0">
        <w:rPr>
          <w:spacing w:val="1"/>
          <w:lang w:eastAsia="en-US"/>
        </w:rPr>
        <w:t xml:space="preserve"> </w:t>
      </w:r>
      <w:r w:rsidRPr="00775FE0">
        <w:rPr>
          <w:lang w:eastAsia="en-US"/>
        </w:rPr>
        <w:t>на проект   административного регламента Департамент проставляет отметку</w:t>
      </w:r>
      <w:r w:rsidRPr="00775FE0">
        <w:rPr>
          <w:spacing w:val="1"/>
          <w:lang w:eastAsia="en-US"/>
        </w:rPr>
        <w:t xml:space="preserve"> </w:t>
      </w:r>
      <w:r w:rsidRPr="00775FE0">
        <w:rPr>
          <w:lang w:eastAsia="en-US"/>
        </w:rPr>
        <w:t>в</w:t>
      </w:r>
      <w:r w:rsidRPr="00775FE0">
        <w:rPr>
          <w:spacing w:val="-2"/>
          <w:lang w:eastAsia="en-US"/>
        </w:rPr>
        <w:t xml:space="preserve"> </w:t>
      </w:r>
      <w:r w:rsidRPr="00775FE0">
        <w:rPr>
          <w:lang w:eastAsia="en-US"/>
        </w:rPr>
        <w:t>листе</w:t>
      </w:r>
      <w:r w:rsidRPr="00775FE0">
        <w:rPr>
          <w:spacing w:val="-2"/>
          <w:lang w:eastAsia="en-US"/>
        </w:rPr>
        <w:t xml:space="preserve"> </w:t>
      </w:r>
      <w:r w:rsidRPr="00775FE0">
        <w:rPr>
          <w:lang w:eastAsia="en-US"/>
        </w:rPr>
        <w:t>согласования</w:t>
      </w:r>
      <w:r w:rsidRPr="00775FE0">
        <w:rPr>
          <w:spacing w:val="1"/>
          <w:lang w:eastAsia="en-US"/>
        </w:rPr>
        <w:t xml:space="preserve"> </w:t>
      </w:r>
      <w:r w:rsidRPr="00775FE0">
        <w:rPr>
          <w:lang w:eastAsia="en-US"/>
        </w:rPr>
        <w:t>и</w:t>
      </w:r>
      <w:r w:rsidRPr="00775FE0">
        <w:rPr>
          <w:spacing w:val="-1"/>
          <w:lang w:eastAsia="en-US"/>
        </w:rPr>
        <w:t xml:space="preserve"> </w:t>
      </w:r>
      <w:r w:rsidRPr="00775FE0">
        <w:rPr>
          <w:lang w:eastAsia="en-US"/>
        </w:rPr>
        <w:t>вносит</w:t>
      </w:r>
      <w:r w:rsidRPr="00775FE0">
        <w:rPr>
          <w:spacing w:val="-2"/>
          <w:lang w:eastAsia="en-US"/>
        </w:rPr>
        <w:t xml:space="preserve"> </w:t>
      </w:r>
      <w:r w:rsidRPr="00775FE0">
        <w:rPr>
          <w:lang w:eastAsia="en-US"/>
        </w:rPr>
        <w:t>замечания</w:t>
      </w:r>
      <w:r w:rsidRPr="00775FE0">
        <w:rPr>
          <w:spacing w:val="-2"/>
          <w:lang w:eastAsia="en-US"/>
        </w:rPr>
        <w:t xml:space="preserve"> </w:t>
      </w:r>
      <w:r w:rsidRPr="00775FE0">
        <w:rPr>
          <w:lang w:eastAsia="en-US"/>
        </w:rPr>
        <w:t>в</w:t>
      </w:r>
      <w:r w:rsidRPr="00775FE0">
        <w:rPr>
          <w:spacing w:val="2"/>
          <w:lang w:eastAsia="en-US"/>
        </w:rPr>
        <w:t xml:space="preserve"> </w:t>
      </w:r>
      <w:r w:rsidRPr="00775FE0">
        <w:rPr>
          <w:lang w:eastAsia="en-US"/>
        </w:rPr>
        <w:t>протокол</w:t>
      </w:r>
      <w:r w:rsidRPr="00775FE0">
        <w:rPr>
          <w:spacing w:val="-2"/>
          <w:lang w:eastAsia="en-US"/>
        </w:rPr>
        <w:t xml:space="preserve"> </w:t>
      </w:r>
      <w:r w:rsidRPr="00775FE0">
        <w:rPr>
          <w:lang w:eastAsia="en-US"/>
        </w:rPr>
        <w:t>разногласий.</w:t>
      </w:r>
    </w:p>
    <w:p w:rsidR="00876832" w:rsidRPr="00775FE0" w:rsidRDefault="00876832" w:rsidP="00876832">
      <w:pPr>
        <w:widowControl w:val="0"/>
        <w:tabs>
          <w:tab w:val="left" w:pos="1070"/>
        </w:tabs>
        <w:autoSpaceDE w:val="0"/>
        <w:autoSpaceDN w:val="0"/>
        <w:ind w:firstLine="709"/>
        <w:jc w:val="both"/>
        <w:rPr>
          <w:lang w:eastAsia="en-US"/>
        </w:rPr>
      </w:pPr>
      <w:r w:rsidRPr="00775FE0">
        <w:rPr>
          <w:lang w:eastAsia="en-US"/>
        </w:rPr>
        <w:t>6. При</w:t>
      </w:r>
      <w:r w:rsidRPr="00775FE0">
        <w:rPr>
          <w:spacing w:val="65"/>
          <w:lang w:eastAsia="en-US"/>
        </w:rPr>
        <w:t xml:space="preserve"> </w:t>
      </w:r>
      <w:r w:rsidRPr="00775FE0">
        <w:rPr>
          <w:lang w:eastAsia="en-US"/>
        </w:rPr>
        <w:t>наличии</w:t>
      </w:r>
      <w:r w:rsidRPr="00775FE0">
        <w:rPr>
          <w:spacing w:val="65"/>
          <w:lang w:eastAsia="en-US"/>
        </w:rPr>
        <w:t xml:space="preserve"> </w:t>
      </w:r>
      <w:r w:rsidRPr="00775FE0">
        <w:rPr>
          <w:lang w:eastAsia="en-US"/>
        </w:rPr>
        <w:t>в</w:t>
      </w:r>
      <w:r w:rsidRPr="00775FE0">
        <w:rPr>
          <w:spacing w:val="65"/>
          <w:lang w:eastAsia="en-US"/>
        </w:rPr>
        <w:t xml:space="preserve"> </w:t>
      </w:r>
      <w:r w:rsidRPr="00775FE0">
        <w:rPr>
          <w:lang w:eastAsia="en-US"/>
        </w:rPr>
        <w:t>заключении Прокуратуры замечаний и предложений</w:t>
      </w:r>
      <w:r w:rsidRPr="00775FE0">
        <w:rPr>
          <w:spacing w:val="1"/>
          <w:lang w:eastAsia="en-US"/>
        </w:rPr>
        <w:t xml:space="preserve"> </w:t>
      </w:r>
      <w:r w:rsidRPr="00775FE0">
        <w:rPr>
          <w:lang w:eastAsia="en-US"/>
        </w:rPr>
        <w:t>к</w:t>
      </w:r>
      <w:r w:rsidRPr="00775FE0">
        <w:rPr>
          <w:spacing w:val="1"/>
          <w:lang w:eastAsia="en-US"/>
        </w:rPr>
        <w:t xml:space="preserve"> </w:t>
      </w:r>
      <w:r w:rsidRPr="00775FE0">
        <w:rPr>
          <w:lang w:eastAsia="en-US"/>
        </w:rPr>
        <w:t>проекту</w:t>
      </w:r>
      <w:r w:rsidRPr="00775FE0">
        <w:rPr>
          <w:spacing w:val="1"/>
          <w:lang w:eastAsia="en-US"/>
        </w:rPr>
        <w:t xml:space="preserve"> </w:t>
      </w:r>
      <w:r w:rsidRPr="00775FE0">
        <w:rPr>
          <w:lang w:eastAsia="en-US"/>
        </w:rPr>
        <w:t>административного</w:t>
      </w:r>
      <w:r w:rsidRPr="00775FE0">
        <w:rPr>
          <w:spacing w:val="1"/>
          <w:lang w:eastAsia="en-US"/>
        </w:rPr>
        <w:t xml:space="preserve"> </w:t>
      </w:r>
      <w:r w:rsidRPr="00775FE0">
        <w:rPr>
          <w:lang w:eastAsia="en-US"/>
        </w:rPr>
        <w:t>регламента</w:t>
      </w:r>
      <w:r w:rsidRPr="00775FE0">
        <w:rPr>
          <w:spacing w:val="1"/>
          <w:lang w:eastAsia="en-US"/>
        </w:rPr>
        <w:t xml:space="preserve"> </w:t>
      </w:r>
      <w:r w:rsidRPr="00775FE0">
        <w:rPr>
          <w:lang w:eastAsia="en-US"/>
        </w:rPr>
        <w:t>орган,</w:t>
      </w:r>
      <w:r w:rsidRPr="00775FE0">
        <w:rPr>
          <w:spacing w:val="1"/>
          <w:lang w:eastAsia="en-US"/>
        </w:rPr>
        <w:t xml:space="preserve"> </w:t>
      </w:r>
      <w:r w:rsidRPr="00775FE0">
        <w:rPr>
          <w:lang w:eastAsia="en-US"/>
        </w:rPr>
        <w:t>предоставляющий</w:t>
      </w:r>
      <w:r w:rsidRPr="00775FE0">
        <w:rPr>
          <w:spacing w:val="1"/>
          <w:lang w:eastAsia="en-US"/>
        </w:rPr>
        <w:t xml:space="preserve"> </w:t>
      </w:r>
      <w:r w:rsidRPr="00775FE0">
        <w:rPr>
          <w:lang w:eastAsia="en-US"/>
        </w:rPr>
        <w:t>муниципальную</w:t>
      </w:r>
      <w:r w:rsidRPr="00775FE0">
        <w:rPr>
          <w:spacing w:val="1"/>
          <w:lang w:eastAsia="en-US"/>
        </w:rPr>
        <w:t xml:space="preserve"> </w:t>
      </w:r>
      <w:r w:rsidRPr="00775FE0">
        <w:rPr>
          <w:lang w:eastAsia="en-US"/>
        </w:rPr>
        <w:t>услугу,</w:t>
      </w:r>
      <w:r w:rsidRPr="00775FE0">
        <w:rPr>
          <w:spacing w:val="1"/>
          <w:lang w:eastAsia="en-US"/>
        </w:rPr>
        <w:t xml:space="preserve"> </w:t>
      </w:r>
      <w:r w:rsidRPr="00775FE0">
        <w:rPr>
          <w:lang w:eastAsia="en-US"/>
        </w:rPr>
        <w:t>в</w:t>
      </w:r>
      <w:r w:rsidRPr="00775FE0">
        <w:rPr>
          <w:spacing w:val="1"/>
          <w:lang w:eastAsia="en-US"/>
        </w:rPr>
        <w:t xml:space="preserve"> </w:t>
      </w:r>
      <w:r w:rsidRPr="00775FE0">
        <w:rPr>
          <w:lang w:eastAsia="en-US"/>
        </w:rPr>
        <w:t>течение</w:t>
      </w:r>
      <w:r w:rsidRPr="00775FE0">
        <w:rPr>
          <w:spacing w:val="1"/>
          <w:lang w:eastAsia="en-US"/>
        </w:rPr>
        <w:t xml:space="preserve"> </w:t>
      </w:r>
      <w:r w:rsidRPr="00775FE0">
        <w:rPr>
          <w:lang w:eastAsia="en-US"/>
        </w:rPr>
        <w:t>пяти</w:t>
      </w:r>
      <w:r w:rsidRPr="00775FE0">
        <w:rPr>
          <w:spacing w:val="1"/>
          <w:lang w:eastAsia="en-US"/>
        </w:rPr>
        <w:t xml:space="preserve"> </w:t>
      </w:r>
      <w:r w:rsidRPr="00775FE0">
        <w:rPr>
          <w:lang w:eastAsia="en-US"/>
        </w:rPr>
        <w:t>рабочих</w:t>
      </w:r>
      <w:r w:rsidRPr="00775FE0">
        <w:rPr>
          <w:spacing w:val="1"/>
          <w:lang w:eastAsia="en-US"/>
        </w:rPr>
        <w:t xml:space="preserve"> </w:t>
      </w:r>
      <w:r w:rsidRPr="00775FE0">
        <w:rPr>
          <w:lang w:eastAsia="en-US"/>
        </w:rPr>
        <w:t>дней</w:t>
      </w:r>
      <w:r w:rsidRPr="00775FE0">
        <w:rPr>
          <w:spacing w:val="1"/>
          <w:lang w:eastAsia="en-US"/>
        </w:rPr>
        <w:t xml:space="preserve"> </w:t>
      </w:r>
      <w:r w:rsidRPr="00775FE0">
        <w:rPr>
          <w:lang w:eastAsia="en-US"/>
        </w:rPr>
        <w:t>со</w:t>
      </w:r>
      <w:r w:rsidRPr="00775FE0">
        <w:rPr>
          <w:spacing w:val="1"/>
          <w:lang w:eastAsia="en-US"/>
        </w:rPr>
        <w:t xml:space="preserve"> </w:t>
      </w:r>
      <w:r w:rsidRPr="00775FE0">
        <w:rPr>
          <w:lang w:eastAsia="en-US"/>
        </w:rPr>
        <w:t>дня</w:t>
      </w:r>
      <w:r w:rsidRPr="00775FE0">
        <w:rPr>
          <w:spacing w:val="1"/>
          <w:lang w:eastAsia="en-US"/>
        </w:rPr>
        <w:t xml:space="preserve"> </w:t>
      </w:r>
      <w:r w:rsidRPr="00775FE0">
        <w:rPr>
          <w:lang w:eastAsia="en-US"/>
        </w:rPr>
        <w:t>поступления</w:t>
      </w:r>
      <w:r w:rsidRPr="00775FE0">
        <w:rPr>
          <w:spacing w:val="1"/>
          <w:lang w:eastAsia="en-US"/>
        </w:rPr>
        <w:t xml:space="preserve"> </w:t>
      </w:r>
      <w:r w:rsidRPr="00775FE0">
        <w:rPr>
          <w:lang w:eastAsia="en-US"/>
        </w:rPr>
        <w:t>заключения</w:t>
      </w:r>
      <w:r w:rsidRPr="00775FE0">
        <w:rPr>
          <w:spacing w:val="-2"/>
          <w:lang w:eastAsia="en-US"/>
        </w:rPr>
        <w:t xml:space="preserve"> </w:t>
      </w:r>
      <w:r w:rsidRPr="00775FE0">
        <w:rPr>
          <w:lang w:eastAsia="en-US"/>
        </w:rPr>
        <w:t>обеспечивает</w:t>
      </w:r>
      <w:r w:rsidRPr="00775FE0">
        <w:rPr>
          <w:spacing w:val="-2"/>
          <w:lang w:eastAsia="en-US"/>
        </w:rPr>
        <w:t xml:space="preserve"> </w:t>
      </w:r>
      <w:r w:rsidRPr="00775FE0">
        <w:rPr>
          <w:lang w:eastAsia="en-US"/>
        </w:rPr>
        <w:t>учет</w:t>
      </w:r>
      <w:r w:rsidRPr="00775FE0">
        <w:rPr>
          <w:spacing w:val="-1"/>
          <w:lang w:eastAsia="en-US"/>
        </w:rPr>
        <w:t xml:space="preserve"> </w:t>
      </w:r>
      <w:r w:rsidRPr="00775FE0">
        <w:rPr>
          <w:lang w:eastAsia="en-US"/>
        </w:rPr>
        <w:t>замечаний</w:t>
      </w:r>
      <w:r w:rsidRPr="00775FE0">
        <w:rPr>
          <w:spacing w:val="-2"/>
          <w:lang w:eastAsia="en-US"/>
        </w:rPr>
        <w:t xml:space="preserve"> </w:t>
      </w:r>
      <w:r w:rsidRPr="00775FE0">
        <w:rPr>
          <w:lang w:eastAsia="en-US"/>
        </w:rPr>
        <w:t>и</w:t>
      </w:r>
      <w:r w:rsidRPr="00775FE0">
        <w:rPr>
          <w:spacing w:val="1"/>
          <w:lang w:eastAsia="en-US"/>
        </w:rPr>
        <w:t xml:space="preserve"> </w:t>
      </w:r>
      <w:r w:rsidRPr="00775FE0">
        <w:rPr>
          <w:lang w:eastAsia="en-US"/>
        </w:rPr>
        <w:t>предложений</w:t>
      </w:r>
      <w:r w:rsidRPr="00775FE0">
        <w:rPr>
          <w:spacing w:val="-1"/>
          <w:lang w:eastAsia="en-US"/>
        </w:rPr>
        <w:t xml:space="preserve"> </w:t>
      </w:r>
      <w:r w:rsidRPr="00775FE0">
        <w:rPr>
          <w:lang w:eastAsia="en-US"/>
        </w:rPr>
        <w:t>Прокуратуры.</w:t>
      </w:r>
    </w:p>
    <w:p w:rsidR="00876832" w:rsidRPr="00775FE0" w:rsidRDefault="00876832" w:rsidP="00876832">
      <w:pPr>
        <w:widowControl w:val="0"/>
        <w:autoSpaceDE w:val="0"/>
        <w:autoSpaceDN w:val="0"/>
        <w:ind w:firstLine="709"/>
        <w:jc w:val="both"/>
        <w:rPr>
          <w:lang w:eastAsia="en-US"/>
        </w:rPr>
      </w:pPr>
      <w:r w:rsidRPr="00775FE0">
        <w:rPr>
          <w:lang w:eastAsia="en-US"/>
        </w:rPr>
        <w:t>При наличии разногласий орган, предоставляющий муниципальную услугу,</w:t>
      </w:r>
      <w:r w:rsidRPr="00775FE0">
        <w:rPr>
          <w:spacing w:val="-62"/>
          <w:lang w:eastAsia="en-US"/>
        </w:rPr>
        <w:t xml:space="preserve"> </w:t>
      </w:r>
      <w:r w:rsidRPr="00775FE0">
        <w:rPr>
          <w:lang w:eastAsia="en-US"/>
        </w:rPr>
        <w:t>с</w:t>
      </w:r>
      <w:r w:rsidRPr="00775FE0">
        <w:rPr>
          <w:spacing w:val="89"/>
          <w:lang w:eastAsia="en-US"/>
        </w:rPr>
        <w:t xml:space="preserve"> </w:t>
      </w:r>
      <w:r w:rsidRPr="00775FE0">
        <w:rPr>
          <w:lang w:eastAsia="en-US"/>
        </w:rPr>
        <w:t>использованием программно-технических средств ФГИС «ФРГУ» вносит</w:t>
      </w:r>
      <w:r w:rsidRPr="00775FE0">
        <w:rPr>
          <w:spacing w:val="-63"/>
          <w:lang w:eastAsia="en-US"/>
        </w:rPr>
        <w:t xml:space="preserve"> </w:t>
      </w:r>
      <w:r w:rsidRPr="00775FE0">
        <w:rPr>
          <w:lang w:eastAsia="en-US"/>
        </w:rPr>
        <w:t>в</w:t>
      </w:r>
      <w:r w:rsidRPr="00775FE0">
        <w:rPr>
          <w:spacing w:val="-2"/>
          <w:lang w:eastAsia="en-US"/>
        </w:rPr>
        <w:t xml:space="preserve"> </w:t>
      </w:r>
      <w:r w:rsidRPr="00775FE0">
        <w:rPr>
          <w:lang w:eastAsia="en-US"/>
        </w:rPr>
        <w:t>протокол</w:t>
      </w:r>
      <w:r w:rsidRPr="00775FE0">
        <w:rPr>
          <w:spacing w:val="-2"/>
          <w:lang w:eastAsia="en-US"/>
        </w:rPr>
        <w:t xml:space="preserve"> </w:t>
      </w:r>
      <w:r w:rsidRPr="00775FE0">
        <w:rPr>
          <w:lang w:eastAsia="en-US"/>
        </w:rPr>
        <w:t>разногласий возражения</w:t>
      </w:r>
      <w:r w:rsidRPr="00775FE0">
        <w:rPr>
          <w:spacing w:val="-2"/>
          <w:lang w:eastAsia="en-US"/>
        </w:rPr>
        <w:t xml:space="preserve"> </w:t>
      </w:r>
      <w:r w:rsidRPr="00775FE0">
        <w:rPr>
          <w:lang w:eastAsia="en-US"/>
        </w:rPr>
        <w:t>на</w:t>
      </w:r>
      <w:r w:rsidRPr="00775FE0">
        <w:rPr>
          <w:spacing w:val="-1"/>
          <w:lang w:eastAsia="en-US"/>
        </w:rPr>
        <w:t xml:space="preserve"> </w:t>
      </w:r>
      <w:r w:rsidRPr="00775FE0">
        <w:rPr>
          <w:lang w:eastAsia="en-US"/>
        </w:rPr>
        <w:t>замечания</w:t>
      </w:r>
      <w:r w:rsidRPr="00775FE0">
        <w:rPr>
          <w:spacing w:val="-1"/>
          <w:lang w:eastAsia="en-US"/>
        </w:rPr>
        <w:t xml:space="preserve"> </w:t>
      </w:r>
      <w:r w:rsidRPr="00775FE0">
        <w:rPr>
          <w:lang w:eastAsia="en-US"/>
        </w:rPr>
        <w:t>Прокуратуры.</w:t>
      </w:r>
    </w:p>
    <w:p w:rsidR="00876832" w:rsidRPr="00775FE0" w:rsidRDefault="00876832" w:rsidP="00876832">
      <w:pPr>
        <w:widowControl w:val="0"/>
        <w:autoSpaceDE w:val="0"/>
        <w:autoSpaceDN w:val="0"/>
        <w:ind w:firstLine="709"/>
        <w:jc w:val="both"/>
        <w:rPr>
          <w:lang w:eastAsia="en-US"/>
        </w:rPr>
      </w:pPr>
      <w:r w:rsidRPr="00775FE0">
        <w:rPr>
          <w:lang w:eastAsia="en-US"/>
        </w:rPr>
        <w:t>Прокуратура</w:t>
      </w:r>
      <w:r w:rsidRPr="00775FE0">
        <w:rPr>
          <w:spacing w:val="1"/>
          <w:lang w:eastAsia="en-US"/>
        </w:rPr>
        <w:t xml:space="preserve"> </w:t>
      </w:r>
      <w:r w:rsidRPr="00775FE0">
        <w:rPr>
          <w:lang w:eastAsia="en-US"/>
        </w:rPr>
        <w:t>рассматривает</w:t>
      </w:r>
      <w:r w:rsidRPr="00775FE0">
        <w:rPr>
          <w:spacing w:val="1"/>
          <w:lang w:eastAsia="en-US"/>
        </w:rPr>
        <w:t xml:space="preserve"> </w:t>
      </w:r>
      <w:r w:rsidRPr="00775FE0">
        <w:rPr>
          <w:lang w:eastAsia="en-US"/>
        </w:rPr>
        <w:t>возражения,</w:t>
      </w:r>
      <w:r w:rsidRPr="00775FE0">
        <w:rPr>
          <w:spacing w:val="1"/>
          <w:lang w:eastAsia="en-US"/>
        </w:rPr>
        <w:t xml:space="preserve"> </w:t>
      </w:r>
      <w:r w:rsidRPr="00775FE0">
        <w:rPr>
          <w:lang w:eastAsia="en-US"/>
        </w:rPr>
        <w:t>представленные</w:t>
      </w:r>
      <w:r w:rsidRPr="00775FE0">
        <w:rPr>
          <w:spacing w:val="1"/>
          <w:lang w:eastAsia="en-US"/>
        </w:rPr>
        <w:t xml:space="preserve"> </w:t>
      </w:r>
      <w:r w:rsidRPr="00775FE0">
        <w:rPr>
          <w:lang w:eastAsia="en-US"/>
        </w:rPr>
        <w:t>органом,</w:t>
      </w:r>
      <w:r w:rsidRPr="00775FE0">
        <w:rPr>
          <w:spacing w:val="1"/>
          <w:lang w:eastAsia="en-US"/>
        </w:rPr>
        <w:t xml:space="preserve"> </w:t>
      </w:r>
      <w:r w:rsidRPr="00775FE0">
        <w:rPr>
          <w:lang w:eastAsia="en-US"/>
        </w:rPr>
        <w:t>предоставляющим муниципальную услугу, в срок, не превышающий пяти рабочих</w:t>
      </w:r>
      <w:r w:rsidRPr="00775FE0">
        <w:rPr>
          <w:spacing w:val="-62"/>
          <w:lang w:eastAsia="en-US"/>
        </w:rPr>
        <w:t xml:space="preserve"> </w:t>
      </w:r>
      <w:r w:rsidRPr="00775FE0">
        <w:rPr>
          <w:lang w:eastAsia="en-US"/>
        </w:rPr>
        <w:t>дней с даты внесения органом, предоставляющим услугу, возражений в протокол</w:t>
      </w:r>
      <w:r w:rsidRPr="00775FE0">
        <w:rPr>
          <w:spacing w:val="1"/>
          <w:lang w:eastAsia="en-US"/>
        </w:rPr>
        <w:t xml:space="preserve"> </w:t>
      </w:r>
      <w:r w:rsidRPr="00775FE0">
        <w:rPr>
          <w:lang w:eastAsia="en-US"/>
        </w:rPr>
        <w:t>разногласий.</w:t>
      </w:r>
    </w:p>
    <w:p w:rsidR="00876832" w:rsidRPr="00775FE0" w:rsidRDefault="00876832" w:rsidP="00876832">
      <w:pPr>
        <w:widowControl w:val="0"/>
        <w:autoSpaceDE w:val="0"/>
        <w:autoSpaceDN w:val="0"/>
        <w:ind w:firstLine="709"/>
        <w:jc w:val="both"/>
        <w:rPr>
          <w:lang w:eastAsia="en-US"/>
        </w:rPr>
      </w:pPr>
      <w:r w:rsidRPr="00775FE0">
        <w:rPr>
          <w:lang w:eastAsia="en-US"/>
        </w:rPr>
        <w:t>В</w:t>
      </w:r>
      <w:r w:rsidRPr="00775FE0">
        <w:rPr>
          <w:spacing w:val="1"/>
          <w:lang w:eastAsia="en-US"/>
        </w:rPr>
        <w:t xml:space="preserve"> </w:t>
      </w:r>
      <w:r w:rsidRPr="00775FE0">
        <w:rPr>
          <w:lang w:eastAsia="en-US"/>
        </w:rPr>
        <w:t>случае</w:t>
      </w:r>
      <w:r w:rsidRPr="00775FE0">
        <w:rPr>
          <w:spacing w:val="1"/>
          <w:lang w:eastAsia="en-US"/>
        </w:rPr>
        <w:t xml:space="preserve"> </w:t>
      </w:r>
      <w:r w:rsidRPr="00775FE0">
        <w:rPr>
          <w:lang w:eastAsia="en-US"/>
        </w:rPr>
        <w:t>несогласия</w:t>
      </w:r>
      <w:r w:rsidRPr="00775FE0">
        <w:rPr>
          <w:spacing w:val="1"/>
          <w:lang w:eastAsia="en-US"/>
        </w:rPr>
        <w:t xml:space="preserve"> </w:t>
      </w:r>
      <w:r w:rsidRPr="00775FE0">
        <w:rPr>
          <w:lang w:eastAsia="en-US"/>
        </w:rPr>
        <w:t>с</w:t>
      </w:r>
      <w:r w:rsidRPr="00775FE0">
        <w:rPr>
          <w:spacing w:val="1"/>
          <w:lang w:eastAsia="en-US"/>
        </w:rPr>
        <w:t xml:space="preserve"> </w:t>
      </w:r>
      <w:r w:rsidRPr="00775FE0">
        <w:rPr>
          <w:lang w:eastAsia="en-US"/>
        </w:rPr>
        <w:t>возражениями,</w:t>
      </w:r>
      <w:r w:rsidRPr="00775FE0">
        <w:rPr>
          <w:spacing w:val="1"/>
          <w:lang w:eastAsia="en-US"/>
        </w:rPr>
        <w:t xml:space="preserve"> </w:t>
      </w:r>
      <w:r w:rsidRPr="00775FE0">
        <w:rPr>
          <w:lang w:eastAsia="en-US"/>
        </w:rPr>
        <w:t>представленными</w:t>
      </w:r>
      <w:r w:rsidRPr="00775FE0">
        <w:rPr>
          <w:spacing w:val="1"/>
          <w:lang w:eastAsia="en-US"/>
        </w:rPr>
        <w:t xml:space="preserve"> </w:t>
      </w:r>
      <w:r w:rsidRPr="00775FE0">
        <w:rPr>
          <w:lang w:eastAsia="en-US"/>
        </w:rPr>
        <w:t>органом,</w:t>
      </w:r>
      <w:r w:rsidRPr="00775FE0">
        <w:rPr>
          <w:spacing w:val="1"/>
          <w:lang w:eastAsia="en-US"/>
        </w:rPr>
        <w:t xml:space="preserve"> </w:t>
      </w:r>
      <w:r w:rsidRPr="00775FE0">
        <w:rPr>
          <w:lang w:eastAsia="en-US"/>
        </w:rPr>
        <w:t>предоставляющим муниципальную услугу, Прокуратура</w:t>
      </w:r>
      <w:r w:rsidRPr="00775FE0">
        <w:rPr>
          <w:spacing w:val="1"/>
          <w:lang w:eastAsia="en-US"/>
        </w:rPr>
        <w:t xml:space="preserve"> </w:t>
      </w:r>
      <w:r w:rsidRPr="00775FE0">
        <w:rPr>
          <w:lang w:eastAsia="en-US"/>
        </w:rPr>
        <w:t>в срок, не превышающий</w:t>
      </w:r>
      <w:r w:rsidRPr="00775FE0">
        <w:rPr>
          <w:spacing w:val="-62"/>
          <w:lang w:eastAsia="en-US"/>
        </w:rPr>
        <w:t xml:space="preserve"> </w:t>
      </w:r>
      <w:r w:rsidRPr="00775FE0">
        <w:rPr>
          <w:lang w:eastAsia="en-US"/>
        </w:rPr>
        <w:t>пяти</w:t>
      </w:r>
      <w:r w:rsidRPr="00775FE0">
        <w:rPr>
          <w:spacing w:val="15"/>
          <w:lang w:eastAsia="en-US"/>
        </w:rPr>
        <w:t xml:space="preserve"> </w:t>
      </w:r>
      <w:r w:rsidRPr="00775FE0">
        <w:rPr>
          <w:lang w:eastAsia="en-US"/>
        </w:rPr>
        <w:t>рабочих</w:t>
      </w:r>
      <w:r w:rsidRPr="00775FE0">
        <w:rPr>
          <w:spacing w:val="15"/>
          <w:lang w:eastAsia="en-US"/>
        </w:rPr>
        <w:t xml:space="preserve"> </w:t>
      </w:r>
      <w:r w:rsidRPr="00775FE0">
        <w:rPr>
          <w:lang w:eastAsia="en-US"/>
        </w:rPr>
        <w:t>дней,</w:t>
      </w:r>
      <w:r w:rsidRPr="00775FE0">
        <w:rPr>
          <w:spacing w:val="18"/>
          <w:lang w:eastAsia="en-US"/>
        </w:rPr>
        <w:t xml:space="preserve"> </w:t>
      </w:r>
      <w:r w:rsidRPr="00775FE0">
        <w:rPr>
          <w:lang w:eastAsia="en-US"/>
        </w:rPr>
        <w:t>проставляет</w:t>
      </w:r>
      <w:r w:rsidRPr="00775FE0">
        <w:rPr>
          <w:spacing w:val="-4"/>
          <w:lang w:eastAsia="en-US"/>
        </w:rPr>
        <w:t xml:space="preserve"> </w:t>
      </w:r>
      <w:r w:rsidRPr="00775FE0">
        <w:rPr>
          <w:lang w:eastAsia="en-US"/>
        </w:rPr>
        <w:t>отметку</w:t>
      </w:r>
      <w:r w:rsidRPr="00775FE0">
        <w:rPr>
          <w:spacing w:val="-5"/>
          <w:lang w:eastAsia="en-US"/>
        </w:rPr>
        <w:t xml:space="preserve"> </w:t>
      </w:r>
      <w:r w:rsidRPr="00775FE0">
        <w:rPr>
          <w:lang w:eastAsia="en-US"/>
        </w:rPr>
        <w:t>в</w:t>
      </w:r>
      <w:r w:rsidRPr="00775FE0">
        <w:rPr>
          <w:spacing w:val="-6"/>
          <w:lang w:eastAsia="en-US"/>
        </w:rPr>
        <w:t xml:space="preserve"> </w:t>
      </w:r>
      <w:r w:rsidRPr="00775FE0">
        <w:rPr>
          <w:lang w:eastAsia="en-US"/>
        </w:rPr>
        <w:t>протоколе</w:t>
      </w:r>
      <w:r w:rsidRPr="00775FE0">
        <w:rPr>
          <w:spacing w:val="-2"/>
          <w:lang w:eastAsia="en-US"/>
        </w:rPr>
        <w:t xml:space="preserve"> </w:t>
      </w:r>
      <w:r w:rsidRPr="00775FE0">
        <w:rPr>
          <w:lang w:eastAsia="en-US"/>
        </w:rPr>
        <w:t>разногласий.</w:t>
      </w:r>
    </w:p>
    <w:p w:rsidR="00876832" w:rsidRPr="00775FE0" w:rsidRDefault="00876832" w:rsidP="00876832">
      <w:pPr>
        <w:widowControl w:val="0"/>
        <w:tabs>
          <w:tab w:val="left" w:pos="1070"/>
        </w:tabs>
        <w:autoSpaceDE w:val="0"/>
        <w:autoSpaceDN w:val="0"/>
        <w:ind w:firstLine="709"/>
        <w:jc w:val="both"/>
      </w:pPr>
      <w:r w:rsidRPr="00775FE0">
        <w:rPr>
          <w:lang w:eastAsia="en-US"/>
        </w:rPr>
        <w:t>7. Неурегулированные разногласия, оформленные протоколами разногласий,</w:t>
      </w:r>
      <w:r w:rsidRPr="00775FE0">
        <w:rPr>
          <w:spacing w:val="-62"/>
          <w:lang w:eastAsia="en-US"/>
        </w:rPr>
        <w:t xml:space="preserve"> </w:t>
      </w:r>
      <w:r w:rsidRPr="00775FE0">
        <w:rPr>
          <w:lang w:eastAsia="en-US"/>
        </w:rPr>
        <w:t>направляются</w:t>
      </w:r>
      <w:r w:rsidRPr="00775FE0">
        <w:rPr>
          <w:spacing w:val="1"/>
          <w:lang w:eastAsia="en-US"/>
        </w:rPr>
        <w:t xml:space="preserve"> Прокуратурой </w:t>
      </w:r>
      <w:r w:rsidRPr="00775FE0">
        <w:rPr>
          <w:lang w:eastAsia="en-US"/>
        </w:rPr>
        <w:t>Главе Берегаевского сельского поселения</w:t>
      </w:r>
      <w:r w:rsidRPr="00775FE0">
        <w:rPr>
          <w:spacing w:val="1"/>
          <w:lang w:eastAsia="en-US"/>
        </w:rPr>
        <w:t xml:space="preserve"> </w:t>
      </w:r>
      <w:r w:rsidRPr="00775FE0">
        <w:rPr>
          <w:lang w:eastAsia="en-US"/>
        </w:rPr>
        <w:t>для</w:t>
      </w:r>
      <w:r w:rsidRPr="00775FE0">
        <w:rPr>
          <w:spacing w:val="1"/>
          <w:lang w:eastAsia="en-US"/>
        </w:rPr>
        <w:t xml:space="preserve"> </w:t>
      </w:r>
      <w:r w:rsidRPr="00775FE0">
        <w:rPr>
          <w:lang w:eastAsia="en-US"/>
        </w:rPr>
        <w:t>принятия</w:t>
      </w:r>
      <w:r w:rsidRPr="00775FE0">
        <w:rPr>
          <w:spacing w:val="1"/>
          <w:lang w:eastAsia="en-US"/>
        </w:rPr>
        <w:t xml:space="preserve"> </w:t>
      </w:r>
      <w:r w:rsidRPr="00775FE0">
        <w:rPr>
          <w:lang w:eastAsia="en-US"/>
        </w:rPr>
        <w:t>окончательного</w:t>
      </w:r>
      <w:r w:rsidRPr="00775FE0">
        <w:rPr>
          <w:spacing w:val="1"/>
          <w:lang w:eastAsia="en-US"/>
        </w:rPr>
        <w:t xml:space="preserve"> </w:t>
      </w:r>
      <w:r w:rsidRPr="00775FE0">
        <w:rPr>
          <w:lang w:eastAsia="en-US"/>
        </w:rPr>
        <w:t>решения.</w:t>
      </w:r>
    </w:p>
    <w:p w:rsidR="00876832" w:rsidRDefault="00876832" w:rsidP="000C25EC">
      <w:pPr>
        <w:rPr>
          <w:b/>
          <w:sz w:val="20"/>
          <w:szCs w:val="20"/>
        </w:rPr>
      </w:pPr>
    </w:p>
    <w:p w:rsidR="00876832" w:rsidRDefault="00876832" w:rsidP="00876832">
      <w:pPr>
        <w:jc w:val="center"/>
        <w:rPr>
          <w:b/>
          <w:sz w:val="20"/>
          <w:szCs w:val="20"/>
        </w:rPr>
      </w:pPr>
    </w:p>
    <w:p w:rsidR="00551985" w:rsidRPr="00116601" w:rsidRDefault="00876832" w:rsidP="00116601">
      <w:pPr>
        <w:jc w:val="center"/>
        <w:rPr>
          <w:sz w:val="20"/>
          <w:szCs w:val="20"/>
        </w:rPr>
      </w:pPr>
      <w:r w:rsidRPr="00876832">
        <w:rPr>
          <w:b/>
          <w:sz w:val="20"/>
          <w:szCs w:val="20"/>
        </w:rPr>
        <w:t>ПОСТАНОВЛЕНИ</w:t>
      </w:r>
      <w:r>
        <w:rPr>
          <w:b/>
          <w:sz w:val="20"/>
          <w:szCs w:val="20"/>
        </w:rPr>
        <w:t>Е</w:t>
      </w:r>
    </w:p>
    <w:p w:rsidR="00876832" w:rsidRPr="000C25EC" w:rsidRDefault="00876832" w:rsidP="00876832">
      <w:pPr>
        <w:jc w:val="both"/>
      </w:pPr>
      <w:r w:rsidRPr="000C25EC">
        <w:t>13</w:t>
      </w:r>
      <w:bookmarkStart w:id="1" w:name="_GoBack"/>
      <w:bookmarkEnd w:id="1"/>
      <w:r w:rsidRPr="000C25EC">
        <w:t>.09.2024                                                                                                                                       № 70</w:t>
      </w:r>
    </w:p>
    <w:p w:rsidR="00876832" w:rsidRDefault="00876832" w:rsidP="00876832">
      <w:pPr>
        <w:jc w:val="center"/>
        <w:rPr>
          <w:b/>
        </w:rPr>
      </w:pPr>
    </w:p>
    <w:p w:rsidR="00876832" w:rsidRPr="000C25EC" w:rsidRDefault="00876832" w:rsidP="00876832">
      <w:pPr>
        <w:jc w:val="center"/>
      </w:pPr>
      <w:r w:rsidRPr="000C25EC">
        <w:t xml:space="preserve">О начале отопительного периода 2024 -2025 годов </w:t>
      </w:r>
    </w:p>
    <w:p w:rsidR="00876832" w:rsidRPr="000C25EC" w:rsidRDefault="00876832" w:rsidP="00876832">
      <w:pPr>
        <w:jc w:val="center"/>
      </w:pPr>
      <w:r w:rsidRPr="000C25EC">
        <w:t xml:space="preserve">на территории муниципального образования Берегаевское </w:t>
      </w:r>
    </w:p>
    <w:p w:rsidR="00876832" w:rsidRDefault="00876832" w:rsidP="000C25EC">
      <w:pPr>
        <w:jc w:val="center"/>
      </w:pPr>
      <w:r w:rsidRPr="000C25EC">
        <w:t>сельское поселение Тегульдетского района Томской области</w:t>
      </w:r>
    </w:p>
    <w:p w:rsidR="00876832" w:rsidRDefault="00876832" w:rsidP="00876832">
      <w:pPr>
        <w:jc w:val="right"/>
      </w:pPr>
    </w:p>
    <w:p w:rsidR="00876832" w:rsidRDefault="00876832" w:rsidP="00876832">
      <w:pPr>
        <w:ind w:firstLine="708"/>
        <w:jc w:val="both"/>
      </w:pPr>
      <w:r>
        <w:t xml:space="preserve">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а также с учетом естественного понижения среднесуточной температуры наружного воздуха до + 8 </w:t>
      </w:r>
      <w:r>
        <w:rPr>
          <w:rFonts w:ascii="Cambria Math" w:hAnsi="Cambria Math" w:cs="Cambria Math"/>
        </w:rPr>
        <w:t xml:space="preserve">℃ </w:t>
      </w:r>
      <w:r>
        <w:t>Администрация Берегаевского сельского поселения</w:t>
      </w:r>
    </w:p>
    <w:p w:rsidR="00876832" w:rsidRDefault="00876832" w:rsidP="00876832">
      <w:pPr>
        <w:jc w:val="center"/>
        <w:rPr>
          <w:b/>
        </w:rPr>
      </w:pPr>
    </w:p>
    <w:p w:rsidR="00876832" w:rsidRPr="000C25EC" w:rsidRDefault="00876832" w:rsidP="00876832">
      <w:pPr>
        <w:jc w:val="center"/>
      </w:pPr>
      <w:r w:rsidRPr="000C25EC">
        <w:t>ПОСТАНОВЛЯЕТ:</w:t>
      </w:r>
    </w:p>
    <w:p w:rsidR="00876832" w:rsidRDefault="00876832" w:rsidP="00876832">
      <w:pPr>
        <w:ind w:firstLine="709"/>
        <w:jc w:val="both"/>
      </w:pPr>
    </w:p>
    <w:p w:rsidR="00876832" w:rsidRDefault="00876832" w:rsidP="00876832">
      <w:pPr>
        <w:ind w:firstLine="709"/>
        <w:jc w:val="both"/>
      </w:pPr>
      <w:r>
        <w:t>1. Определить 16 сентября 2024 года началом отопительного периода 2024 и 2025 годов.</w:t>
      </w:r>
    </w:p>
    <w:p w:rsidR="00876832" w:rsidRDefault="00876832" w:rsidP="00876832">
      <w:pPr>
        <w:ind w:firstLine="709"/>
        <w:jc w:val="both"/>
      </w:pPr>
      <w:r>
        <w:t>2. Рекомендовать МУП «Прогресс» производить отпуск тепловой энергии учреждениям, расположенным на территории муниципального образования Берегаевское сельское поселение Тегульдетского района Томской области с 16 сентября 2024 года.</w:t>
      </w:r>
    </w:p>
    <w:p w:rsidR="00876832" w:rsidRDefault="00876832" w:rsidP="00876832">
      <w:pPr>
        <w:ind w:firstLine="709"/>
        <w:jc w:val="both"/>
      </w:pPr>
      <w:r>
        <w:t xml:space="preserve">3. </w:t>
      </w:r>
      <w:bookmarkStart w:id="2" w:name="_Hlk388972383"/>
      <w:bookmarkStart w:id="3" w:name="_Hlk389044861"/>
      <w:r>
        <w:t>Настоящее постановление вступает в силу со дня его подписания,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2"/>
      <w:bookmarkEnd w:id="3"/>
      <w:r>
        <w:t>.</w:t>
      </w:r>
    </w:p>
    <w:p w:rsidR="00876832" w:rsidRDefault="00876832" w:rsidP="00876832">
      <w:pPr>
        <w:ind w:firstLine="709"/>
        <w:jc w:val="both"/>
      </w:pPr>
      <w:r>
        <w:t>4. Контроль исполнения настоящего постановления оставляю за собой.</w:t>
      </w:r>
    </w:p>
    <w:p w:rsidR="00876832" w:rsidRDefault="00876832" w:rsidP="00876832">
      <w:pPr>
        <w:pStyle w:val="ab"/>
        <w:spacing w:line="240" w:lineRule="exact"/>
      </w:pPr>
    </w:p>
    <w:p w:rsidR="00876832" w:rsidRPr="000C25EC" w:rsidRDefault="00876832" w:rsidP="00876832">
      <w:pPr>
        <w:jc w:val="both"/>
      </w:pPr>
      <w:r w:rsidRPr="000C25EC">
        <w:t>Глава Берегаевского</w:t>
      </w:r>
    </w:p>
    <w:p w:rsidR="000C25EC" w:rsidRPr="00116601" w:rsidRDefault="00876832" w:rsidP="00116601">
      <w:pPr>
        <w:tabs>
          <w:tab w:val="left" w:pos="3900"/>
        </w:tabs>
        <w:jc w:val="both"/>
        <w:rPr>
          <w:b/>
        </w:rPr>
      </w:pPr>
      <w:r w:rsidRPr="000C25EC">
        <w:t>сельского поселения                                                                                                  Ю.В. Скоблин</w:t>
      </w:r>
    </w:p>
    <w:p w:rsidR="000C25EC" w:rsidRPr="000C25EC" w:rsidRDefault="000C25EC" w:rsidP="000C25EC">
      <w:pPr>
        <w:jc w:val="center"/>
        <w:rPr>
          <w:sz w:val="20"/>
          <w:szCs w:val="20"/>
        </w:rPr>
      </w:pPr>
      <w:r w:rsidRPr="00876832">
        <w:rPr>
          <w:b/>
          <w:sz w:val="20"/>
          <w:szCs w:val="20"/>
        </w:rPr>
        <w:lastRenderedPageBreak/>
        <w:t>ПОСТАНОВЛЕНИ</w:t>
      </w:r>
      <w:r>
        <w:rPr>
          <w:b/>
          <w:sz w:val="20"/>
          <w:szCs w:val="20"/>
        </w:rPr>
        <w:t>Е</w:t>
      </w:r>
    </w:p>
    <w:p w:rsidR="000C25EC" w:rsidRPr="000C25EC" w:rsidRDefault="000C25EC" w:rsidP="000C25EC">
      <w:pPr>
        <w:keepNext/>
        <w:keepLines/>
        <w:tabs>
          <w:tab w:val="left" w:pos="708"/>
        </w:tabs>
        <w:suppressAutoHyphens/>
        <w:autoSpaceDE w:val="0"/>
        <w:autoSpaceDN w:val="0"/>
        <w:adjustRightInd w:val="0"/>
        <w:jc w:val="center"/>
        <w:rPr>
          <w:b/>
          <w:color w:val="000000"/>
          <w:kern w:val="2"/>
          <w:lang w:eastAsia="en-US"/>
        </w:rPr>
      </w:pPr>
    </w:p>
    <w:p w:rsidR="000C25EC" w:rsidRPr="000C25EC" w:rsidRDefault="000C25EC" w:rsidP="000C25EC">
      <w:pPr>
        <w:widowControl w:val="0"/>
        <w:autoSpaceDE w:val="0"/>
        <w:autoSpaceDN w:val="0"/>
        <w:adjustRightInd w:val="0"/>
        <w:jc w:val="both"/>
      </w:pPr>
      <w:r w:rsidRPr="000C25EC">
        <w:t>23.09.2024                                                                                                                             № 72</w:t>
      </w:r>
    </w:p>
    <w:p w:rsidR="000C25EC" w:rsidRPr="000C25EC" w:rsidRDefault="000C25EC" w:rsidP="000C25EC">
      <w:pPr>
        <w:jc w:val="center"/>
        <w:rPr>
          <w:rFonts w:ascii="Arial" w:hAnsi="Arial" w:cs="Arial"/>
        </w:rPr>
      </w:pPr>
    </w:p>
    <w:p w:rsidR="000C25EC" w:rsidRPr="000C25EC" w:rsidRDefault="000C25EC" w:rsidP="000C25EC">
      <w:pPr>
        <w:ind w:firstLine="708"/>
        <w:jc w:val="center"/>
        <w:rPr>
          <w:color w:val="000000"/>
        </w:rPr>
      </w:pPr>
      <w:r w:rsidRPr="000C25EC">
        <w:rPr>
          <w:color w:val="000000"/>
        </w:rPr>
        <w:t>Об утверждении Порядка расходования субвенций, предоставляемых бюджету Берегаевского сельского поселения на исполнение государственных полномочий по предоставлению жилых помещений детям-сиротам и детям, оставшихся без попечения родителей, лицам из их числа по договорам найма специализированных жилых помещений,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p w:rsidR="000C25EC" w:rsidRPr="000C25EC" w:rsidRDefault="000C25EC" w:rsidP="000C25EC">
      <w:pPr>
        <w:jc w:val="center"/>
      </w:pPr>
    </w:p>
    <w:p w:rsidR="000C25EC" w:rsidRPr="000C25EC" w:rsidRDefault="000C25EC" w:rsidP="000C25EC">
      <w:pPr>
        <w:pStyle w:val="ConsPlusTitle"/>
        <w:ind w:firstLine="708"/>
        <w:jc w:val="both"/>
      </w:pPr>
      <w:r w:rsidRPr="000C25EC">
        <w:rPr>
          <w:b w:val="0"/>
        </w:rPr>
        <w:t xml:space="preserve">В соответствии с </w:t>
      </w:r>
      <w:hyperlink r:id="rId9" w:history="1">
        <w:r w:rsidRPr="000C25EC">
          <w:rPr>
            <w:b w:val="0"/>
          </w:rPr>
          <w:t>пунктом 3 статьи 86</w:t>
        </w:r>
      </w:hyperlink>
      <w:r w:rsidRPr="000C25EC">
        <w:rPr>
          <w:b w:val="0"/>
        </w:rPr>
        <w:t xml:space="preserve"> Бюджетного кодекса Российской Федерации, Законом Томской области от 27.12.2023 № 128-ОЗ «Об областном бюджете на 2024 год и на плановый период 2025 и 2026 годов», Законом Томской области от 11.09.2007 № 188-ОЗ «</w:t>
      </w:r>
      <w:r w:rsidRPr="000C25EC">
        <w:rPr>
          <w:b w:val="0"/>
          <w:shd w:val="clear" w:color="auto" w:fill="FFFFFF"/>
        </w:rPr>
        <w:t>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w:t>
      </w:r>
      <w:r w:rsidRPr="000C25EC">
        <w:rPr>
          <w:b w:val="0"/>
        </w:rPr>
        <w:t xml:space="preserve">», постановлением Администрации Томской области от 14.02.2022 № 33 а «О реализации отдельных полномочий, установленных Законом Томской области от 19.08.1999 года N 28-ОЗ «О социальной поддержке детей – сирот и детей, оставшихся без попечения родителей, в Томской области», </w:t>
      </w:r>
      <w:r w:rsidRPr="000C25EC">
        <w:rPr>
          <w:b w:val="0"/>
          <w:shd w:val="clear" w:color="auto" w:fill="FFFFFF"/>
        </w:rPr>
        <w:t>постановлением Администрации Томской области от 04.03.2009 № 40а «</w:t>
      </w:r>
      <w:r w:rsidRPr="000C25EC">
        <w:rPr>
          <w:b w:val="0"/>
        </w:rPr>
        <w:t>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w:t>
      </w:r>
      <w:r w:rsidRPr="000C25EC">
        <w:rPr>
          <w:shd w:val="clear" w:color="auto" w:fill="FFFFFF"/>
        </w:rPr>
        <w:t>»</w:t>
      </w:r>
      <w:r w:rsidRPr="000C25EC">
        <w:rPr>
          <w:b w:val="0"/>
          <w:shd w:val="clear" w:color="auto" w:fill="FFFFFF"/>
        </w:rPr>
        <w:t>,</w:t>
      </w:r>
    </w:p>
    <w:p w:rsidR="000C25EC" w:rsidRPr="000C25EC" w:rsidRDefault="000C25EC" w:rsidP="000C25EC">
      <w:pPr>
        <w:tabs>
          <w:tab w:val="left" w:pos="-2552"/>
        </w:tabs>
        <w:ind w:firstLine="720"/>
        <w:jc w:val="both"/>
        <w:rPr>
          <w:color w:val="000000"/>
        </w:rPr>
      </w:pPr>
    </w:p>
    <w:p w:rsidR="000C25EC" w:rsidRPr="000C25EC" w:rsidRDefault="000C25EC" w:rsidP="000C25EC">
      <w:pPr>
        <w:tabs>
          <w:tab w:val="left" w:pos="-2552"/>
        </w:tabs>
        <w:jc w:val="center"/>
        <w:rPr>
          <w:color w:val="000000"/>
        </w:rPr>
      </w:pPr>
      <w:r w:rsidRPr="000C25EC">
        <w:t>ПОСТАНОВЛЯЮ:</w:t>
      </w:r>
    </w:p>
    <w:p w:rsidR="000C25EC" w:rsidRPr="000C25EC" w:rsidRDefault="000C25EC" w:rsidP="000C25EC">
      <w:pPr>
        <w:ind w:firstLine="708"/>
        <w:jc w:val="both"/>
        <w:rPr>
          <w:color w:val="000000"/>
        </w:rPr>
      </w:pPr>
      <w:r w:rsidRPr="000C25EC">
        <w:rPr>
          <w:color w:val="000000"/>
        </w:rPr>
        <w:t>1. Утвердить Порядок расходования субвенций, предоставляемых бюджету Берегаевского сельского поселения на исполнение государственных полномочий по предоставлению жилых помещений детям-сиротам и детям, оставшихся без попечения родителей, лицам из их числа по договорам найма специализированных жилых помещений,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 согласно приложению.</w:t>
      </w:r>
    </w:p>
    <w:p w:rsidR="000C25EC" w:rsidRPr="000C25EC" w:rsidRDefault="000C25EC" w:rsidP="000C25EC">
      <w:pPr>
        <w:ind w:firstLine="708"/>
        <w:jc w:val="both"/>
      </w:pPr>
      <w:r w:rsidRPr="000C25EC">
        <w:t>2. Настоящее постановление вступает в силу со дня подписания.</w:t>
      </w:r>
    </w:p>
    <w:p w:rsidR="000C25EC" w:rsidRPr="000C25EC" w:rsidRDefault="000C25EC" w:rsidP="000C25EC">
      <w:pPr>
        <w:shd w:val="clear" w:color="auto" w:fill="FFFFFF"/>
        <w:ind w:firstLineChars="300" w:firstLine="720"/>
        <w:jc w:val="both"/>
        <w:rPr>
          <w:rFonts w:ascii="yandex-sans" w:hAnsi="yandex-sans"/>
          <w:color w:val="000000"/>
        </w:rPr>
      </w:pPr>
      <w:r w:rsidRPr="000C25EC">
        <w:t xml:space="preserve">3. </w:t>
      </w:r>
      <w:r w:rsidRPr="000C25EC">
        <w:rPr>
          <w:rFonts w:ascii="yandex-sans" w:hAnsi="yandex-sans"/>
          <w:color w:val="000000"/>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0C25EC" w:rsidRPr="000C25EC" w:rsidRDefault="000C25EC" w:rsidP="000C25EC">
      <w:pPr>
        <w:ind w:firstLine="708"/>
        <w:jc w:val="both"/>
        <w:rPr>
          <w:color w:val="000000"/>
        </w:rPr>
      </w:pPr>
      <w:r w:rsidRPr="000C25EC">
        <w:t>4. Контроль за исполнением настоящего постановления оставляю за собой.</w:t>
      </w:r>
    </w:p>
    <w:p w:rsidR="000C25EC" w:rsidRDefault="000C25EC" w:rsidP="000C25EC">
      <w:pPr>
        <w:jc w:val="both"/>
      </w:pPr>
    </w:p>
    <w:p w:rsidR="000C25EC" w:rsidRDefault="000C25EC" w:rsidP="000C25EC">
      <w:pPr>
        <w:jc w:val="both"/>
      </w:pPr>
    </w:p>
    <w:p w:rsidR="000C25EC" w:rsidRDefault="000C25EC" w:rsidP="000C25EC">
      <w:pPr>
        <w:jc w:val="both"/>
      </w:pPr>
    </w:p>
    <w:p w:rsidR="000C25EC" w:rsidRPr="000C25EC" w:rsidRDefault="000C25EC" w:rsidP="000C25EC">
      <w:pPr>
        <w:jc w:val="both"/>
      </w:pPr>
      <w:r w:rsidRPr="000C25EC">
        <w:t>Глава поселения                                                                                                   Ю.В. Скоблин</w:t>
      </w:r>
    </w:p>
    <w:p w:rsidR="000C25EC" w:rsidRPr="000C25EC" w:rsidRDefault="000C25EC" w:rsidP="000C25EC">
      <w:pPr>
        <w:pStyle w:val="ConsPlusNormal"/>
        <w:ind w:left="5103"/>
        <w:jc w:val="right"/>
        <w:rPr>
          <w:rFonts w:ascii="Times New Roman" w:hAnsi="Times New Roman" w:cs="Times New Roman"/>
          <w:sz w:val="24"/>
          <w:szCs w:val="24"/>
        </w:rPr>
      </w:pPr>
    </w:p>
    <w:p w:rsidR="000C25EC" w:rsidRPr="000C25EC" w:rsidRDefault="000C25EC" w:rsidP="000C25EC">
      <w:pPr>
        <w:pStyle w:val="ConsPlusNormal"/>
        <w:ind w:left="5103"/>
        <w:jc w:val="right"/>
        <w:rPr>
          <w:rFonts w:ascii="Times New Roman" w:hAnsi="Times New Roman" w:cs="Times New Roman"/>
          <w:sz w:val="24"/>
          <w:szCs w:val="24"/>
        </w:rPr>
      </w:pPr>
    </w:p>
    <w:p w:rsidR="000C25EC" w:rsidRPr="000C25EC" w:rsidRDefault="000C25EC" w:rsidP="000C25EC">
      <w:pPr>
        <w:pStyle w:val="ConsPlusNormal"/>
        <w:ind w:left="5103"/>
        <w:jc w:val="right"/>
        <w:rPr>
          <w:rFonts w:ascii="Times New Roman" w:hAnsi="Times New Roman" w:cs="Times New Roman"/>
          <w:sz w:val="24"/>
          <w:szCs w:val="24"/>
        </w:rPr>
      </w:pPr>
      <w:r w:rsidRPr="000C25EC">
        <w:rPr>
          <w:rFonts w:ascii="Times New Roman" w:hAnsi="Times New Roman" w:cs="Times New Roman"/>
          <w:sz w:val="24"/>
          <w:szCs w:val="24"/>
        </w:rPr>
        <w:t>Приложение</w:t>
      </w:r>
    </w:p>
    <w:p w:rsidR="000C25EC" w:rsidRPr="000C25EC" w:rsidRDefault="000C25EC" w:rsidP="000C25EC">
      <w:pPr>
        <w:pStyle w:val="ConsPlusNormal"/>
        <w:ind w:left="5103"/>
        <w:jc w:val="right"/>
        <w:rPr>
          <w:rFonts w:ascii="Times New Roman" w:hAnsi="Times New Roman" w:cs="Times New Roman"/>
          <w:sz w:val="24"/>
          <w:szCs w:val="24"/>
        </w:rPr>
      </w:pPr>
      <w:r w:rsidRPr="000C25EC">
        <w:rPr>
          <w:rFonts w:ascii="Times New Roman" w:hAnsi="Times New Roman" w:cs="Times New Roman"/>
          <w:sz w:val="24"/>
          <w:szCs w:val="24"/>
        </w:rPr>
        <w:t>к постановлению Администрации</w:t>
      </w:r>
    </w:p>
    <w:p w:rsidR="000C25EC" w:rsidRPr="000C25EC" w:rsidRDefault="000C25EC" w:rsidP="000C25EC">
      <w:pPr>
        <w:pStyle w:val="ConsPlusNormal"/>
        <w:ind w:left="5103"/>
        <w:jc w:val="right"/>
        <w:rPr>
          <w:rFonts w:ascii="Times New Roman" w:hAnsi="Times New Roman" w:cs="Times New Roman"/>
          <w:sz w:val="24"/>
          <w:szCs w:val="24"/>
        </w:rPr>
      </w:pPr>
      <w:r w:rsidRPr="000C25EC">
        <w:rPr>
          <w:rFonts w:ascii="Times New Roman" w:hAnsi="Times New Roman" w:cs="Times New Roman"/>
          <w:sz w:val="24"/>
          <w:szCs w:val="24"/>
        </w:rPr>
        <w:t>Берегаевского сельского поселения от 23.09.2024 г. № 72</w:t>
      </w:r>
    </w:p>
    <w:p w:rsidR="000C25EC" w:rsidRPr="000C25EC" w:rsidRDefault="000C25EC" w:rsidP="000C25EC"/>
    <w:p w:rsidR="000C25EC" w:rsidRPr="000C25EC" w:rsidRDefault="000C25EC" w:rsidP="000C25EC">
      <w:pPr>
        <w:jc w:val="center"/>
        <w:rPr>
          <w:color w:val="000000"/>
        </w:rPr>
      </w:pPr>
      <w:r w:rsidRPr="000C25EC">
        <w:rPr>
          <w:color w:val="000000"/>
        </w:rPr>
        <w:t xml:space="preserve">Порядок </w:t>
      </w:r>
    </w:p>
    <w:p w:rsidR="000C25EC" w:rsidRPr="000C25EC" w:rsidRDefault="000C25EC" w:rsidP="000C25EC">
      <w:pPr>
        <w:jc w:val="center"/>
        <w:rPr>
          <w:color w:val="000000"/>
        </w:rPr>
      </w:pPr>
      <w:r w:rsidRPr="000C25EC">
        <w:rPr>
          <w:color w:val="000000"/>
        </w:rPr>
        <w:t>расходования субвенций, предоставляемых бюджету Берегаевского сельского поселения на исполнение государственных полномочий по предоставлению жилых помещений детям-сиротам и детям, оставшихся без попечения родителей, лицам из их числа по договорам найма специализированных жилых помещений,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p w:rsidR="000C25EC" w:rsidRPr="000C25EC" w:rsidRDefault="000C25EC" w:rsidP="000C25EC">
      <w:pPr>
        <w:jc w:val="center"/>
        <w:rPr>
          <w:color w:val="000000"/>
        </w:rPr>
      </w:pPr>
    </w:p>
    <w:p w:rsidR="000C25EC" w:rsidRPr="000C25EC" w:rsidRDefault="000C25EC" w:rsidP="000C25EC">
      <w:pPr>
        <w:ind w:firstLine="708"/>
        <w:jc w:val="both"/>
      </w:pPr>
      <w:r w:rsidRPr="000C25EC">
        <w:t xml:space="preserve">Настоящий Порядок определяет механизм </w:t>
      </w:r>
      <w:r w:rsidRPr="000C25EC">
        <w:rPr>
          <w:color w:val="000000"/>
        </w:rPr>
        <w:t>расходования субвенций, предоставляемых бюджету Берегаевского сельского поселения на исполнение государственных полномочий по предоставлению жилых помещений детям-сиротам и детям, оставшихся без попечения родителей, лицам из их числа по договорам найма специализированных жилых помещений,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 (далее соответственно субвенции и дети-сироты).</w:t>
      </w:r>
    </w:p>
    <w:p w:rsidR="000C25EC" w:rsidRPr="000C25EC" w:rsidRDefault="000C25EC" w:rsidP="000C25EC">
      <w:pPr>
        <w:numPr>
          <w:ilvl w:val="0"/>
          <w:numId w:val="12"/>
        </w:numPr>
        <w:ind w:left="0" w:firstLine="851"/>
        <w:jc w:val="both"/>
      </w:pPr>
      <w:r w:rsidRPr="000C25EC">
        <w:rPr>
          <w:color w:val="000000"/>
        </w:rPr>
        <w:t>Финансовое обеспечение расходов государственных полномочий по обеспечению детей-сирот и детей, оставшимся без попечения родителей, лиц из их числа жилыми помещениями или жилищным сертификатом за счет субвенций в объеме средств, предусмотренных в бюджете Берегаевского сельского поселения на соответствующий год.</w:t>
      </w:r>
    </w:p>
    <w:p w:rsidR="000C25EC" w:rsidRPr="000C25EC" w:rsidRDefault="000C25EC" w:rsidP="000C25EC">
      <w:pPr>
        <w:numPr>
          <w:ilvl w:val="0"/>
          <w:numId w:val="12"/>
        </w:numPr>
        <w:ind w:left="0" w:firstLine="851"/>
        <w:jc w:val="both"/>
        <w:rPr>
          <w:rStyle w:val="216pt"/>
          <w:sz w:val="24"/>
          <w:szCs w:val="24"/>
        </w:rPr>
      </w:pPr>
      <w:r w:rsidRPr="000C25EC">
        <w:rPr>
          <w:color w:val="000000"/>
        </w:rPr>
        <w:t xml:space="preserve">Главным распорядителем средств, предоставляемых в бюджет Берегаевского сельского поселения, является </w:t>
      </w:r>
      <w:r w:rsidRPr="000C25EC">
        <w:rPr>
          <w:rStyle w:val="216pt"/>
          <w:rFonts w:eastAsia="Calibri"/>
          <w:sz w:val="24"/>
          <w:szCs w:val="24"/>
        </w:rPr>
        <w:t xml:space="preserve">Администрация </w:t>
      </w:r>
      <w:r w:rsidRPr="000C25EC">
        <w:rPr>
          <w:color w:val="000000"/>
        </w:rPr>
        <w:t xml:space="preserve">Берегаевского </w:t>
      </w:r>
      <w:r w:rsidRPr="000C25EC">
        <w:rPr>
          <w:rStyle w:val="216pt"/>
          <w:rFonts w:eastAsia="Calibri"/>
          <w:sz w:val="24"/>
          <w:szCs w:val="24"/>
        </w:rPr>
        <w:t>сельского поселения.</w:t>
      </w:r>
    </w:p>
    <w:p w:rsidR="000C25EC" w:rsidRPr="000C25EC" w:rsidRDefault="000C25EC" w:rsidP="000C25EC">
      <w:pPr>
        <w:numPr>
          <w:ilvl w:val="0"/>
          <w:numId w:val="12"/>
        </w:numPr>
        <w:ind w:left="0" w:firstLine="851"/>
        <w:jc w:val="both"/>
        <w:rPr>
          <w:rStyle w:val="216pt"/>
          <w:sz w:val="24"/>
          <w:szCs w:val="24"/>
        </w:rPr>
      </w:pPr>
      <w:r w:rsidRPr="000C25EC">
        <w:rPr>
          <w:rStyle w:val="216pt"/>
          <w:rFonts w:eastAsia="Calibri"/>
          <w:sz w:val="24"/>
          <w:szCs w:val="24"/>
        </w:rPr>
        <w:t>Порядок приобретения жилых помещений и предоставление социальной выплаты,</w:t>
      </w:r>
      <w:r w:rsidRPr="000C25EC">
        <w:rPr>
          <w:color w:val="000000"/>
        </w:rPr>
        <w:t xml:space="preserve"> удостоверяемой государственным жилищным сертификатом Томской области</w:t>
      </w:r>
      <w:r w:rsidRPr="000C25EC">
        <w:rPr>
          <w:rStyle w:val="216pt"/>
          <w:rFonts w:eastAsia="Calibri"/>
          <w:sz w:val="24"/>
          <w:szCs w:val="24"/>
        </w:rPr>
        <w:t>:</w:t>
      </w:r>
    </w:p>
    <w:p w:rsidR="000C25EC" w:rsidRPr="000C25EC" w:rsidRDefault="000C25EC" w:rsidP="000C25EC">
      <w:pPr>
        <w:ind w:left="851"/>
        <w:jc w:val="both"/>
        <w:rPr>
          <w:rStyle w:val="216pt"/>
          <w:sz w:val="24"/>
          <w:szCs w:val="24"/>
        </w:rPr>
      </w:pPr>
      <w:r w:rsidRPr="000C25EC">
        <w:rPr>
          <w:rStyle w:val="216pt"/>
          <w:rFonts w:eastAsia="Calibri"/>
          <w:sz w:val="24"/>
          <w:szCs w:val="24"/>
        </w:rPr>
        <w:t>3.1. Приобретение жилья.</w:t>
      </w:r>
    </w:p>
    <w:p w:rsidR="000C25EC" w:rsidRPr="000C25EC" w:rsidRDefault="000C25EC" w:rsidP="000C25EC">
      <w:pPr>
        <w:pStyle w:val="af"/>
        <w:shd w:val="clear" w:color="auto" w:fill="FFFFFF"/>
        <w:ind w:firstLine="851"/>
        <w:rPr>
          <w:rStyle w:val="216pt"/>
          <w:rFonts w:eastAsia="Calibri"/>
          <w:sz w:val="24"/>
          <w:szCs w:val="24"/>
        </w:rPr>
      </w:pPr>
      <w:r w:rsidRPr="000C25EC">
        <w:rPr>
          <w:rStyle w:val="216pt"/>
          <w:rFonts w:eastAsia="Calibri"/>
          <w:sz w:val="24"/>
          <w:szCs w:val="24"/>
        </w:rPr>
        <w:t>Жилое помещение приобретается по муниципальному контракту на покупку жилого помещения в муниципальную собственность, согласно открытому аукциону в электронной форме (далее - электронный аукцион), проведенному в соответствии с действующим законодательством в сфере закупок товаров, работ, услуг для обеспечения муниципальных нужд. Приобретенные жилые помещения включаются в реестр муниципального имущества Берегаевского сельского поселения, в муниципальный специализированный жилищный фонд.</w:t>
      </w:r>
    </w:p>
    <w:p w:rsidR="000C25EC" w:rsidRPr="000C25EC" w:rsidRDefault="000C25EC" w:rsidP="000C25EC">
      <w:pPr>
        <w:pStyle w:val="af"/>
        <w:shd w:val="clear" w:color="auto" w:fill="FFFFFF"/>
        <w:ind w:firstLine="851"/>
        <w:rPr>
          <w:rStyle w:val="216pt"/>
          <w:rFonts w:eastAsia="Calibri"/>
          <w:sz w:val="24"/>
          <w:szCs w:val="24"/>
        </w:rPr>
      </w:pPr>
      <w:r w:rsidRPr="000C25EC">
        <w:rPr>
          <w:rStyle w:val="216pt"/>
          <w:rFonts w:eastAsia="Calibri"/>
          <w:sz w:val="24"/>
          <w:szCs w:val="24"/>
        </w:rPr>
        <w:t>3.2. Планирование закупок осуществляется исходя из определенных целей осуществления закупок, посредством формирования, утверждения  планов-графиков.</w:t>
      </w:r>
    </w:p>
    <w:p w:rsidR="000C25EC" w:rsidRPr="000C25EC" w:rsidRDefault="000C25EC" w:rsidP="000C25EC">
      <w:pPr>
        <w:pStyle w:val="af"/>
        <w:shd w:val="clear" w:color="auto" w:fill="FFFFFF"/>
        <w:ind w:firstLine="851"/>
        <w:rPr>
          <w:rStyle w:val="216pt"/>
          <w:rFonts w:eastAsia="Calibri"/>
          <w:sz w:val="24"/>
          <w:szCs w:val="24"/>
        </w:rPr>
      </w:pPr>
      <w:r w:rsidRPr="000C25EC">
        <w:rPr>
          <w:rStyle w:val="216pt"/>
          <w:rFonts w:eastAsia="Calibri"/>
          <w:sz w:val="24"/>
          <w:szCs w:val="24"/>
        </w:rPr>
        <w:t>3.3. Заказчиком при закупке жилого помещения является администрация Берегаевского сельского поселения.</w:t>
      </w:r>
    </w:p>
    <w:p w:rsidR="000C25EC" w:rsidRPr="000C25EC" w:rsidRDefault="000C25EC" w:rsidP="000C25EC">
      <w:pPr>
        <w:pStyle w:val="af"/>
        <w:shd w:val="clear" w:color="auto" w:fill="FFFFFF"/>
        <w:ind w:firstLine="851"/>
        <w:rPr>
          <w:rStyle w:val="216pt"/>
          <w:rFonts w:eastAsia="Calibri"/>
          <w:sz w:val="24"/>
          <w:szCs w:val="24"/>
        </w:rPr>
      </w:pPr>
      <w:r w:rsidRPr="000C25EC">
        <w:rPr>
          <w:rStyle w:val="216pt"/>
          <w:rFonts w:eastAsia="Calibri"/>
          <w:sz w:val="24"/>
          <w:szCs w:val="24"/>
        </w:rPr>
        <w:t>3.4. Администрация Берегаевского сельского поселения осуществляет действия, направленные на государственную регистрацию права муниципальной собственности на приобретаемое жилое помещение.</w:t>
      </w:r>
    </w:p>
    <w:p w:rsidR="000C25EC" w:rsidRPr="000C25EC" w:rsidRDefault="000C25EC" w:rsidP="000C25EC">
      <w:pPr>
        <w:pStyle w:val="af"/>
        <w:shd w:val="clear" w:color="auto" w:fill="FFFFFF"/>
        <w:ind w:firstLine="851"/>
        <w:rPr>
          <w:rStyle w:val="216pt"/>
          <w:rFonts w:eastAsia="Calibri"/>
          <w:sz w:val="24"/>
          <w:szCs w:val="24"/>
        </w:rPr>
      </w:pPr>
      <w:r w:rsidRPr="000C25EC">
        <w:rPr>
          <w:rStyle w:val="216pt"/>
          <w:rFonts w:eastAsia="Calibri"/>
          <w:sz w:val="24"/>
          <w:szCs w:val="24"/>
        </w:rPr>
        <w:t xml:space="preserve">3.5.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разделом III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 567. </w:t>
      </w:r>
    </w:p>
    <w:p w:rsidR="000C25EC" w:rsidRPr="000C25EC" w:rsidRDefault="000C25EC" w:rsidP="000C25EC">
      <w:pPr>
        <w:pStyle w:val="af"/>
        <w:shd w:val="clear" w:color="auto" w:fill="FFFFFF"/>
        <w:ind w:firstLine="851"/>
        <w:rPr>
          <w:rStyle w:val="216pt"/>
          <w:rFonts w:eastAsia="Calibri"/>
          <w:sz w:val="24"/>
          <w:szCs w:val="24"/>
        </w:rPr>
      </w:pPr>
      <w:r w:rsidRPr="000C25EC">
        <w:rPr>
          <w:rStyle w:val="216pt"/>
          <w:rFonts w:eastAsia="Calibri"/>
          <w:sz w:val="24"/>
          <w:szCs w:val="24"/>
        </w:rPr>
        <w:t>3.6. Оплата за приобретаемое жилое помещение для детей-сирот, производится администрацией Берегаевского сельского поселения в пределах средств, предусмотренных сводной бюджетной росписью бюджета Берегаевского сельского поселения на соответствующий год и лимитов бюджетных обязательств:</w:t>
      </w:r>
    </w:p>
    <w:p w:rsidR="000C25EC" w:rsidRPr="000C25EC" w:rsidRDefault="000C25EC" w:rsidP="000C25EC">
      <w:pPr>
        <w:pStyle w:val="af"/>
        <w:shd w:val="clear" w:color="auto" w:fill="FFFFFF"/>
        <w:ind w:firstLine="851"/>
        <w:rPr>
          <w:rStyle w:val="216pt"/>
          <w:rFonts w:eastAsia="Calibri"/>
          <w:sz w:val="24"/>
          <w:szCs w:val="24"/>
        </w:rPr>
      </w:pPr>
      <w:r w:rsidRPr="000C25EC">
        <w:rPr>
          <w:rStyle w:val="216pt"/>
          <w:rFonts w:eastAsia="Calibri"/>
          <w:sz w:val="24"/>
          <w:szCs w:val="24"/>
        </w:rPr>
        <w:t>- с лицевого счета администрации Берегаевского сельского поселения, открытого в Финансовом отделе Администрации Тегульдетского района Томской области.</w:t>
      </w:r>
    </w:p>
    <w:p w:rsidR="000C25EC" w:rsidRPr="000C25EC" w:rsidRDefault="000C25EC" w:rsidP="000C25EC">
      <w:pPr>
        <w:pStyle w:val="af"/>
        <w:shd w:val="clear" w:color="auto" w:fill="FFFFFF"/>
        <w:ind w:firstLine="851"/>
        <w:rPr>
          <w:rStyle w:val="216pt"/>
          <w:rFonts w:eastAsia="Calibri"/>
          <w:color w:val="auto"/>
          <w:sz w:val="24"/>
          <w:szCs w:val="24"/>
        </w:rPr>
      </w:pPr>
      <w:r w:rsidRPr="000C25EC">
        <w:rPr>
          <w:rStyle w:val="216pt"/>
          <w:rFonts w:eastAsia="Calibri"/>
          <w:sz w:val="24"/>
          <w:szCs w:val="24"/>
        </w:rPr>
        <w:t xml:space="preserve">3.7. Оплата производится в форме безналичного расчета путем перечисления денежных средств на расчетный счет Продавца </w:t>
      </w:r>
      <w:r w:rsidRPr="000C25EC">
        <w:rPr>
          <w:rStyle w:val="216pt"/>
          <w:rFonts w:eastAsia="Calibri"/>
          <w:color w:val="auto"/>
          <w:sz w:val="24"/>
          <w:szCs w:val="24"/>
        </w:rPr>
        <w:t xml:space="preserve">после государственной регистрации перехода права </w:t>
      </w:r>
      <w:r w:rsidRPr="000C25EC">
        <w:rPr>
          <w:rStyle w:val="216pt"/>
          <w:rFonts w:eastAsia="Calibri"/>
          <w:color w:val="auto"/>
          <w:sz w:val="24"/>
          <w:szCs w:val="24"/>
        </w:rPr>
        <w:lastRenderedPageBreak/>
        <w:t>собственности на объект недвижимости к Берегаевскому сельскому поселению, но не позднее 7 (семи) рабочих дней с даты подписания Заказчиком документа о приемке.</w:t>
      </w:r>
    </w:p>
    <w:p w:rsidR="000C25EC" w:rsidRPr="000C25EC" w:rsidRDefault="000C25EC" w:rsidP="000C25EC">
      <w:pPr>
        <w:pStyle w:val="af"/>
        <w:shd w:val="clear" w:color="auto" w:fill="FFFFFF"/>
        <w:ind w:firstLine="851"/>
        <w:rPr>
          <w:rStyle w:val="216pt"/>
          <w:rFonts w:eastAsia="Calibri"/>
          <w:color w:val="auto"/>
          <w:sz w:val="24"/>
          <w:szCs w:val="24"/>
        </w:rPr>
      </w:pPr>
      <w:r w:rsidRPr="000C25EC">
        <w:rPr>
          <w:rStyle w:val="216pt"/>
          <w:rFonts w:eastAsia="Calibri"/>
          <w:color w:val="auto"/>
          <w:sz w:val="24"/>
          <w:szCs w:val="24"/>
        </w:rPr>
        <w:t>Для осуществления перечисления средств субвенции администрация Берегаевского сельского поселения представляет администрации Тегульдетского района копии следующих документов, заверенные в установленном порядке:</w:t>
      </w:r>
    </w:p>
    <w:p w:rsidR="000C25EC" w:rsidRPr="000C25EC" w:rsidRDefault="000C25EC" w:rsidP="000C25EC">
      <w:pPr>
        <w:pStyle w:val="af"/>
        <w:shd w:val="clear" w:color="auto" w:fill="FFFFFF"/>
        <w:ind w:firstLine="851"/>
        <w:rPr>
          <w:rStyle w:val="216pt"/>
          <w:rFonts w:eastAsia="Calibri"/>
          <w:color w:val="auto"/>
          <w:sz w:val="24"/>
          <w:szCs w:val="24"/>
        </w:rPr>
      </w:pPr>
      <w:r w:rsidRPr="000C25EC">
        <w:rPr>
          <w:rStyle w:val="216pt"/>
          <w:rFonts w:eastAsia="Calibri"/>
          <w:color w:val="auto"/>
          <w:sz w:val="24"/>
          <w:szCs w:val="24"/>
        </w:rPr>
        <w:t>1) муниципальный контракт на приобретение жилого помещения для обеспечения жильем детей-сирот;</w:t>
      </w:r>
    </w:p>
    <w:p w:rsidR="000C25EC" w:rsidRPr="000C25EC" w:rsidRDefault="000C25EC" w:rsidP="000C25EC">
      <w:pPr>
        <w:pStyle w:val="af"/>
        <w:shd w:val="clear" w:color="auto" w:fill="FFFFFF"/>
        <w:ind w:firstLine="851"/>
        <w:rPr>
          <w:rStyle w:val="216pt"/>
          <w:rFonts w:eastAsia="Calibri"/>
          <w:color w:val="auto"/>
          <w:sz w:val="24"/>
          <w:szCs w:val="24"/>
        </w:rPr>
      </w:pPr>
      <w:r w:rsidRPr="000C25EC">
        <w:rPr>
          <w:rStyle w:val="216pt"/>
          <w:rFonts w:eastAsia="Calibri"/>
          <w:color w:val="auto"/>
          <w:sz w:val="24"/>
          <w:szCs w:val="24"/>
        </w:rPr>
        <w:t>2) документ о приемке приобретаемого жилого помещения;</w:t>
      </w:r>
    </w:p>
    <w:p w:rsidR="000C25EC" w:rsidRPr="000C25EC" w:rsidRDefault="000C25EC" w:rsidP="000C25EC">
      <w:pPr>
        <w:pStyle w:val="af"/>
        <w:shd w:val="clear" w:color="auto" w:fill="FFFFFF"/>
        <w:ind w:firstLine="851"/>
        <w:rPr>
          <w:rStyle w:val="216pt"/>
          <w:rFonts w:eastAsia="Calibri"/>
          <w:color w:val="auto"/>
          <w:sz w:val="24"/>
          <w:szCs w:val="24"/>
        </w:rPr>
      </w:pPr>
      <w:r w:rsidRPr="000C25EC">
        <w:rPr>
          <w:rStyle w:val="216pt"/>
          <w:rFonts w:eastAsia="Calibri"/>
          <w:color w:val="auto"/>
          <w:sz w:val="24"/>
          <w:szCs w:val="24"/>
        </w:rPr>
        <w:t>3) выписку из Единого государственного реестра недвижимости, подтверждающую регистрацию права собственности администрации муниципального образования Берегаевское сельское поселение на приобретаемое жилое помещение.</w:t>
      </w:r>
    </w:p>
    <w:p w:rsidR="000C25EC" w:rsidRPr="000C25EC" w:rsidRDefault="000C25EC" w:rsidP="000C25EC">
      <w:pPr>
        <w:pStyle w:val="af"/>
        <w:shd w:val="clear" w:color="auto" w:fill="FFFFFF"/>
        <w:ind w:firstLine="851"/>
        <w:rPr>
          <w:rStyle w:val="216pt"/>
          <w:rFonts w:eastAsia="Calibri"/>
          <w:sz w:val="24"/>
          <w:szCs w:val="24"/>
        </w:rPr>
      </w:pPr>
      <w:r w:rsidRPr="000C25EC">
        <w:rPr>
          <w:rStyle w:val="216pt"/>
          <w:rFonts w:eastAsia="Calibri"/>
          <w:sz w:val="24"/>
          <w:szCs w:val="24"/>
        </w:rPr>
        <w:t>3.8. В случае, если электронный аукцион признан несостоявшимся, контракт заключается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C25EC" w:rsidRPr="000C25EC" w:rsidRDefault="000C25EC" w:rsidP="000C25EC">
      <w:pPr>
        <w:pStyle w:val="ConsPlusTitle"/>
        <w:jc w:val="both"/>
        <w:rPr>
          <w:b w:val="0"/>
          <w:color w:val="000000"/>
        </w:rPr>
      </w:pPr>
      <w:r w:rsidRPr="000C25EC">
        <w:rPr>
          <w:rStyle w:val="216pt"/>
          <w:rFonts w:eastAsia="Calibri"/>
          <w:b w:val="0"/>
          <w:sz w:val="24"/>
          <w:szCs w:val="24"/>
        </w:rPr>
        <w:t xml:space="preserve">             3.9 Предоставление социальной выплаты,</w:t>
      </w:r>
      <w:r w:rsidRPr="000C25EC">
        <w:rPr>
          <w:b w:val="0"/>
          <w:color w:val="000000"/>
        </w:rPr>
        <w:t xml:space="preserve"> удостоверяемой государственным жилищным сертификатом Томской области.</w:t>
      </w:r>
    </w:p>
    <w:p w:rsidR="000C25EC" w:rsidRPr="000C25EC" w:rsidRDefault="000C25EC" w:rsidP="000C25EC">
      <w:pPr>
        <w:pStyle w:val="ConsPlusTitle"/>
        <w:ind w:firstLine="708"/>
        <w:jc w:val="both"/>
        <w:rPr>
          <w:rStyle w:val="216pt"/>
          <w:rFonts w:eastAsia="Calibri"/>
          <w:sz w:val="24"/>
          <w:szCs w:val="24"/>
        </w:rPr>
      </w:pPr>
      <w:r w:rsidRPr="000C25EC">
        <w:rPr>
          <w:b w:val="0"/>
          <w:color w:val="000000"/>
        </w:rPr>
        <w:t xml:space="preserve"> Социальная выплата производится согласно Приложению 6 к Порядку,</w:t>
      </w:r>
      <w:r w:rsidRPr="000C25EC">
        <w:rPr>
          <w:b w:val="0"/>
        </w:rPr>
        <w:t xml:space="preserve"> утвержденному постановлением администрации Томской области от 14.02.2022 года          № 33а.</w:t>
      </w:r>
    </w:p>
    <w:p w:rsidR="000C25EC" w:rsidRPr="000C25EC" w:rsidRDefault="000C25EC" w:rsidP="000C25EC">
      <w:pPr>
        <w:numPr>
          <w:ilvl w:val="0"/>
          <w:numId w:val="12"/>
        </w:numPr>
        <w:ind w:left="0" w:firstLine="851"/>
        <w:jc w:val="both"/>
        <w:rPr>
          <w:rStyle w:val="216pt"/>
          <w:sz w:val="24"/>
          <w:szCs w:val="24"/>
        </w:rPr>
      </w:pPr>
      <w:r w:rsidRPr="000C25EC">
        <w:rPr>
          <w:rStyle w:val="216pt"/>
          <w:rFonts w:eastAsia="Calibri"/>
          <w:sz w:val="24"/>
          <w:szCs w:val="24"/>
        </w:rPr>
        <w:t xml:space="preserve">Субвенции носят целевой характер и не могут быть использованы на цели, не предусмотренные настоящим Порядком. </w:t>
      </w:r>
    </w:p>
    <w:p w:rsidR="000C25EC" w:rsidRPr="000C25EC" w:rsidRDefault="000C25EC" w:rsidP="000C25EC">
      <w:pPr>
        <w:numPr>
          <w:ilvl w:val="0"/>
          <w:numId w:val="12"/>
        </w:numPr>
        <w:ind w:left="0" w:firstLine="851"/>
        <w:jc w:val="both"/>
        <w:rPr>
          <w:rStyle w:val="216pt"/>
          <w:sz w:val="24"/>
          <w:szCs w:val="24"/>
        </w:rPr>
      </w:pPr>
      <w:r w:rsidRPr="000C25EC">
        <w:rPr>
          <w:rStyle w:val="216pt"/>
          <w:rFonts w:eastAsia="Calibri"/>
          <w:sz w:val="24"/>
          <w:szCs w:val="24"/>
        </w:rPr>
        <w:t xml:space="preserve">Ответственность за целевое использование субвенций возлагается на Администрацию </w:t>
      </w:r>
      <w:r w:rsidRPr="000C25EC">
        <w:rPr>
          <w:color w:val="000000"/>
        </w:rPr>
        <w:t>Берегаевского</w:t>
      </w:r>
      <w:r w:rsidRPr="000C25EC">
        <w:rPr>
          <w:rStyle w:val="216pt"/>
          <w:rFonts w:eastAsia="Calibri"/>
          <w:sz w:val="24"/>
          <w:szCs w:val="24"/>
        </w:rPr>
        <w:t xml:space="preserve"> сельского поселения</w:t>
      </w:r>
      <w:r w:rsidRPr="000C25EC">
        <w:rPr>
          <w:rStyle w:val="216pt"/>
          <w:rFonts w:eastAsia="Calibri"/>
          <w:sz w:val="24"/>
          <w:szCs w:val="24"/>
          <w:lang w:val="en-US"/>
        </w:rPr>
        <w:t>.</w:t>
      </w:r>
    </w:p>
    <w:p w:rsidR="000C25EC" w:rsidRPr="000C25EC" w:rsidRDefault="000C25EC" w:rsidP="000C25EC">
      <w:pPr>
        <w:numPr>
          <w:ilvl w:val="0"/>
          <w:numId w:val="12"/>
        </w:numPr>
        <w:ind w:left="0" w:firstLine="851"/>
        <w:jc w:val="both"/>
        <w:rPr>
          <w:rStyle w:val="216pt"/>
          <w:sz w:val="24"/>
          <w:szCs w:val="24"/>
        </w:rPr>
      </w:pPr>
      <w:r w:rsidRPr="000C25EC">
        <w:rPr>
          <w:rStyle w:val="216pt"/>
          <w:rFonts w:eastAsia="Calibri"/>
          <w:sz w:val="24"/>
          <w:szCs w:val="24"/>
        </w:rPr>
        <w:t xml:space="preserve">Субвенции, не использованные в текущем финансовом году, подлежат возврату в бюджет Тегульдетского района в соответствии с бюджетным законодательством. </w:t>
      </w:r>
    </w:p>
    <w:p w:rsidR="000C25EC" w:rsidRPr="000C25EC" w:rsidRDefault="000C25EC" w:rsidP="000C25EC">
      <w:pPr>
        <w:numPr>
          <w:ilvl w:val="0"/>
          <w:numId w:val="12"/>
        </w:numPr>
        <w:ind w:left="0" w:firstLine="851"/>
        <w:jc w:val="both"/>
      </w:pPr>
      <w:r w:rsidRPr="000C25EC">
        <w:rPr>
          <w:rStyle w:val="216pt"/>
          <w:rFonts w:eastAsia="Calibri"/>
          <w:sz w:val="24"/>
          <w:szCs w:val="24"/>
        </w:rPr>
        <w:t xml:space="preserve">Субвенции, использованные не по целевому назначению, взыскиваются с бюджета Берегаевского сельского поселения в бюджет </w:t>
      </w:r>
      <w:r w:rsidRPr="000C25EC">
        <w:rPr>
          <w:color w:val="000000"/>
        </w:rPr>
        <w:t xml:space="preserve">Тегульдетского района в порядке, установленном бюджетным законодательством. </w:t>
      </w:r>
    </w:p>
    <w:p w:rsidR="000C25EC" w:rsidRDefault="000C25EC" w:rsidP="000C25EC">
      <w:pPr>
        <w:rPr>
          <w:rFonts w:ascii="Arial" w:hAnsi="Arial" w:cs="Arial"/>
        </w:rPr>
      </w:pPr>
    </w:p>
    <w:p w:rsidR="00876832" w:rsidRDefault="00876832" w:rsidP="00A17920">
      <w:pPr>
        <w:jc w:val="both"/>
        <w:rPr>
          <w:b/>
          <w:color w:val="000000"/>
          <w:sz w:val="20"/>
          <w:szCs w:val="20"/>
        </w:rPr>
      </w:pPr>
    </w:p>
    <w:p w:rsidR="00876832" w:rsidRDefault="00876832" w:rsidP="00A17920">
      <w:pPr>
        <w:jc w:val="both"/>
        <w:rPr>
          <w:b/>
          <w:color w:val="000000"/>
          <w:sz w:val="20"/>
          <w:szCs w:val="20"/>
        </w:rPr>
      </w:pPr>
    </w:p>
    <w:p w:rsidR="00876832" w:rsidRDefault="00876832" w:rsidP="00A17920">
      <w:pPr>
        <w:jc w:val="both"/>
        <w:rPr>
          <w:b/>
          <w:color w:val="000000"/>
          <w:sz w:val="20"/>
          <w:szCs w:val="20"/>
        </w:rPr>
      </w:pPr>
    </w:p>
    <w:tbl>
      <w:tblPr>
        <w:tblpPr w:leftFromText="180" w:rightFromText="180" w:vertAnchor="text" w:horzAnchor="margin" w:tblpXSpec="center" w:tblpY="4861"/>
        <w:tblW w:w="10548" w:type="dxa"/>
        <w:tblBorders>
          <w:top w:val="thinThickSmallGap" w:sz="24" w:space="0" w:color="auto"/>
        </w:tblBorders>
        <w:tblLook w:val="04A0"/>
      </w:tblPr>
      <w:tblGrid>
        <w:gridCol w:w="10548"/>
      </w:tblGrid>
      <w:tr w:rsidR="00116601" w:rsidRPr="002C1268" w:rsidTr="00116601">
        <w:trPr>
          <w:trHeight w:val="20"/>
        </w:trPr>
        <w:tc>
          <w:tcPr>
            <w:tcW w:w="10548" w:type="dxa"/>
            <w:tcBorders>
              <w:top w:val="thinThickSmallGap" w:sz="24" w:space="0" w:color="auto"/>
              <w:left w:val="nil"/>
              <w:bottom w:val="nil"/>
              <w:right w:val="nil"/>
            </w:tcBorders>
            <w:hideMark/>
          </w:tcPr>
          <w:p w:rsidR="00116601" w:rsidRPr="002C1268" w:rsidRDefault="00116601" w:rsidP="00116601">
            <w:pPr>
              <w:rPr>
                <w:sz w:val="22"/>
                <w:szCs w:val="22"/>
              </w:rPr>
            </w:pPr>
            <w:r w:rsidRPr="002C1268">
              <w:rPr>
                <w:sz w:val="22"/>
                <w:szCs w:val="22"/>
              </w:rPr>
              <w:t>Ответственный за выпуск  Коновальчик Н.Н.                                                                                       Бесплатно</w:t>
            </w:r>
          </w:p>
        </w:tc>
      </w:tr>
    </w:tbl>
    <w:p w:rsidR="00876832" w:rsidRDefault="00876832" w:rsidP="00A17920">
      <w:pPr>
        <w:jc w:val="both"/>
        <w:rPr>
          <w:b/>
          <w:color w:val="000000"/>
          <w:sz w:val="20"/>
          <w:szCs w:val="20"/>
        </w:rPr>
      </w:pPr>
    </w:p>
    <w:p w:rsidR="00876832" w:rsidRPr="005B7182" w:rsidRDefault="00876832" w:rsidP="00A17920">
      <w:pPr>
        <w:jc w:val="both"/>
        <w:rPr>
          <w:b/>
          <w:color w:val="000000"/>
          <w:sz w:val="20"/>
          <w:szCs w:val="20"/>
        </w:rPr>
        <w:sectPr w:rsidR="00876832" w:rsidRPr="005B7182" w:rsidSect="000C25EC">
          <w:headerReference w:type="default" r:id="rId10"/>
          <w:pgSz w:w="11906" w:h="16838"/>
          <w:pgMar w:top="1134" w:right="567" w:bottom="1134" w:left="1276" w:header="709" w:footer="709" w:gutter="0"/>
          <w:cols w:space="708"/>
          <w:docGrid w:linePitch="360"/>
        </w:sectPr>
      </w:pPr>
    </w:p>
    <w:p w:rsidR="00D75316" w:rsidRPr="00C85E59" w:rsidRDefault="00D75316" w:rsidP="00C92AF4">
      <w:pPr>
        <w:tabs>
          <w:tab w:val="left" w:pos="1050"/>
        </w:tabs>
        <w:rPr>
          <w:sz w:val="20"/>
          <w:szCs w:val="20"/>
        </w:rPr>
      </w:pPr>
    </w:p>
    <w:sectPr w:rsidR="00D75316" w:rsidRPr="00C85E59" w:rsidSect="008C4D72">
      <w:headerReference w:type="default" r:id="rId11"/>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E12" w:rsidRDefault="00C91E12">
      <w:r>
        <w:separator/>
      </w:r>
    </w:p>
  </w:endnote>
  <w:endnote w:type="continuationSeparator" w:id="1">
    <w:p w:rsidR="00C91E12" w:rsidRDefault="00C91E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yandex-sans">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E12" w:rsidRDefault="00C91E12">
      <w:r>
        <w:separator/>
      </w:r>
    </w:p>
  </w:footnote>
  <w:footnote w:type="continuationSeparator" w:id="1">
    <w:p w:rsidR="00C91E12" w:rsidRDefault="00C91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8458"/>
      <w:docPartObj>
        <w:docPartGallery w:val="Page Numbers (Top of Page)"/>
        <w:docPartUnique/>
      </w:docPartObj>
    </w:sdtPr>
    <w:sdtContent>
      <w:p w:rsidR="001717EC" w:rsidRDefault="0052481A">
        <w:pPr>
          <w:pStyle w:val="af1"/>
          <w:jc w:val="center"/>
        </w:pPr>
        <w:fldSimple w:instr=" PAGE   \* MERGEFORMAT ">
          <w:r w:rsidR="00116601">
            <w:rPr>
              <w:noProof/>
            </w:rPr>
            <w:t>10</w:t>
          </w:r>
        </w:fldSimple>
      </w:p>
    </w:sdtContent>
  </w:sdt>
  <w:p w:rsidR="001717EC" w:rsidRDefault="001717EC">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EC" w:rsidRDefault="001717E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21561D5"/>
    <w:multiLevelType w:val="hybridMultilevel"/>
    <w:tmpl w:val="D826EAC0"/>
    <w:lvl w:ilvl="0" w:tplc="54C800EA">
      <w:start w:val="1"/>
      <w:numFmt w:val="decimal"/>
      <w:lvlText w:val="%1)"/>
      <w:lvlJc w:val="left"/>
      <w:pPr>
        <w:ind w:left="102" w:hanging="281"/>
      </w:pPr>
      <w:rPr>
        <w:rFonts w:ascii="Times New Roman" w:eastAsia="Times New Roman" w:hAnsi="Times New Roman" w:cs="Times New Roman" w:hint="default"/>
        <w:w w:val="99"/>
        <w:sz w:val="26"/>
        <w:szCs w:val="26"/>
        <w:lang w:val="ru-RU" w:eastAsia="en-US" w:bidi="ar-SA"/>
      </w:rPr>
    </w:lvl>
    <w:lvl w:ilvl="1" w:tplc="90602AC2">
      <w:numFmt w:val="bullet"/>
      <w:lvlText w:val="•"/>
      <w:lvlJc w:val="left"/>
      <w:pPr>
        <w:ind w:left="1046" w:hanging="281"/>
      </w:pPr>
      <w:rPr>
        <w:rFonts w:hint="default"/>
        <w:lang w:val="ru-RU" w:eastAsia="en-US" w:bidi="ar-SA"/>
      </w:rPr>
    </w:lvl>
    <w:lvl w:ilvl="2" w:tplc="E0CC8ED0">
      <w:numFmt w:val="bullet"/>
      <w:lvlText w:val="•"/>
      <w:lvlJc w:val="left"/>
      <w:pPr>
        <w:ind w:left="1993" w:hanging="281"/>
      </w:pPr>
      <w:rPr>
        <w:rFonts w:hint="default"/>
        <w:lang w:val="ru-RU" w:eastAsia="en-US" w:bidi="ar-SA"/>
      </w:rPr>
    </w:lvl>
    <w:lvl w:ilvl="3" w:tplc="554A5EC2">
      <w:numFmt w:val="bullet"/>
      <w:lvlText w:val="•"/>
      <w:lvlJc w:val="left"/>
      <w:pPr>
        <w:ind w:left="2939" w:hanging="281"/>
      </w:pPr>
      <w:rPr>
        <w:rFonts w:hint="default"/>
        <w:lang w:val="ru-RU" w:eastAsia="en-US" w:bidi="ar-SA"/>
      </w:rPr>
    </w:lvl>
    <w:lvl w:ilvl="4" w:tplc="A356A980">
      <w:numFmt w:val="bullet"/>
      <w:lvlText w:val="•"/>
      <w:lvlJc w:val="left"/>
      <w:pPr>
        <w:ind w:left="3886" w:hanging="281"/>
      </w:pPr>
      <w:rPr>
        <w:rFonts w:hint="default"/>
        <w:lang w:val="ru-RU" w:eastAsia="en-US" w:bidi="ar-SA"/>
      </w:rPr>
    </w:lvl>
    <w:lvl w:ilvl="5" w:tplc="267EFFEC">
      <w:numFmt w:val="bullet"/>
      <w:lvlText w:val="•"/>
      <w:lvlJc w:val="left"/>
      <w:pPr>
        <w:ind w:left="4833" w:hanging="281"/>
      </w:pPr>
      <w:rPr>
        <w:rFonts w:hint="default"/>
        <w:lang w:val="ru-RU" w:eastAsia="en-US" w:bidi="ar-SA"/>
      </w:rPr>
    </w:lvl>
    <w:lvl w:ilvl="6" w:tplc="CBDA0D06">
      <w:numFmt w:val="bullet"/>
      <w:lvlText w:val="•"/>
      <w:lvlJc w:val="left"/>
      <w:pPr>
        <w:ind w:left="5779" w:hanging="281"/>
      </w:pPr>
      <w:rPr>
        <w:rFonts w:hint="default"/>
        <w:lang w:val="ru-RU" w:eastAsia="en-US" w:bidi="ar-SA"/>
      </w:rPr>
    </w:lvl>
    <w:lvl w:ilvl="7" w:tplc="EAF44B0A">
      <w:numFmt w:val="bullet"/>
      <w:lvlText w:val="•"/>
      <w:lvlJc w:val="left"/>
      <w:pPr>
        <w:ind w:left="6726" w:hanging="281"/>
      </w:pPr>
      <w:rPr>
        <w:rFonts w:hint="default"/>
        <w:lang w:val="ru-RU" w:eastAsia="en-US" w:bidi="ar-SA"/>
      </w:rPr>
    </w:lvl>
    <w:lvl w:ilvl="8" w:tplc="26469C4A">
      <w:numFmt w:val="bullet"/>
      <w:lvlText w:val="•"/>
      <w:lvlJc w:val="left"/>
      <w:pPr>
        <w:ind w:left="7673" w:hanging="281"/>
      </w:pPr>
      <w:rPr>
        <w:rFonts w:hint="default"/>
        <w:lang w:val="ru-RU" w:eastAsia="en-US" w:bidi="ar-SA"/>
      </w:rPr>
    </w:lvl>
  </w:abstractNum>
  <w:abstractNum w:abstractNumId="8">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nsid w:val="21E03D72"/>
    <w:multiLevelType w:val="hybridMultilevel"/>
    <w:tmpl w:val="0DFCE960"/>
    <w:lvl w:ilvl="0" w:tplc="D036455C">
      <w:start w:val="1"/>
      <w:numFmt w:val="decimal"/>
      <w:lvlText w:val="%1."/>
      <w:lvlJc w:val="left"/>
      <w:pPr>
        <w:ind w:left="1069" w:hanging="260"/>
      </w:pPr>
      <w:rPr>
        <w:rFonts w:ascii="Times New Roman" w:eastAsia="Times New Roman" w:hAnsi="Times New Roman" w:cs="Times New Roman" w:hint="default"/>
        <w:w w:val="99"/>
        <w:sz w:val="26"/>
        <w:szCs w:val="26"/>
        <w:lang w:val="ru-RU" w:eastAsia="en-US" w:bidi="ar-SA"/>
      </w:rPr>
    </w:lvl>
    <w:lvl w:ilvl="1" w:tplc="51D6CEE6">
      <w:start w:val="1"/>
      <w:numFmt w:val="decimal"/>
      <w:lvlText w:val="%2."/>
      <w:lvlJc w:val="left"/>
      <w:pPr>
        <w:ind w:left="3877" w:hanging="260"/>
      </w:pPr>
      <w:rPr>
        <w:rFonts w:ascii="Times New Roman" w:eastAsia="Times New Roman" w:hAnsi="Times New Roman" w:cs="Times New Roman" w:hint="default"/>
        <w:w w:val="99"/>
        <w:sz w:val="26"/>
        <w:szCs w:val="26"/>
        <w:lang w:val="ru-RU" w:eastAsia="en-US" w:bidi="ar-SA"/>
      </w:rPr>
    </w:lvl>
    <w:lvl w:ilvl="2" w:tplc="FCECA184">
      <w:numFmt w:val="bullet"/>
      <w:lvlText w:val="•"/>
      <w:lvlJc w:val="left"/>
      <w:pPr>
        <w:ind w:left="4511" w:hanging="260"/>
      </w:pPr>
      <w:rPr>
        <w:rFonts w:hint="default"/>
        <w:lang w:val="ru-RU" w:eastAsia="en-US" w:bidi="ar-SA"/>
      </w:rPr>
    </w:lvl>
    <w:lvl w:ilvl="3" w:tplc="E8161F90">
      <w:numFmt w:val="bullet"/>
      <w:lvlText w:val="•"/>
      <w:lvlJc w:val="left"/>
      <w:pPr>
        <w:ind w:left="5143" w:hanging="260"/>
      </w:pPr>
      <w:rPr>
        <w:rFonts w:hint="default"/>
        <w:lang w:val="ru-RU" w:eastAsia="en-US" w:bidi="ar-SA"/>
      </w:rPr>
    </w:lvl>
    <w:lvl w:ilvl="4" w:tplc="56427B66">
      <w:numFmt w:val="bullet"/>
      <w:lvlText w:val="•"/>
      <w:lvlJc w:val="left"/>
      <w:pPr>
        <w:ind w:left="5775" w:hanging="260"/>
      </w:pPr>
      <w:rPr>
        <w:rFonts w:hint="default"/>
        <w:lang w:val="ru-RU" w:eastAsia="en-US" w:bidi="ar-SA"/>
      </w:rPr>
    </w:lvl>
    <w:lvl w:ilvl="5" w:tplc="5F1897CA">
      <w:numFmt w:val="bullet"/>
      <w:lvlText w:val="•"/>
      <w:lvlJc w:val="left"/>
      <w:pPr>
        <w:ind w:left="6407" w:hanging="260"/>
      </w:pPr>
      <w:rPr>
        <w:rFonts w:hint="default"/>
        <w:lang w:val="ru-RU" w:eastAsia="en-US" w:bidi="ar-SA"/>
      </w:rPr>
    </w:lvl>
    <w:lvl w:ilvl="6" w:tplc="AF06FA9C">
      <w:numFmt w:val="bullet"/>
      <w:lvlText w:val="•"/>
      <w:lvlJc w:val="left"/>
      <w:pPr>
        <w:ind w:left="7039" w:hanging="260"/>
      </w:pPr>
      <w:rPr>
        <w:rFonts w:hint="default"/>
        <w:lang w:val="ru-RU" w:eastAsia="en-US" w:bidi="ar-SA"/>
      </w:rPr>
    </w:lvl>
    <w:lvl w:ilvl="7" w:tplc="EC34420C">
      <w:numFmt w:val="bullet"/>
      <w:lvlText w:val="•"/>
      <w:lvlJc w:val="left"/>
      <w:pPr>
        <w:ind w:left="7670" w:hanging="260"/>
      </w:pPr>
      <w:rPr>
        <w:rFonts w:hint="default"/>
        <w:lang w:val="ru-RU" w:eastAsia="en-US" w:bidi="ar-SA"/>
      </w:rPr>
    </w:lvl>
    <w:lvl w:ilvl="8" w:tplc="1F0C51A6">
      <w:numFmt w:val="bullet"/>
      <w:lvlText w:val="•"/>
      <w:lvlJc w:val="left"/>
      <w:pPr>
        <w:ind w:left="8302" w:hanging="260"/>
      </w:pPr>
      <w:rPr>
        <w:rFonts w:hint="default"/>
        <w:lang w:val="ru-RU" w:eastAsia="en-US" w:bidi="ar-SA"/>
      </w:rPr>
    </w:lvl>
  </w:abstractNum>
  <w:abstractNum w:abstractNumId="11">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4F7467F3"/>
    <w:multiLevelType w:val="multilevel"/>
    <w:tmpl w:val="4F7467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11"/>
  </w:num>
  <w:num w:numId="3">
    <w:abstractNumId w:val="9"/>
  </w:num>
  <w:num w:numId="4">
    <w:abstractNumId w:val="3"/>
  </w:num>
  <w:num w:numId="5">
    <w:abstractNumId w:val="5"/>
  </w:num>
  <w:num w:numId="6">
    <w:abstractNumId w:val="12"/>
  </w:num>
  <w:num w:numId="7">
    <w:abstractNumId w:val="14"/>
  </w:num>
  <w:num w:numId="8">
    <w:abstractNumId w:val="6"/>
  </w:num>
  <w:num w:numId="9">
    <w:abstractNumId w:val="8"/>
  </w:num>
  <w:num w:numId="10">
    <w:abstractNumId w:val="7"/>
  </w:num>
  <w:num w:numId="11">
    <w:abstractNumId w:val="10"/>
  </w:num>
  <w:num w:numId="12">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2DC2"/>
    <w:rsid w:val="00024A2A"/>
    <w:rsid w:val="00024B85"/>
    <w:rsid w:val="000277F2"/>
    <w:rsid w:val="000277F9"/>
    <w:rsid w:val="0003192F"/>
    <w:rsid w:val="000321E0"/>
    <w:rsid w:val="0003750F"/>
    <w:rsid w:val="0005354A"/>
    <w:rsid w:val="0005370D"/>
    <w:rsid w:val="0005416E"/>
    <w:rsid w:val="00061C8B"/>
    <w:rsid w:val="0007003D"/>
    <w:rsid w:val="00072495"/>
    <w:rsid w:val="0008048B"/>
    <w:rsid w:val="00081661"/>
    <w:rsid w:val="0008168C"/>
    <w:rsid w:val="0008213F"/>
    <w:rsid w:val="0008236A"/>
    <w:rsid w:val="00082A8A"/>
    <w:rsid w:val="00086D75"/>
    <w:rsid w:val="000909C4"/>
    <w:rsid w:val="00093F0E"/>
    <w:rsid w:val="000967F7"/>
    <w:rsid w:val="000A37EA"/>
    <w:rsid w:val="000A4BCE"/>
    <w:rsid w:val="000A4CBF"/>
    <w:rsid w:val="000A5338"/>
    <w:rsid w:val="000A6C7C"/>
    <w:rsid w:val="000B0824"/>
    <w:rsid w:val="000B113E"/>
    <w:rsid w:val="000B4B9D"/>
    <w:rsid w:val="000B5255"/>
    <w:rsid w:val="000B52C5"/>
    <w:rsid w:val="000B5F44"/>
    <w:rsid w:val="000C25EC"/>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5D53"/>
    <w:rsid w:val="00116601"/>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7EC"/>
    <w:rsid w:val="001719C3"/>
    <w:rsid w:val="0017224D"/>
    <w:rsid w:val="00175C9E"/>
    <w:rsid w:val="0017649C"/>
    <w:rsid w:val="0018135D"/>
    <w:rsid w:val="00183369"/>
    <w:rsid w:val="0018426D"/>
    <w:rsid w:val="00192749"/>
    <w:rsid w:val="001978EB"/>
    <w:rsid w:val="001A1CE7"/>
    <w:rsid w:val="001A76E7"/>
    <w:rsid w:val="001B2A99"/>
    <w:rsid w:val="001B2EF2"/>
    <w:rsid w:val="001B3358"/>
    <w:rsid w:val="001B4D34"/>
    <w:rsid w:val="001B5B81"/>
    <w:rsid w:val="001C0B9F"/>
    <w:rsid w:val="001C25D1"/>
    <w:rsid w:val="001C39B0"/>
    <w:rsid w:val="001D16B8"/>
    <w:rsid w:val="001D41D6"/>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0E9"/>
    <w:rsid w:val="00222610"/>
    <w:rsid w:val="00224371"/>
    <w:rsid w:val="00224BD7"/>
    <w:rsid w:val="00224DE6"/>
    <w:rsid w:val="00225317"/>
    <w:rsid w:val="00226C99"/>
    <w:rsid w:val="0023568B"/>
    <w:rsid w:val="00235D1E"/>
    <w:rsid w:val="00236D07"/>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A"/>
    <w:rsid w:val="002B0B9B"/>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34A9"/>
    <w:rsid w:val="002D76B8"/>
    <w:rsid w:val="002D7967"/>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0300"/>
    <w:rsid w:val="00345993"/>
    <w:rsid w:val="00351FF0"/>
    <w:rsid w:val="00354510"/>
    <w:rsid w:val="00356D1C"/>
    <w:rsid w:val="00357467"/>
    <w:rsid w:val="0036072A"/>
    <w:rsid w:val="00364684"/>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5BD7"/>
    <w:rsid w:val="00416127"/>
    <w:rsid w:val="00416AA8"/>
    <w:rsid w:val="004304D4"/>
    <w:rsid w:val="00430783"/>
    <w:rsid w:val="00432A31"/>
    <w:rsid w:val="004338E8"/>
    <w:rsid w:val="0043553A"/>
    <w:rsid w:val="00436FE0"/>
    <w:rsid w:val="00437C6E"/>
    <w:rsid w:val="00440627"/>
    <w:rsid w:val="004426C2"/>
    <w:rsid w:val="004437EC"/>
    <w:rsid w:val="00443CA4"/>
    <w:rsid w:val="0044671F"/>
    <w:rsid w:val="004530D0"/>
    <w:rsid w:val="00454529"/>
    <w:rsid w:val="00454C0E"/>
    <w:rsid w:val="00462480"/>
    <w:rsid w:val="00462847"/>
    <w:rsid w:val="004735E8"/>
    <w:rsid w:val="00475F5D"/>
    <w:rsid w:val="004760DD"/>
    <w:rsid w:val="004766D9"/>
    <w:rsid w:val="004808DB"/>
    <w:rsid w:val="004822C2"/>
    <w:rsid w:val="00484CB4"/>
    <w:rsid w:val="00486B8D"/>
    <w:rsid w:val="00487376"/>
    <w:rsid w:val="00487624"/>
    <w:rsid w:val="00487B23"/>
    <w:rsid w:val="00491124"/>
    <w:rsid w:val="004A1EF3"/>
    <w:rsid w:val="004A50B9"/>
    <w:rsid w:val="004B06C8"/>
    <w:rsid w:val="004B1426"/>
    <w:rsid w:val="004B1D9B"/>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2EB6"/>
    <w:rsid w:val="00523265"/>
    <w:rsid w:val="0052481A"/>
    <w:rsid w:val="0052636A"/>
    <w:rsid w:val="00532C28"/>
    <w:rsid w:val="005330E2"/>
    <w:rsid w:val="00534BD8"/>
    <w:rsid w:val="00535EB4"/>
    <w:rsid w:val="00540422"/>
    <w:rsid w:val="00540A59"/>
    <w:rsid w:val="00540DB2"/>
    <w:rsid w:val="00541DAA"/>
    <w:rsid w:val="00542108"/>
    <w:rsid w:val="005446AD"/>
    <w:rsid w:val="005506FA"/>
    <w:rsid w:val="00551985"/>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B7182"/>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5600"/>
    <w:rsid w:val="00667AF4"/>
    <w:rsid w:val="0067394D"/>
    <w:rsid w:val="00676E54"/>
    <w:rsid w:val="00694DEC"/>
    <w:rsid w:val="00697700"/>
    <w:rsid w:val="00697E34"/>
    <w:rsid w:val="006A062C"/>
    <w:rsid w:val="006A262F"/>
    <w:rsid w:val="006A3F6E"/>
    <w:rsid w:val="006A4079"/>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5B9"/>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7B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76832"/>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1969"/>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19F4"/>
    <w:rsid w:val="00903106"/>
    <w:rsid w:val="0090445D"/>
    <w:rsid w:val="0090716D"/>
    <w:rsid w:val="00907F3C"/>
    <w:rsid w:val="0091192E"/>
    <w:rsid w:val="00911C0B"/>
    <w:rsid w:val="00912754"/>
    <w:rsid w:val="00922F64"/>
    <w:rsid w:val="00924208"/>
    <w:rsid w:val="00924303"/>
    <w:rsid w:val="00926162"/>
    <w:rsid w:val="00933E78"/>
    <w:rsid w:val="00935522"/>
    <w:rsid w:val="00937056"/>
    <w:rsid w:val="00937373"/>
    <w:rsid w:val="00940ACF"/>
    <w:rsid w:val="00940ECA"/>
    <w:rsid w:val="00940F32"/>
    <w:rsid w:val="009422A7"/>
    <w:rsid w:val="00944BF8"/>
    <w:rsid w:val="00945FBD"/>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3C6A"/>
    <w:rsid w:val="009E4527"/>
    <w:rsid w:val="009E72C7"/>
    <w:rsid w:val="009F030B"/>
    <w:rsid w:val="00A00B1F"/>
    <w:rsid w:val="00A039DF"/>
    <w:rsid w:val="00A03E5A"/>
    <w:rsid w:val="00A060BE"/>
    <w:rsid w:val="00A10AA1"/>
    <w:rsid w:val="00A11223"/>
    <w:rsid w:val="00A1482A"/>
    <w:rsid w:val="00A153AE"/>
    <w:rsid w:val="00A17920"/>
    <w:rsid w:val="00A22066"/>
    <w:rsid w:val="00A229E9"/>
    <w:rsid w:val="00A23F75"/>
    <w:rsid w:val="00A247E1"/>
    <w:rsid w:val="00A25BE9"/>
    <w:rsid w:val="00A360A7"/>
    <w:rsid w:val="00A41B20"/>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2C4"/>
    <w:rsid w:val="00A97BD4"/>
    <w:rsid w:val="00AA01CD"/>
    <w:rsid w:val="00AA60D2"/>
    <w:rsid w:val="00AA678C"/>
    <w:rsid w:val="00AA6852"/>
    <w:rsid w:val="00AB0970"/>
    <w:rsid w:val="00AB2259"/>
    <w:rsid w:val="00AB246D"/>
    <w:rsid w:val="00AB3A14"/>
    <w:rsid w:val="00AC05DE"/>
    <w:rsid w:val="00AC5EDA"/>
    <w:rsid w:val="00AC6600"/>
    <w:rsid w:val="00AD085C"/>
    <w:rsid w:val="00AD56DE"/>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28EF"/>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8585B"/>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1E12"/>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1DD1"/>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6CD"/>
    <w:rsid w:val="00D61B8B"/>
    <w:rsid w:val="00D67FBC"/>
    <w:rsid w:val="00D75316"/>
    <w:rsid w:val="00D76578"/>
    <w:rsid w:val="00D76664"/>
    <w:rsid w:val="00D77060"/>
    <w:rsid w:val="00D77579"/>
    <w:rsid w:val="00D835D2"/>
    <w:rsid w:val="00D856BD"/>
    <w:rsid w:val="00D86FAA"/>
    <w:rsid w:val="00D87155"/>
    <w:rsid w:val="00D92617"/>
    <w:rsid w:val="00D933D9"/>
    <w:rsid w:val="00D93C0D"/>
    <w:rsid w:val="00D948B1"/>
    <w:rsid w:val="00D95DB6"/>
    <w:rsid w:val="00D97249"/>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468C2"/>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19E"/>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08F4"/>
    <w:rsid w:val="00F1595A"/>
    <w:rsid w:val="00F207FA"/>
    <w:rsid w:val="00F2281B"/>
    <w:rsid w:val="00F239D1"/>
    <w:rsid w:val="00F26066"/>
    <w:rsid w:val="00F3565C"/>
    <w:rsid w:val="00F440E9"/>
    <w:rsid w:val="00F50942"/>
    <w:rsid w:val="00F51737"/>
    <w:rsid w:val="00F53B52"/>
    <w:rsid w:val="00F6216A"/>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37BA"/>
    <w:rsid w:val="00FB648A"/>
    <w:rsid w:val="00FB767C"/>
    <w:rsid w:val="00FC1186"/>
    <w:rsid w:val="00FC142D"/>
    <w:rsid w:val="00FC1734"/>
    <w:rsid w:val="00FC6179"/>
    <w:rsid w:val="00FC6BED"/>
    <w:rsid w:val="00FC6F7A"/>
    <w:rsid w:val="00FD4B79"/>
    <w:rsid w:val="00FD7576"/>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List" w:uiPriority="99"/>
    <w:lsdException w:name="List 2" w:uiPriority="99"/>
    <w:lsdException w:name="Title" w:uiPriority="1" w:qFormat="1"/>
    <w:lsdException w:name="Signature" w:uiPriority="99"/>
    <w:lsdException w:name="Body Text" w:uiPriority="1" w:qFormat="1"/>
    <w:lsdException w:name="Subtitle"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EF1B40"/>
    <w:pPr>
      <w:keepNext/>
      <w:spacing w:before="240" w:after="60"/>
      <w:outlineLvl w:val="2"/>
    </w:pPr>
    <w:rPr>
      <w:rFonts w:ascii="Arial" w:hAnsi="Arial"/>
      <w:b/>
      <w:bCs/>
      <w:sz w:val="26"/>
      <w:szCs w:val="26"/>
    </w:rPr>
  </w:style>
  <w:style w:type="paragraph" w:styleId="4">
    <w:name w:val="heading 4"/>
    <w:basedOn w:val="a1"/>
    <w:next w:val="a1"/>
    <w:link w:val="40"/>
    <w:uiPriority w:val="99"/>
    <w:qFormat/>
    <w:rsid w:val="00CB21B3"/>
    <w:pPr>
      <w:keepNext/>
      <w:spacing w:before="240" w:after="60"/>
      <w:ind w:firstLine="709"/>
      <w:outlineLvl w:val="3"/>
    </w:pPr>
    <w:rPr>
      <w:b/>
      <w:bCs/>
      <w:sz w:val="28"/>
      <w:szCs w:val="28"/>
    </w:rPr>
  </w:style>
  <w:style w:type="paragraph" w:styleId="5">
    <w:name w:val="heading 5"/>
    <w:basedOn w:val="a1"/>
    <w:link w:val="50"/>
    <w:uiPriority w:val="99"/>
    <w:qFormat/>
    <w:rsid w:val="00B62166"/>
    <w:pPr>
      <w:spacing w:before="100" w:beforeAutospacing="1" w:after="100" w:afterAutospacing="1"/>
      <w:outlineLvl w:val="4"/>
    </w:pPr>
    <w:rPr>
      <w:b/>
      <w:bCs/>
      <w:sz w:val="20"/>
      <w:szCs w:val="20"/>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style>
  <w:style w:type="character" w:customStyle="1" w:styleId="a9">
    <w:name w:val="Нижний колонтитул Знак"/>
    <w:link w:val="a8"/>
    <w:uiPriority w:val="99"/>
    <w:rsid w:val="00FC6F7A"/>
    <w:rPr>
      <w:sz w:val="24"/>
      <w:szCs w:val="24"/>
    </w:rPr>
  </w:style>
  <w:style w:type="character" w:styleId="aa">
    <w:name w:val="page number"/>
    <w:basedOn w:val="a2"/>
    <w:uiPriority w:val="99"/>
    <w:rsid w:val="008954BD"/>
  </w:style>
  <w:style w:type="paragraph" w:styleId="ab">
    <w:name w:val="Body Text"/>
    <w:basedOn w:val="a1"/>
    <w:link w:val="ac"/>
    <w:uiPriority w:val="1"/>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qFormat/>
    <w:rsid w:val="008954BD"/>
    <w:pPr>
      <w:ind w:firstLine="270"/>
      <w:jc w:val="both"/>
    </w:pPr>
    <w:rPr>
      <w:rFonts w:ascii="Arial" w:hAnsi="Arial"/>
      <w:color w:val="000050"/>
      <w:sz w:val="20"/>
      <w:szCs w:val="20"/>
    </w:rPr>
  </w:style>
  <w:style w:type="paragraph" w:customStyle="1" w:styleId="ConsNonformat">
    <w:name w:val="ConsNonformat"/>
    <w:uiPriority w:val="99"/>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uiPriority w:val="99"/>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style>
  <w:style w:type="character" w:customStyle="1" w:styleId="af2">
    <w:name w:val="Верхний колонтитул Знак"/>
    <w:aliases w:val=" Знак Знак, Знак1 Знак"/>
    <w:link w:val="af1"/>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rPr>
  </w:style>
  <w:style w:type="paragraph" w:styleId="22">
    <w:name w:val="Body Text 2"/>
    <w:basedOn w:val="a1"/>
    <w:link w:val="23"/>
    <w:uiPriority w:val="99"/>
    <w:rsid w:val="00C577B6"/>
    <w:pPr>
      <w:spacing w:after="120" w:line="480" w:lineRule="auto"/>
    </w:pPr>
  </w:style>
  <w:style w:type="paragraph" w:styleId="af4">
    <w:name w:val="Title"/>
    <w:basedOn w:val="a1"/>
    <w:link w:val="af5"/>
    <w:uiPriority w:val="1"/>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1"/>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99"/>
    <w:qFormat/>
    <w:rsid w:val="00FC6F7A"/>
    <w:rPr>
      <w:i/>
      <w:iCs/>
    </w:rPr>
  </w:style>
  <w:style w:type="paragraph" w:styleId="aff7">
    <w:name w:val="footnote text"/>
    <w:basedOn w:val="a1"/>
    <w:link w:val="aff8"/>
    <w:uiPriority w:val="99"/>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uiPriority w:val="99"/>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99"/>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iPriority w:val="99"/>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99"/>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99"/>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uiPriority w:val="99"/>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 w:type="character" w:customStyle="1" w:styleId="70">
    <w:name w:val="Заголовок 7 Знак"/>
    <w:link w:val="7"/>
    <w:uiPriority w:val="99"/>
    <w:locked/>
    <w:rsid w:val="00A17920"/>
    <w:rPr>
      <w:sz w:val="24"/>
      <w:szCs w:val="24"/>
    </w:rPr>
  </w:style>
  <w:style w:type="character" w:customStyle="1" w:styleId="232">
    <w:name w:val="Заголовок 2 Знак3"/>
    <w:uiPriority w:val="99"/>
    <w:rsid w:val="00A17920"/>
    <w:rPr>
      <w:rFonts w:ascii="Arial" w:hAnsi="Arial"/>
      <w:b/>
      <w:i/>
      <w:sz w:val="28"/>
    </w:rPr>
  </w:style>
  <w:style w:type="character" w:customStyle="1" w:styleId="4a">
    <w:name w:val="Знак Знак4"/>
    <w:uiPriority w:val="99"/>
    <w:rsid w:val="00A17920"/>
    <w:rPr>
      <w:rFonts w:ascii="Arial" w:hAnsi="Arial"/>
      <w:sz w:val="24"/>
      <w:lang w:val="ru-RU" w:eastAsia="ar-SA" w:bidi="ar-SA"/>
    </w:rPr>
  </w:style>
  <w:style w:type="character" w:customStyle="1" w:styleId="affff5">
    <w:name w:val="Подпись Знак"/>
    <w:uiPriority w:val="99"/>
    <w:rsid w:val="00A17920"/>
    <w:rPr>
      <w:rFonts w:ascii="Times New Roman" w:hAnsi="Times New Roman" w:cs="Times New Roman"/>
      <w:b/>
      <w:bCs/>
      <w:sz w:val="28"/>
      <w:szCs w:val="28"/>
    </w:rPr>
  </w:style>
  <w:style w:type="character" w:customStyle="1" w:styleId="affff6">
    <w:name w:val="Красная строка Знак"/>
    <w:uiPriority w:val="99"/>
    <w:rsid w:val="00A17920"/>
  </w:style>
  <w:style w:type="character" w:customStyle="1" w:styleId="BodyTextIndentChar">
    <w:name w:val="Body Text Indent Char"/>
    <w:uiPriority w:val="99"/>
    <w:rsid w:val="00A17920"/>
    <w:rPr>
      <w:sz w:val="24"/>
      <w:lang w:val="ru-RU" w:eastAsia="ar-SA" w:bidi="ar-SA"/>
    </w:rPr>
  </w:style>
  <w:style w:type="character" w:customStyle="1" w:styleId="BodyTextChar">
    <w:name w:val="Body Text Char"/>
    <w:uiPriority w:val="99"/>
    <w:rsid w:val="00A17920"/>
    <w:rPr>
      <w:sz w:val="24"/>
      <w:lang w:val="ru-RU" w:eastAsia="ar-SA" w:bidi="ar-SA"/>
    </w:rPr>
  </w:style>
  <w:style w:type="character" w:customStyle="1" w:styleId="352">
    <w:name w:val="Знак Знак35"/>
    <w:uiPriority w:val="99"/>
    <w:rsid w:val="00A17920"/>
    <w:rPr>
      <w:rFonts w:ascii="Arial" w:hAnsi="Arial"/>
      <w:b/>
      <w:i/>
      <w:sz w:val="28"/>
      <w:lang w:val="en-US"/>
    </w:rPr>
  </w:style>
  <w:style w:type="character" w:customStyle="1" w:styleId="342">
    <w:name w:val="Знак Знак34"/>
    <w:uiPriority w:val="99"/>
    <w:rsid w:val="00A17920"/>
    <w:rPr>
      <w:rFonts w:ascii="Arial" w:hAnsi="Arial"/>
      <w:b/>
      <w:sz w:val="26"/>
      <w:lang w:val="en-US"/>
    </w:rPr>
  </w:style>
  <w:style w:type="character" w:customStyle="1" w:styleId="332">
    <w:name w:val="Знак Знак33"/>
    <w:uiPriority w:val="99"/>
    <w:rsid w:val="00A17920"/>
    <w:rPr>
      <w:rFonts w:ascii="Times New Roman" w:hAnsi="Times New Roman"/>
      <w:b/>
      <w:sz w:val="20"/>
      <w:lang w:val="en-US"/>
    </w:rPr>
  </w:style>
  <w:style w:type="character" w:customStyle="1" w:styleId="322">
    <w:name w:val="Знак Знак32"/>
    <w:uiPriority w:val="99"/>
    <w:rsid w:val="00A17920"/>
    <w:rPr>
      <w:rFonts w:ascii="Times New Roman" w:hAnsi="Times New Roman"/>
      <w:b/>
      <w:i/>
      <w:sz w:val="26"/>
      <w:lang w:val="en-US"/>
    </w:rPr>
  </w:style>
  <w:style w:type="character" w:customStyle="1" w:styleId="172">
    <w:name w:val="Знак Знак17"/>
    <w:uiPriority w:val="99"/>
    <w:rsid w:val="00A17920"/>
    <w:rPr>
      <w:rFonts w:eastAsia="Times New Roman"/>
      <w:i/>
      <w:sz w:val="22"/>
      <w:lang w:val="ru-RU"/>
    </w:rPr>
  </w:style>
  <w:style w:type="character" w:customStyle="1" w:styleId="162">
    <w:name w:val="Знак Знак16"/>
    <w:uiPriority w:val="99"/>
    <w:rsid w:val="00A17920"/>
    <w:rPr>
      <w:rFonts w:ascii="Arial" w:hAnsi="Arial"/>
      <w:lang w:val="ru-RU"/>
    </w:rPr>
  </w:style>
  <w:style w:type="character" w:customStyle="1" w:styleId="1f4">
    <w:name w:val="бпОсновной текст Знак Знак1"/>
    <w:uiPriority w:val="99"/>
    <w:rsid w:val="00A17920"/>
    <w:rPr>
      <w:rFonts w:ascii="Times New Roman" w:hAnsi="Times New Roman"/>
      <w:sz w:val="24"/>
      <w:lang w:val="en-US"/>
    </w:rPr>
  </w:style>
  <w:style w:type="character" w:customStyle="1" w:styleId="affff7">
    <w:name w:val="Текст Знак"/>
    <w:uiPriority w:val="99"/>
    <w:rsid w:val="00A17920"/>
    <w:rPr>
      <w:rFonts w:ascii="Courier New" w:hAnsi="Courier New" w:cs="Courier New"/>
      <w:sz w:val="20"/>
      <w:szCs w:val="20"/>
    </w:rPr>
  </w:style>
  <w:style w:type="character" w:customStyle="1" w:styleId="1f5">
    <w:name w:val="Обычный1 Знак"/>
    <w:uiPriority w:val="99"/>
    <w:rsid w:val="00A17920"/>
    <w:rPr>
      <w:rFonts w:ascii="Times New Roman" w:hAnsi="Times New Roman"/>
      <w:sz w:val="20"/>
    </w:rPr>
  </w:style>
  <w:style w:type="character" w:customStyle="1" w:styleId="Heading1Char">
    <w:name w:val="Heading 1 Char"/>
    <w:uiPriority w:val="99"/>
    <w:rsid w:val="00A17920"/>
    <w:rPr>
      <w:rFonts w:ascii="Arial" w:hAnsi="Arial"/>
      <w:b/>
      <w:color w:val="000080"/>
      <w:lang w:val="ru-RU"/>
    </w:rPr>
  </w:style>
  <w:style w:type="character" w:customStyle="1" w:styleId="Heading2Char">
    <w:name w:val="Heading 2 Char"/>
    <w:uiPriority w:val="99"/>
    <w:rsid w:val="00A17920"/>
    <w:rPr>
      <w:rFonts w:ascii="Arial" w:hAnsi="Arial"/>
      <w:sz w:val="24"/>
      <w:lang w:val="ru-RU"/>
    </w:rPr>
  </w:style>
  <w:style w:type="character" w:customStyle="1" w:styleId="Heading3Char">
    <w:name w:val="Heading 3 Char"/>
    <w:uiPriority w:val="99"/>
    <w:rsid w:val="00A17920"/>
    <w:rPr>
      <w:rFonts w:ascii="Arial" w:hAnsi="Arial"/>
      <w:b/>
      <w:sz w:val="24"/>
      <w:lang w:val="ru-RU"/>
    </w:rPr>
  </w:style>
  <w:style w:type="character" w:customStyle="1" w:styleId="Heading4Char">
    <w:name w:val="Heading 4 Char"/>
    <w:uiPriority w:val="99"/>
    <w:rsid w:val="00A17920"/>
    <w:rPr>
      <w:sz w:val="24"/>
      <w:lang w:val="ru-RU"/>
    </w:rPr>
  </w:style>
  <w:style w:type="character" w:customStyle="1" w:styleId="BodyTextChar1">
    <w:name w:val="Body Text Char1"/>
    <w:uiPriority w:val="99"/>
    <w:rsid w:val="00A17920"/>
    <w:rPr>
      <w:sz w:val="24"/>
      <w:lang w:val="ru-RU"/>
    </w:rPr>
  </w:style>
  <w:style w:type="character" w:customStyle="1" w:styleId="BodyTextIndentChar1">
    <w:name w:val="Body Text Indent Char1"/>
    <w:uiPriority w:val="99"/>
    <w:rsid w:val="00A17920"/>
    <w:rPr>
      <w:sz w:val="24"/>
      <w:lang w:val="ru-RU"/>
    </w:rPr>
  </w:style>
  <w:style w:type="character" w:customStyle="1" w:styleId="152">
    <w:name w:val="Знак Знак15"/>
    <w:uiPriority w:val="99"/>
    <w:rsid w:val="00A17920"/>
    <w:rPr>
      <w:rFonts w:ascii="Times New Roman" w:hAnsi="Times New Roman"/>
      <w:sz w:val="24"/>
      <w:lang w:val="en-US"/>
    </w:rPr>
  </w:style>
  <w:style w:type="character" w:customStyle="1" w:styleId="HeaderChar">
    <w:name w:val="Header Char"/>
    <w:uiPriority w:val="99"/>
    <w:rsid w:val="00A17920"/>
    <w:rPr>
      <w:sz w:val="24"/>
      <w:lang w:val="ru-RU" w:eastAsia="ar-SA" w:bidi="ar-SA"/>
    </w:rPr>
  </w:style>
  <w:style w:type="character" w:customStyle="1" w:styleId="FooterChar">
    <w:name w:val="Footer Char"/>
    <w:uiPriority w:val="99"/>
    <w:rsid w:val="00A17920"/>
    <w:rPr>
      <w:sz w:val="24"/>
      <w:lang w:val="ru-RU" w:eastAsia="ar-SA" w:bidi="ar-SA"/>
    </w:rPr>
  </w:style>
  <w:style w:type="character" w:customStyle="1" w:styleId="124">
    <w:name w:val="Знак Знак12"/>
    <w:uiPriority w:val="99"/>
    <w:rsid w:val="00A17920"/>
    <w:rPr>
      <w:rFonts w:ascii="Arial" w:hAnsi="Arial"/>
      <w:b/>
      <w:color w:val="000080"/>
      <w:sz w:val="20"/>
      <w:lang w:val="en-US"/>
    </w:rPr>
  </w:style>
  <w:style w:type="character" w:customStyle="1" w:styleId="SignatureChar">
    <w:name w:val="Signature Char"/>
    <w:uiPriority w:val="99"/>
    <w:rsid w:val="00A17920"/>
    <w:rPr>
      <w:b/>
      <w:sz w:val="28"/>
      <w:lang w:val="ru-RU"/>
    </w:rPr>
  </w:style>
  <w:style w:type="character" w:customStyle="1" w:styleId="affff8">
    <w:name w:val="Продолжение ссылки"/>
    <w:uiPriority w:val="99"/>
    <w:rsid w:val="00A17920"/>
    <w:rPr>
      <w:rFonts w:cs="Times New Roman"/>
      <w:b/>
      <w:bCs/>
      <w:color w:val="008000"/>
      <w:sz w:val="20"/>
      <w:szCs w:val="20"/>
      <w:u w:val="single"/>
    </w:rPr>
  </w:style>
  <w:style w:type="character" w:customStyle="1" w:styleId="BodyTextFirstIndentChar">
    <w:name w:val="Body Text First Indent Char"/>
    <w:uiPriority w:val="99"/>
    <w:rsid w:val="00A17920"/>
    <w:rPr>
      <w:rFonts w:cs="Times New Roman"/>
      <w:sz w:val="24"/>
      <w:szCs w:val="24"/>
      <w:lang w:val="ru-RU"/>
    </w:rPr>
  </w:style>
  <w:style w:type="character" w:customStyle="1" w:styleId="BodyText2Char">
    <w:name w:val="Body Text 2 Char"/>
    <w:uiPriority w:val="99"/>
    <w:rsid w:val="00A17920"/>
    <w:rPr>
      <w:sz w:val="24"/>
      <w:lang w:val="ru-RU"/>
    </w:rPr>
  </w:style>
  <w:style w:type="character" w:customStyle="1" w:styleId="BodyText3Char">
    <w:name w:val="Body Text 3 Char"/>
    <w:uiPriority w:val="99"/>
    <w:rsid w:val="00A17920"/>
    <w:rPr>
      <w:sz w:val="16"/>
      <w:lang w:val="ru-RU"/>
    </w:rPr>
  </w:style>
  <w:style w:type="character" w:customStyle="1" w:styleId="272">
    <w:name w:val="Знак Знак27"/>
    <w:uiPriority w:val="99"/>
    <w:rsid w:val="00A17920"/>
    <w:rPr>
      <w:sz w:val="28"/>
      <w:lang w:val="ru-RU"/>
    </w:rPr>
  </w:style>
  <w:style w:type="character" w:customStyle="1" w:styleId="262">
    <w:name w:val="Знак Знак26"/>
    <w:uiPriority w:val="99"/>
    <w:rsid w:val="00A17920"/>
    <w:rPr>
      <w:rFonts w:ascii="Arial" w:hAnsi="Arial"/>
      <w:b/>
      <w:sz w:val="26"/>
      <w:lang w:val="ru-RU"/>
    </w:rPr>
  </w:style>
  <w:style w:type="character" w:customStyle="1" w:styleId="252">
    <w:name w:val="Знак Знак25"/>
    <w:uiPriority w:val="99"/>
    <w:rsid w:val="00A17920"/>
    <w:rPr>
      <w:rFonts w:ascii="Arial" w:hAnsi="Arial"/>
      <w:b/>
      <w:sz w:val="24"/>
      <w:lang w:val="ru-RU"/>
    </w:rPr>
  </w:style>
  <w:style w:type="character" w:customStyle="1" w:styleId="HTML1">
    <w:name w:val="Стандартный HTML Знак1"/>
    <w:uiPriority w:val="99"/>
    <w:rsid w:val="00A17920"/>
    <w:rPr>
      <w:rFonts w:ascii="Courier New" w:hAnsi="Courier New"/>
      <w:lang w:val="en-US" w:eastAsia="ar-SA" w:bidi="ar-SA"/>
    </w:rPr>
  </w:style>
  <w:style w:type="character" w:customStyle="1" w:styleId="282">
    <w:name w:val="Знак Знак28"/>
    <w:uiPriority w:val="99"/>
    <w:rsid w:val="00A17920"/>
    <w:rPr>
      <w:sz w:val="24"/>
      <w:lang w:val="ru-RU"/>
    </w:rPr>
  </w:style>
  <w:style w:type="character" w:customStyle="1" w:styleId="222">
    <w:name w:val="Заголовок 2 Знак2"/>
    <w:uiPriority w:val="99"/>
    <w:rsid w:val="00A17920"/>
    <w:rPr>
      <w:rFonts w:ascii="Arial" w:hAnsi="Arial"/>
      <w:b/>
      <w:i/>
      <w:sz w:val="28"/>
      <w:lang w:val="ru-RU"/>
    </w:rPr>
  </w:style>
  <w:style w:type="character" w:customStyle="1" w:styleId="233">
    <w:name w:val="Знак Знак23"/>
    <w:uiPriority w:val="99"/>
    <w:rsid w:val="00A17920"/>
    <w:rPr>
      <w:rFonts w:ascii="Times New Roman" w:hAnsi="Times New Roman"/>
      <w:sz w:val="24"/>
    </w:rPr>
  </w:style>
  <w:style w:type="character" w:customStyle="1" w:styleId="223">
    <w:name w:val="Знак Знак22"/>
    <w:uiPriority w:val="99"/>
    <w:rsid w:val="00A17920"/>
    <w:rPr>
      <w:rFonts w:ascii="Times New Roman" w:hAnsi="Times New Roman"/>
      <w:sz w:val="28"/>
    </w:rPr>
  </w:style>
  <w:style w:type="character" w:customStyle="1" w:styleId="213">
    <w:name w:val="Знак Знак21"/>
    <w:uiPriority w:val="99"/>
    <w:rsid w:val="00A17920"/>
    <w:rPr>
      <w:rFonts w:ascii="Arial" w:hAnsi="Arial"/>
      <w:b/>
      <w:sz w:val="26"/>
    </w:rPr>
  </w:style>
  <w:style w:type="character" w:customStyle="1" w:styleId="202">
    <w:name w:val="Знак Знак20"/>
    <w:uiPriority w:val="99"/>
    <w:rsid w:val="00A17920"/>
    <w:rPr>
      <w:rFonts w:ascii="Times New Roman" w:hAnsi="Times New Roman"/>
      <w:b/>
      <w:sz w:val="28"/>
    </w:rPr>
  </w:style>
  <w:style w:type="character" w:customStyle="1" w:styleId="214">
    <w:name w:val="Заголовок 2 Знак1"/>
    <w:uiPriority w:val="99"/>
    <w:rsid w:val="00A17920"/>
    <w:rPr>
      <w:rFonts w:ascii="Arial" w:hAnsi="Arial"/>
      <w:b/>
      <w:i/>
      <w:sz w:val="28"/>
      <w:lang w:val="ru-RU"/>
    </w:rPr>
  </w:style>
  <w:style w:type="character" w:customStyle="1" w:styleId="2210">
    <w:name w:val="Знак Знак221"/>
    <w:uiPriority w:val="99"/>
    <w:rsid w:val="00A17920"/>
    <w:rPr>
      <w:sz w:val="24"/>
      <w:lang w:val="ru-RU"/>
    </w:rPr>
  </w:style>
  <w:style w:type="character" w:customStyle="1" w:styleId="2110">
    <w:name w:val="Знак Знак211"/>
    <w:uiPriority w:val="99"/>
    <w:rsid w:val="00A17920"/>
    <w:rPr>
      <w:sz w:val="28"/>
      <w:lang w:val="ru-RU"/>
    </w:rPr>
  </w:style>
  <w:style w:type="character" w:customStyle="1" w:styleId="2010">
    <w:name w:val="Знак Знак201"/>
    <w:uiPriority w:val="99"/>
    <w:rsid w:val="00A17920"/>
    <w:rPr>
      <w:rFonts w:ascii="Arial" w:hAnsi="Arial"/>
      <w:b/>
      <w:sz w:val="26"/>
      <w:lang w:val="ru-RU"/>
    </w:rPr>
  </w:style>
  <w:style w:type="character" w:customStyle="1" w:styleId="192">
    <w:name w:val="Знак Знак19"/>
    <w:uiPriority w:val="99"/>
    <w:rsid w:val="00A17920"/>
    <w:rPr>
      <w:rFonts w:ascii="Arial" w:hAnsi="Arial"/>
      <w:b/>
      <w:sz w:val="24"/>
      <w:lang w:val="ru-RU" w:eastAsia="ar-SA" w:bidi="ar-SA"/>
    </w:rPr>
  </w:style>
  <w:style w:type="character" w:customStyle="1" w:styleId="183">
    <w:name w:val="Знак Знак18"/>
    <w:uiPriority w:val="99"/>
    <w:rsid w:val="00A17920"/>
    <w:rPr>
      <w:b/>
      <w:i/>
      <w:sz w:val="24"/>
      <w:lang w:val="ru-RU" w:eastAsia="ar-SA" w:bidi="ar-SA"/>
    </w:rPr>
  </w:style>
  <w:style w:type="character" w:customStyle="1" w:styleId="1510">
    <w:name w:val="Знак Знак151"/>
    <w:uiPriority w:val="99"/>
    <w:rsid w:val="00A17920"/>
    <w:rPr>
      <w:rFonts w:ascii="Arial" w:hAnsi="Arial"/>
      <w:i/>
      <w:lang w:val="ru-RU"/>
    </w:rPr>
  </w:style>
  <w:style w:type="character" w:customStyle="1" w:styleId="116">
    <w:name w:val="Знак Знак11"/>
    <w:uiPriority w:val="99"/>
    <w:rsid w:val="00A17920"/>
    <w:rPr>
      <w:sz w:val="24"/>
      <w:lang w:val="ru-RU"/>
    </w:rPr>
  </w:style>
  <w:style w:type="character" w:customStyle="1" w:styleId="94">
    <w:name w:val="Знак Знак9"/>
    <w:uiPriority w:val="99"/>
    <w:rsid w:val="00A17920"/>
    <w:rPr>
      <w:lang w:val="ru-RU"/>
    </w:rPr>
  </w:style>
  <w:style w:type="character" w:customStyle="1" w:styleId="3a">
    <w:name w:val="Знак Знак3"/>
    <w:uiPriority w:val="99"/>
    <w:rsid w:val="00A17920"/>
    <w:rPr>
      <w:b/>
      <w:sz w:val="28"/>
      <w:lang w:val="ru-RU"/>
    </w:rPr>
  </w:style>
  <w:style w:type="character" w:customStyle="1" w:styleId="142">
    <w:name w:val="Знак Знак14"/>
    <w:uiPriority w:val="99"/>
    <w:rsid w:val="00A17920"/>
    <w:rPr>
      <w:sz w:val="24"/>
      <w:lang w:val="ru-RU"/>
    </w:rPr>
  </w:style>
  <w:style w:type="character" w:customStyle="1" w:styleId="2f2">
    <w:name w:val="Знак Знак2"/>
    <w:uiPriority w:val="99"/>
    <w:rsid w:val="00A17920"/>
    <w:rPr>
      <w:rFonts w:ascii="Times New Roman" w:hAnsi="Times New Roman"/>
      <w:sz w:val="24"/>
      <w:lang w:val="ru-RU"/>
    </w:rPr>
  </w:style>
  <w:style w:type="character" w:customStyle="1" w:styleId="103">
    <w:name w:val="Знак Знак10"/>
    <w:uiPriority w:val="99"/>
    <w:rsid w:val="00A17920"/>
    <w:rPr>
      <w:sz w:val="24"/>
      <w:lang w:val="ru-RU"/>
    </w:rPr>
  </w:style>
  <w:style w:type="character" w:customStyle="1" w:styleId="1f6">
    <w:name w:val="Знак Знак1"/>
    <w:uiPriority w:val="99"/>
    <w:rsid w:val="00A17920"/>
    <w:rPr>
      <w:sz w:val="16"/>
      <w:lang w:val="ru-RU"/>
    </w:rPr>
  </w:style>
  <w:style w:type="character" w:customStyle="1" w:styleId="54">
    <w:name w:val="Знак Знак5"/>
    <w:uiPriority w:val="99"/>
    <w:rsid w:val="00A17920"/>
    <w:rPr>
      <w:rFonts w:ascii="Tahoma" w:hAnsi="Tahoma"/>
      <w:sz w:val="16"/>
    </w:rPr>
  </w:style>
  <w:style w:type="character" w:customStyle="1" w:styleId="1210">
    <w:name w:val="Знак Знак121"/>
    <w:uiPriority w:val="99"/>
    <w:rsid w:val="00A17920"/>
    <w:rPr>
      <w:rFonts w:ascii="Arial" w:hAnsi="Arial"/>
      <w:b/>
      <w:color w:val="000080"/>
      <w:sz w:val="20"/>
      <w:lang w:val="en-US"/>
    </w:rPr>
  </w:style>
  <w:style w:type="character" w:customStyle="1" w:styleId="1f7">
    <w:name w:val="Текст выноски Знак1"/>
    <w:uiPriority w:val="99"/>
    <w:rsid w:val="00A17920"/>
    <w:rPr>
      <w:rFonts w:ascii="Tahoma" w:hAnsi="Tahoma"/>
      <w:sz w:val="16"/>
      <w:lang w:val="en-US" w:eastAsia="ar-SA" w:bidi="ar-SA"/>
    </w:rPr>
  </w:style>
  <w:style w:type="character" w:customStyle="1" w:styleId="1f8">
    <w:name w:val="Схема документа Знак1"/>
    <w:uiPriority w:val="99"/>
    <w:rsid w:val="00A17920"/>
    <w:rPr>
      <w:rFonts w:ascii="Tahoma" w:hAnsi="Tahoma"/>
      <w:sz w:val="16"/>
      <w:lang w:val="en-US" w:eastAsia="ar-SA" w:bidi="ar-SA"/>
    </w:rPr>
  </w:style>
  <w:style w:type="character" w:customStyle="1" w:styleId="2f3">
    <w:name w:val="Заголовок 2 Знак Знак Знак"/>
    <w:uiPriority w:val="99"/>
    <w:rsid w:val="00A17920"/>
    <w:rPr>
      <w:rFonts w:ascii="Arial" w:hAnsi="Arial"/>
      <w:b/>
      <w:i/>
      <w:sz w:val="28"/>
      <w:lang w:val="ru-RU" w:eastAsia="ar-SA" w:bidi="ar-SA"/>
    </w:rPr>
  </w:style>
  <w:style w:type="character" w:customStyle="1" w:styleId="Heading1Char1">
    <w:name w:val="Heading 1 Char1"/>
    <w:uiPriority w:val="99"/>
    <w:rsid w:val="00A17920"/>
    <w:rPr>
      <w:rFonts w:ascii="Tahoma" w:hAnsi="Tahoma"/>
      <w:lang w:val="en-US" w:eastAsia="ar-SA" w:bidi="ar-SA"/>
    </w:rPr>
  </w:style>
  <w:style w:type="character" w:customStyle="1" w:styleId="Heading2Char1">
    <w:name w:val="Heading 2 Char1"/>
    <w:uiPriority w:val="99"/>
    <w:rsid w:val="00A17920"/>
    <w:rPr>
      <w:rFonts w:ascii="Arial" w:hAnsi="Arial"/>
      <w:b/>
      <w:i/>
      <w:sz w:val="28"/>
      <w:lang w:val="ru-RU" w:eastAsia="ar-SA" w:bidi="ar-SA"/>
    </w:rPr>
  </w:style>
  <w:style w:type="character" w:customStyle="1" w:styleId="Heading3Char1">
    <w:name w:val="Heading 3 Char1"/>
    <w:uiPriority w:val="99"/>
    <w:rsid w:val="00A17920"/>
    <w:rPr>
      <w:rFonts w:ascii="Arial" w:hAnsi="Arial"/>
      <w:b/>
      <w:sz w:val="26"/>
      <w:lang w:val="ru-RU" w:eastAsia="ar-SA" w:bidi="ar-SA"/>
    </w:rPr>
  </w:style>
  <w:style w:type="character" w:customStyle="1" w:styleId="Heading4Char1">
    <w:name w:val="Heading 4 Char1"/>
    <w:uiPriority w:val="99"/>
    <w:rsid w:val="00A17920"/>
    <w:rPr>
      <w:rFonts w:eastAsia="Times New Roman"/>
      <w:b/>
      <w:sz w:val="24"/>
      <w:lang w:val="ru-RU" w:eastAsia="ar-SA" w:bidi="ar-SA"/>
    </w:rPr>
  </w:style>
  <w:style w:type="character" w:customStyle="1" w:styleId="Heading5Char">
    <w:name w:val="Heading 5 Char"/>
    <w:uiPriority w:val="99"/>
    <w:rsid w:val="00A17920"/>
    <w:rPr>
      <w:rFonts w:eastAsia="Times New Roman"/>
      <w:b/>
      <w:i/>
      <w:sz w:val="26"/>
      <w:lang w:val="ru-RU" w:eastAsia="ar-SA" w:bidi="ar-SA"/>
    </w:rPr>
  </w:style>
  <w:style w:type="character" w:customStyle="1" w:styleId="Heading6Char">
    <w:name w:val="Heading 6 Char"/>
    <w:uiPriority w:val="99"/>
    <w:rsid w:val="00A17920"/>
    <w:rPr>
      <w:rFonts w:eastAsia="Times New Roman"/>
      <w:i/>
      <w:sz w:val="22"/>
      <w:lang w:val="ru-RU" w:eastAsia="ar-SA" w:bidi="ar-SA"/>
    </w:rPr>
  </w:style>
  <w:style w:type="character" w:customStyle="1" w:styleId="Heading7Char">
    <w:name w:val="Heading 7 Char"/>
    <w:uiPriority w:val="99"/>
    <w:rsid w:val="00A17920"/>
    <w:rPr>
      <w:rFonts w:eastAsia="Times New Roman"/>
      <w:sz w:val="24"/>
      <w:lang w:val="ru-RU" w:eastAsia="ar-SA" w:bidi="ar-SA"/>
    </w:rPr>
  </w:style>
  <w:style w:type="character" w:customStyle="1" w:styleId="Heading8Char">
    <w:name w:val="Heading 8 Char"/>
    <w:uiPriority w:val="99"/>
    <w:rsid w:val="00A17920"/>
    <w:rPr>
      <w:rFonts w:ascii="Arial" w:hAnsi="Arial"/>
      <w:i/>
      <w:lang w:val="ru-RU" w:eastAsia="ar-SA" w:bidi="ar-SA"/>
    </w:rPr>
  </w:style>
  <w:style w:type="character" w:customStyle="1" w:styleId="Heading9Char">
    <w:name w:val="Heading 9 Char"/>
    <w:uiPriority w:val="99"/>
    <w:rsid w:val="00A17920"/>
    <w:rPr>
      <w:rFonts w:ascii="Arial" w:hAnsi="Arial"/>
      <w:b/>
      <w:i/>
      <w:sz w:val="18"/>
      <w:lang w:val="ru-RU" w:eastAsia="ar-SA" w:bidi="ar-SA"/>
    </w:rPr>
  </w:style>
  <w:style w:type="character" w:customStyle="1" w:styleId="HeaderChar1">
    <w:name w:val="Header Char1"/>
    <w:uiPriority w:val="99"/>
    <w:rsid w:val="00A17920"/>
    <w:rPr>
      <w:rFonts w:ascii="Calibri" w:hAnsi="Calibri"/>
      <w:sz w:val="22"/>
      <w:lang w:val="ru-RU" w:eastAsia="ar-SA" w:bidi="ar-SA"/>
    </w:rPr>
  </w:style>
  <w:style w:type="character" w:customStyle="1" w:styleId="FooterChar1">
    <w:name w:val="Footer Char1"/>
    <w:uiPriority w:val="99"/>
    <w:rsid w:val="00A17920"/>
    <w:rPr>
      <w:rFonts w:ascii="Calibri" w:hAnsi="Calibri"/>
      <w:sz w:val="22"/>
      <w:lang w:val="ru-RU" w:eastAsia="ar-SA" w:bidi="ar-SA"/>
    </w:rPr>
  </w:style>
  <w:style w:type="character" w:customStyle="1" w:styleId="BodyTextChar2">
    <w:name w:val="Body Text Char2"/>
    <w:uiPriority w:val="99"/>
    <w:rsid w:val="00A17920"/>
    <w:rPr>
      <w:rFonts w:eastAsia="Times New Roman"/>
      <w:sz w:val="24"/>
      <w:lang w:val="ru-RU" w:eastAsia="ar-SA" w:bidi="ar-SA"/>
    </w:rPr>
  </w:style>
  <w:style w:type="character" w:customStyle="1" w:styleId="BodyTextIndentChar2">
    <w:name w:val="Body Text Indent Char2"/>
    <w:uiPriority w:val="99"/>
    <w:rsid w:val="00A17920"/>
    <w:rPr>
      <w:rFonts w:eastAsia="Times New Roman"/>
      <w:sz w:val="24"/>
      <w:lang w:val="ru-RU" w:eastAsia="ar-SA" w:bidi="ar-SA"/>
    </w:rPr>
  </w:style>
  <w:style w:type="character" w:customStyle="1" w:styleId="HTMLPreformattedChar">
    <w:name w:val="HTML Preformatted Char"/>
    <w:uiPriority w:val="99"/>
    <w:rsid w:val="00A17920"/>
    <w:rPr>
      <w:rFonts w:ascii="Courier New" w:hAnsi="Courier New"/>
      <w:color w:val="000090"/>
      <w:lang w:val="ru-RU" w:eastAsia="ar-SA" w:bidi="ar-SA"/>
    </w:rPr>
  </w:style>
  <w:style w:type="character" w:customStyle="1" w:styleId="BodyText2Char1">
    <w:name w:val="Body Text 2 Char1"/>
    <w:uiPriority w:val="99"/>
    <w:rsid w:val="00A17920"/>
    <w:rPr>
      <w:rFonts w:eastAsia="Times New Roman"/>
      <w:b/>
      <w:sz w:val="24"/>
      <w:lang w:val="ru-RU" w:eastAsia="ar-SA" w:bidi="ar-SA"/>
    </w:rPr>
  </w:style>
  <w:style w:type="character" w:customStyle="1" w:styleId="SignatureChar1">
    <w:name w:val="Signature Char1"/>
    <w:uiPriority w:val="99"/>
    <w:rsid w:val="00A17920"/>
    <w:rPr>
      <w:rFonts w:eastAsia="Times New Roman"/>
      <w:b/>
      <w:sz w:val="28"/>
      <w:lang w:val="ru-RU" w:eastAsia="ar-SA" w:bidi="ar-SA"/>
    </w:rPr>
  </w:style>
  <w:style w:type="character" w:customStyle="1" w:styleId="BodyTextFirstIndentChar1">
    <w:name w:val="Body Text First Indent Char1"/>
    <w:uiPriority w:val="99"/>
    <w:rsid w:val="00A17920"/>
    <w:rPr>
      <w:rFonts w:eastAsia="Times New Roman"/>
      <w:sz w:val="24"/>
      <w:lang w:val="ru-RU" w:eastAsia="ar-SA" w:bidi="ar-SA"/>
    </w:rPr>
  </w:style>
  <w:style w:type="character" w:customStyle="1" w:styleId="BodyText3Char1">
    <w:name w:val="Body Text 3 Char1"/>
    <w:uiPriority w:val="99"/>
    <w:rsid w:val="00A17920"/>
    <w:rPr>
      <w:rFonts w:eastAsia="Times New Roman"/>
      <w:sz w:val="16"/>
      <w:lang w:val="ru-RU" w:eastAsia="ar-SA" w:bidi="ar-SA"/>
    </w:rPr>
  </w:style>
  <w:style w:type="character" w:customStyle="1" w:styleId="TitleChar">
    <w:name w:val="Title Char"/>
    <w:uiPriority w:val="99"/>
    <w:rsid w:val="00A17920"/>
    <w:rPr>
      <w:rFonts w:ascii="Arial" w:hAnsi="Arial"/>
      <w:b/>
      <w:sz w:val="24"/>
      <w:lang w:val="ru-RU" w:eastAsia="ar-SA" w:bidi="ar-SA"/>
    </w:rPr>
  </w:style>
  <w:style w:type="character" w:customStyle="1" w:styleId="BodyTextIndent3Char">
    <w:name w:val="Body Text Indent 3 Char"/>
    <w:uiPriority w:val="99"/>
    <w:rsid w:val="00A17920"/>
    <w:rPr>
      <w:rFonts w:eastAsia="Times New Roman"/>
      <w:sz w:val="16"/>
      <w:lang w:val="ru-RU" w:eastAsia="ar-SA" w:bidi="ar-SA"/>
    </w:rPr>
  </w:style>
  <w:style w:type="character" w:customStyle="1" w:styleId="PlainTextChar">
    <w:name w:val="Plain Text Char"/>
    <w:uiPriority w:val="99"/>
    <w:rsid w:val="00A17920"/>
    <w:rPr>
      <w:rFonts w:ascii="Courier New" w:hAnsi="Courier New"/>
      <w:lang w:val="ru-RU" w:eastAsia="ar-SA" w:bidi="ar-SA"/>
    </w:rPr>
  </w:style>
  <w:style w:type="character" w:customStyle="1" w:styleId="2f4">
    <w:name w:val="Красная строка 2 Знак"/>
    <w:uiPriority w:val="99"/>
    <w:rsid w:val="00A17920"/>
    <w:rPr>
      <w:rFonts w:ascii="Times New Roman" w:hAnsi="Times New Roman" w:cs="Times New Roman"/>
      <w:sz w:val="20"/>
      <w:szCs w:val="20"/>
    </w:rPr>
  </w:style>
  <w:style w:type="character" w:customStyle="1" w:styleId="ListLabel1">
    <w:name w:val="ListLabel 1"/>
    <w:uiPriority w:val="99"/>
    <w:rsid w:val="00A17920"/>
    <w:rPr>
      <w:color w:val="auto"/>
      <w:sz w:val="28"/>
    </w:rPr>
  </w:style>
  <w:style w:type="character" w:customStyle="1" w:styleId="ListLabel2">
    <w:name w:val="ListLabel 2"/>
    <w:uiPriority w:val="99"/>
    <w:rsid w:val="00A17920"/>
    <w:rPr>
      <w:sz w:val="24"/>
    </w:rPr>
  </w:style>
  <w:style w:type="character" w:customStyle="1" w:styleId="ListLabel3">
    <w:name w:val="ListLabel 3"/>
    <w:uiPriority w:val="99"/>
    <w:rsid w:val="00A17920"/>
    <w:rPr>
      <w:rFonts w:eastAsia="Times New Roman"/>
      <w:sz w:val="22"/>
    </w:rPr>
  </w:style>
  <w:style w:type="character" w:customStyle="1" w:styleId="ListLabel4">
    <w:name w:val="ListLabel 4"/>
    <w:uiPriority w:val="99"/>
    <w:rsid w:val="00A17920"/>
    <w:rPr>
      <w:sz w:val="28"/>
    </w:rPr>
  </w:style>
  <w:style w:type="character" w:customStyle="1" w:styleId="ListLabel5">
    <w:name w:val="ListLabel 5"/>
    <w:uiPriority w:val="99"/>
    <w:rsid w:val="00A17920"/>
  </w:style>
  <w:style w:type="character" w:customStyle="1" w:styleId="ListLabel6">
    <w:name w:val="ListLabel 6"/>
    <w:uiPriority w:val="99"/>
    <w:rsid w:val="00A17920"/>
  </w:style>
  <w:style w:type="character" w:customStyle="1" w:styleId="ListLabel7">
    <w:name w:val="ListLabel 7"/>
    <w:uiPriority w:val="99"/>
    <w:rsid w:val="00A17920"/>
  </w:style>
  <w:style w:type="character" w:customStyle="1" w:styleId="ListLabel8">
    <w:name w:val="ListLabel 8"/>
    <w:uiPriority w:val="99"/>
    <w:rsid w:val="00A17920"/>
  </w:style>
  <w:style w:type="paragraph" w:styleId="affff9">
    <w:name w:val="Subtitle"/>
    <w:basedOn w:val="af4"/>
    <w:next w:val="ab"/>
    <w:link w:val="affffa"/>
    <w:qFormat/>
    <w:rsid w:val="00A17920"/>
    <w:pPr>
      <w:keepNext/>
      <w:spacing w:before="240" w:after="120" w:line="276" w:lineRule="auto"/>
    </w:pPr>
    <w:rPr>
      <w:rFonts w:ascii="Cambria" w:hAnsi="Cambria"/>
      <w:b w:val="0"/>
      <w:sz w:val="24"/>
      <w:szCs w:val="24"/>
      <w:lang w:eastAsia="ar-SA"/>
    </w:rPr>
  </w:style>
  <w:style w:type="character" w:customStyle="1" w:styleId="affffa">
    <w:name w:val="Подзаголовок Знак"/>
    <w:basedOn w:val="a2"/>
    <w:link w:val="affff9"/>
    <w:uiPriority w:val="11"/>
    <w:rsid w:val="00A17920"/>
    <w:rPr>
      <w:rFonts w:ascii="Cambria" w:hAnsi="Cambria"/>
      <w:sz w:val="24"/>
      <w:szCs w:val="24"/>
      <w:lang w:eastAsia="ar-SA"/>
    </w:rPr>
  </w:style>
  <w:style w:type="character" w:customStyle="1" w:styleId="1f9">
    <w:name w:val="Основной текст Знак1"/>
    <w:uiPriority w:val="99"/>
    <w:semiHidden/>
    <w:locked/>
    <w:rsid w:val="00A17920"/>
    <w:rPr>
      <w:rFonts w:ascii="Calibri" w:eastAsia="SimSun" w:hAnsi="Calibri" w:cs="Calibri"/>
      <w:lang w:eastAsia="ar-SA" w:bidi="ar-SA"/>
    </w:rPr>
  </w:style>
  <w:style w:type="paragraph" w:customStyle="1" w:styleId="1fa">
    <w:name w:val="Название1"/>
    <w:basedOn w:val="a1"/>
    <w:uiPriority w:val="99"/>
    <w:rsid w:val="00A17920"/>
    <w:pPr>
      <w:suppressLineNumbers/>
      <w:spacing w:before="120" w:after="120"/>
    </w:pPr>
    <w:rPr>
      <w:i/>
      <w:iCs/>
    </w:rPr>
  </w:style>
  <w:style w:type="paragraph" w:customStyle="1" w:styleId="1fb">
    <w:name w:val="Указатель1"/>
    <w:basedOn w:val="a1"/>
    <w:uiPriority w:val="99"/>
    <w:rsid w:val="00A17920"/>
    <w:pPr>
      <w:suppressLineNumbers/>
    </w:pPr>
  </w:style>
  <w:style w:type="character" w:customStyle="1" w:styleId="1fc">
    <w:name w:val="Верхний колонтитул Знак1"/>
    <w:uiPriority w:val="99"/>
    <w:semiHidden/>
    <w:locked/>
    <w:rsid w:val="00A17920"/>
    <w:rPr>
      <w:rFonts w:ascii="Calibri" w:eastAsia="SimSun" w:hAnsi="Calibri" w:cs="Calibri"/>
      <w:lang w:eastAsia="ar-SA" w:bidi="ar-SA"/>
    </w:rPr>
  </w:style>
  <w:style w:type="character" w:customStyle="1" w:styleId="1fd">
    <w:name w:val="Нижний колонтитул Знак1"/>
    <w:uiPriority w:val="99"/>
    <w:semiHidden/>
    <w:locked/>
    <w:rsid w:val="00A17920"/>
    <w:rPr>
      <w:rFonts w:ascii="Calibri" w:eastAsia="SimSun" w:hAnsi="Calibri" w:cs="Calibri"/>
      <w:lang w:eastAsia="ar-SA" w:bidi="ar-SA"/>
    </w:rPr>
  </w:style>
  <w:style w:type="character" w:customStyle="1" w:styleId="2f5">
    <w:name w:val="Текст выноски Знак2"/>
    <w:uiPriority w:val="99"/>
    <w:semiHidden/>
    <w:locked/>
    <w:rsid w:val="00A17920"/>
    <w:rPr>
      <w:rFonts w:ascii="Tahoma" w:eastAsia="SimSun" w:hAnsi="Tahoma" w:cs="Tahoma"/>
      <w:sz w:val="16"/>
      <w:szCs w:val="16"/>
      <w:lang w:eastAsia="ar-SA" w:bidi="ar-SA"/>
    </w:rPr>
  </w:style>
  <w:style w:type="character" w:customStyle="1" w:styleId="1fe">
    <w:name w:val="Текст сноски Знак1"/>
    <w:uiPriority w:val="99"/>
    <w:semiHidden/>
    <w:locked/>
    <w:rsid w:val="00A17920"/>
    <w:rPr>
      <w:rFonts w:ascii="Calibri" w:eastAsia="SimSun" w:hAnsi="Calibri" w:cs="Calibri"/>
      <w:sz w:val="20"/>
      <w:szCs w:val="20"/>
      <w:lang w:eastAsia="ar-SA" w:bidi="ar-SA"/>
    </w:rPr>
  </w:style>
  <w:style w:type="character" w:customStyle="1" w:styleId="HTML2">
    <w:name w:val="Стандартный HTML Знак2"/>
    <w:uiPriority w:val="99"/>
    <w:semiHidden/>
    <w:locked/>
    <w:rsid w:val="00A17920"/>
    <w:rPr>
      <w:rFonts w:ascii="Courier New" w:eastAsia="SimSun" w:hAnsi="Courier New" w:cs="Courier New"/>
      <w:sz w:val="20"/>
      <w:szCs w:val="20"/>
      <w:lang w:eastAsia="ar-SA" w:bidi="ar-SA"/>
    </w:rPr>
  </w:style>
  <w:style w:type="character" w:customStyle="1" w:styleId="215">
    <w:name w:val="Основной текст 2 Знак1"/>
    <w:uiPriority w:val="99"/>
    <w:semiHidden/>
    <w:locked/>
    <w:rsid w:val="00A17920"/>
    <w:rPr>
      <w:rFonts w:ascii="Calibri" w:eastAsia="SimSun" w:hAnsi="Calibri" w:cs="Calibri"/>
      <w:lang w:eastAsia="ar-SA" w:bidi="ar-SA"/>
    </w:rPr>
  </w:style>
  <w:style w:type="paragraph" w:customStyle="1" w:styleId="affffb">
    <w:name w:val="Готовый"/>
    <w:basedOn w:val="a1"/>
    <w:uiPriority w:val="99"/>
    <w:rsid w:val="00A179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ffc">
    <w:name w:val="Signature"/>
    <w:basedOn w:val="a1"/>
    <w:link w:val="1ff"/>
    <w:uiPriority w:val="99"/>
    <w:rsid w:val="00A17920"/>
    <w:pPr>
      <w:suppressLineNumbers/>
      <w:spacing w:line="100" w:lineRule="atLeast"/>
      <w:ind w:left="4252"/>
    </w:pPr>
    <w:rPr>
      <w:rFonts w:ascii="Calibri" w:eastAsia="SimSun" w:hAnsi="Calibri" w:cs="Calibri"/>
      <w:sz w:val="20"/>
      <w:szCs w:val="20"/>
      <w:lang w:eastAsia="ar-SA"/>
    </w:rPr>
  </w:style>
  <w:style w:type="character" w:customStyle="1" w:styleId="1ff">
    <w:name w:val="Подпись Знак1"/>
    <w:basedOn w:val="a2"/>
    <w:link w:val="affffc"/>
    <w:uiPriority w:val="99"/>
    <w:rsid w:val="00A17920"/>
    <w:rPr>
      <w:rFonts w:ascii="Calibri" w:eastAsia="SimSun" w:hAnsi="Calibri" w:cs="Calibri"/>
      <w:lang w:eastAsia="ar-SA"/>
    </w:rPr>
  </w:style>
  <w:style w:type="character" w:customStyle="1" w:styleId="312">
    <w:name w:val="Основной текст 3 Знак1"/>
    <w:uiPriority w:val="99"/>
    <w:semiHidden/>
    <w:locked/>
    <w:rsid w:val="00A17920"/>
    <w:rPr>
      <w:rFonts w:ascii="Calibri" w:eastAsia="SimSun" w:hAnsi="Calibri" w:cs="Calibri"/>
      <w:sz w:val="16"/>
      <w:szCs w:val="16"/>
      <w:lang w:eastAsia="ar-SA" w:bidi="ar-SA"/>
    </w:rPr>
  </w:style>
  <w:style w:type="paragraph" w:customStyle="1" w:styleId="affffd">
    <w:name w:val="Знак Знак Знак Знак Знак Знак Знак Знак Знак Знак"/>
    <w:basedOn w:val="a1"/>
    <w:uiPriority w:val="99"/>
    <w:rsid w:val="00A17920"/>
    <w:pPr>
      <w:spacing w:after="160" w:line="240" w:lineRule="exact"/>
      <w:jc w:val="center"/>
    </w:pPr>
    <w:rPr>
      <w:rFonts w:ascii="Verdana" w:hAnsi="Verdana" w:cs="Verdana"/>
      <w:lang w:val="en-US"/>
    </w:rPr>
  </w:style>
  <w:style w:type="character" w:customStyle="1" w:styleId="1ff0">
    <w:name w:val="Текст примечания Знак1"/>
    <w:uiPriority w:val="99"/>
    <w:semiHidden/>
    <w:locked/>
    <w:rsid w:val="00A17920"/>
    <w:rPr>
      <w:rFonts w:ascii="Calibri" w:eastAsia="SimSun" w:hAnsi="Calibri" w:cs="Calibri"/>
      <w:sz w:val="20"/>
      <w:szCs w:val="20"/>
      <w:lang w:eastAsia="ar-SA" w:bidi="ar-SA"/>
    </w:rPr>
  </w:style>
  <w:style w:type="character" w:customStyle="1" w:styleId="1ff1">
    <w:name w:val="Тема примечания Знак1"/>
    <w:uiPriority w:val="99"/>
    <w:semiHidden/>
    <w:locked/>
    <w:rsid w:val="00A17920"/>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A17920"/>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3">
    <w:name w:val="Основной текст с отступом 3 Знак1"/>
    <w:uiPriority w:val="99"/>
    <w:semiHidden/>
    <w:locked/>
    <w:rsid w:val="00A17920"/>
    <w:rPr>
      <w:rFonts w:ascii="Calibri" w:eastAsia="SimSun" w:hAnsi="Calibri" w:cs="Calibri"/>
      <w:sz w:val="16"/>
      <w:szCs w:val="16"/>
      <w:lang w:eastAsia="ar-SA" w:bidi="ar-SA"/>
    </w:rPr>
  </w:style>
  <w:style w:type="paragraph" w:styleId="affffe">
    <w:name w:val="Plain Text"/>
    <w:basedOn w:val="a1"/>
    <w:link w:val="1ff2"/>
    <w:uiPriority w:val="99"/>
    <w:rsid w:val="00A17920"/>
    <w:pPr>
      <w:spacing w:line="100" w:lineRule="atLeast"/>
      <w:jc w:val="center"/>
    </w:pPr>
    <w:rPr>
      <w:rFonts w:ascii="Courier New" w:eastAsia="SimSun" w:hAnsi="Courier New" w:cs="Courier New"/>
      <w:sz w:val="20"/>
      <w:szCs w:val="20"/>
      <w:lang w:eastAsia="ar-SA"/>
    </w:rPr>
  </w:style>
  <w:style w:type="character" w:customStyle="1" w:styleId="1ff2">
    <w:name w:val="Текст Знак1"/>
    <w:basedOn w:val="a2"/>
    <w:link w:val="affffe"/>
    <w:uiPriority w:val="99"/>
    <w:rsid w:val="00A17920"/>
    <w:rPr>
      <w:rFonts w:ascii="Courier New" w:eastAsia="SimSun" w:hAnsi="Courier New" w:cs="Courier New"/>
      <w:lang w:eastAsia="ar-SA"/>
    </w:rPr>
  </w:style>
  <w:style w:type="paragraph" w:customStyle="1" w:styleId="Preformat">
    <w:name w:val="Preformat"/>
    <w:uiPriority w:val="99"/>
    <w:rsid w:val="00A17920"/>
    <w:pPr>
      <w:suppressAutoHyphens/>
      <w:spacing w:line="100" w:lineRule="atLeast"/>
      <w:jc w:val="center"/>
    </w:pPr>
    <w:rPr>
      <w:rFonts w:ascii="Courier New" w:hAnsi="Courier New" w:cs="Courier New"/>
      <w:lang w:eastAsia="ar-SA"/>
    </w:rPr>
  </w:style>
  <w:style w:type="paragraph" w:customStyle="1" w:styleId="afffff">
    <w:name w:val="Нумерованный Список"/>
    <w:basedOn w:val="a1"/>
    <w:uiPriority w:val="99"/>
    <w:rsid w:val="00A17920"/>
    <w:pPr>
      <w:spacing w:before="120" w:after="120" w:line="100" w:lineRule="atLeast"/>
      <w:jc w:val="both"/>
    </w:pPr>
  </w:style>
  <w:style w:type="paragraph" w:customStyle="1" w:styleId="text">
    <w:name w:val="text"/>
    <w:basedOn w:val="a1"/>
    <w:uiPriority w:val="99"/>
    <w:rsid w:val="00A17920"/>
    <w:pPr>
      <w:spacing w:line="100" w:lineRule="atLeast"/>
      <w:jc w:val="center"/>
    </w:pPr>
    <w:rPr>
      <w:rFonts w:ascii="Verdana" w:hAnsi="Verdana" w:cs="Verdana"/>
      <w:color w:val="000000"/>
      <w:sz w:val="16"/>
      <w:szCs w:val="16"/>
    </w:rPr>
  </w:style>
  <w:style w:type="paragraph" w:customStyle="1" w:styleId="afffff0">
    <w:name w:val="Приложение"/>
    <w:basedOn w:val="ab"/>
    <w:uiPriority w:val="99"/>
    <w:rsid w:val="00A17920"/>
    <w:pPr>
      <w:tabs>
        <w:tab w:val="left" w:pos="1673"/>
      </w:tabs>
      <w:spacing w:before="240" w:after="0" w:line="240" w:lineRule="exact"/>
      <w:ind w:left="1985" w:hanging="1985"/>
      <w:jc w:val="both"/>
    </w:pPr>
    <w:rPr>
      <w:rFonts w:ascii="Calibri" w:eastAsia="SimSun" w:hAnsi="Calibri" w:cs="Calibri"/>
      <w:b/>
      <w:bCs/>
      <w:sz w:val="20"/>
      <w:szCs w:val="20"/>
      <w:lang w:eastAsia="ar-SA"/>
    </w:rPr>
  </w:style>
  <w:style w:type="paragraph" w:customStyle="1" w:styleId="afffff1">
    <w:name w:val="Заголовок к тексту"/>
    <w:basedOn w:val="a1"/>
    <w:uiPriority w:val="99"/>
    <w:rsid w:val="00A17920"/>
    <w:pPr>
      <w:spacing w:after="480" w:line="240" w:lineRule="exact"/>
      <w:jc w:val="center"/>
    </w:pPr>
    <w:rPr>
      <w:sz w:val="28"/>
      <w:szCs w:val="28"/>
    </w:rPr>
  </w:style>
  <w:style w:type="paragraph" w:customStyle="1" w:styleId="afffff2">
    <w:name w:val="регистрационные поля"/>
    <w:basedOn w:val="a1"/>
    <w:uiPriority w:val="99"/>
    <w:rsid w:val="00A17920"/>
    <w:pPr>
      <w:spacing w:line="240" w:lineRule="exact"/>
      <w:jc w:val="center"/>
    </w:pPr>
    <w:rPr>
      <w:b/>
      <w:bCs/>
      <w:sz w:val="28"/>
      <w:szCs w:val="28"/>
      <w:lang w:val="en-US"/>
    </w:rPr>
  </w:style>
  <w:style w:type="paragraph" w:customStyle="1" w:styleId="afffff3">
    <w:name w:val="Исполнитель"/>
    <w:basedOn w:val="ab"/>
    <w:uiPriority w:val="99"/>
    <w:rsid w:val="00A17920"/>
    <w:pPr>
      <w:spacing w:line="240" w:lineRule="exact"/>
    </w:pPr>
    <w:rPr>
      <w:rFonts w:ascii="Calibri" w:eastAsia="SimSun" w:hAnsi="Calibri" w:cs="Calibri"/>
      <w:b/>
      <w:bCs/>
      <w:lang w:eastAsia="ar-SA"/>
    </w:rPr>
  </w:style>
  <w:style w:type="paragraph" w:customStyle="1" w:styleId="afffff4">
    <w:name w:val="Подпись на общем бланке"/>
    <w:basedOn w:val="affffc"/>
    <w:uiPriority w:val="99"/>
    <w:rsid w:val="00A17920"/>
  </w:style>
  <w:style w:type="paragraph" w:customStyle="1" w:styleId="104">
    <w:name w:val="Обычный 10"/>
    <w:basedOn w:val="a1"/>
    <w:uiPriority w:val="99"/>
    <w:rsid w:val="00A17920"/>
    <w:pPr>
      <w:spacing w:line="100" w:lineRule="atLeast"/>
      <w:ind w:right="2" w:firstLine="110"/>
      <w:jc w:val="both"/>
    </w:pPr>
    <w:rPr>
      <w:sz w:val="20"/>
      <w:szCs w:val="20"/>
    </w:rPr>
  </w:style>
  <w:style w:type="paragraph" w:customStyle="1" w:styleId="1ff3">
    <w:name w:val="Стиль1"/>
    <w:basedOn w:val="ad"/>
    <w:uiPriority w:val="99"/>
    <w:rsid w:val="00A17920"/>
    <w:pPr>
      <w:spacing w:after="60" w:line="100" w:lineRule="atLeast"/>
      <w:ind w:left="0" w:firstLine="709"/>
      <w:jc w:val="both"/>
    </w:pPr>
    <w:rPr>
      <w:rFonts w:ascii="Calibri" w:eastAsia="SimSun" w:hAnsi="Calibri" w:cs="Calibri"/>
      <w:sz w:val="28"/>
      <w:szCs w:val="28"/>
      <w:lang w:eastAsia="ar-SA"/>
    </w:rPr>
  </w:style>
  <w:style w:type="paragraph" w:customStyle="1" w:styleId="Normal1">
    <w:name w:val="Normal1"/>
    <w:uiPriority w:val="99"/>
    <w:rsid w:val="00A17920"/>
    <w:pPr>
      <w:widowControl w:val="0"/>
      <w:suppressAutoHyphens/>
      <w:spacing w:line="100" w:lineRule="atLeast"/>
      <w:jc w:val="center"/>
    </w:pPr>
    <w:rPr>
      <w:rFonts w:ascii="Calibri" w:hAnsi="Calibri" w:cs="Calibri"/>
      <w:lang w:eastAsia="ar-SA"/>
    </w:rPr>
  </w:style>
  <w:style w:type="paragraph" w:customStyle="1" w:styleId="afffff5">
    <w:name w:val="Знак Знак Знак Знак Знак Знак Знак"/>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1"/>
    <w:uiPriority w:val="99"/>
    <w:rsid w:val="00A17920"/>
    <w:pPr>
      <w:spacing w:after="160" w:line="240" w:lineRule="exact"/>
      <w:jc w:val="center"/>
    </w:pPr>
    <w:rPr>
      <w:rFonts w:ascii="Verdana" w:hAnsi="Verdana" w:cs="Verdana"/>
      <w:lang w:val="en-US"/>
    </w:rPr>
  </w:style>
  <w:style w:type="paragraph" w:customStyle="1" w:styleId="1ff5">
    <w:name w:val="Знак Знак Знак Знак Знак Знак Знак1"/>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A17920"/>
    <w:pPr>
      <w:spacing w:before="100" w:after="100" w:line="100" w:lineRule="atLeast"/>
      <w:jc w:val="center"/>
    </w:pPr>
    <w:rPr>
      <w:color w:val="000000"/>
    </w:rPr>
  </w:style>
  <w:style w:type="paragraph" w:styleId="2f6">
    <w:name w:val="Body Text First Indent 2"/>
    <w:basedOn w:val="ad"/>
    <w:link w:val="216"/>
    <w:uiPriority w:val="99"/>
    <w:rsid w:val="00A17920"/>
    <w:pPr>
      <w:widowControl w:val="0"/>
      <w:spacing w:line="100" w:lineRule="atLeast"/>
      <w:ind w:firstLine="210"/>
    </w:pPr>
    <w:rPr>
      <w:rFonts w:ascii="Calibri" w:eastAsia="SimSun" w:hAnsi="Calibri" w:cs="Calibri"/>
      <w:sz w:val="20"/>
      <w:szCs w:val="20"/>
      <w:lang w:eastAsia="ar-SA"/>
    </w:rPr>
  </w:style>
  <w:style w:type="character" w:customStyle="1" w:styleId="216">
    <w:name w:val="Красная строка 2 Знак1"/>
    <w:basedOn w:val="ae"/>
    <w:link w:val="2f6"/>
    <w:uiPriority w:val="99"/>
    <w:rsid w:val="00A17920"/>
    <w:rPr>
      <w:rFonts w:ascii="Calibri" w:eastAsia="SimSun" w:hAnsi="Calibri" w:cs="Calibri"/>
      <w:lang w:eastAsia="ar-SA"/>
    </w:rPr>
  </w:style>
  <w:style w:type="paragraph" w:customStyle="1" w:styleId="224">
    <w:name w:val="Основной текст 22"/>
    <w:basedOn w:val="a1"/>
    <w:uiPriority w:val="99"/>
    <w:rsid w:val="00A17920"/>
    <w:pPr>
      <w:spacing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A17920"/>
    <w:pPr>
      <w:spacing w:line="100" w:lineRule="atLeast"/>
    </w:pPr>
    <w:rPr>
      <w:rFonts w:ascii="Verdana" w:hAnsi="Verdana" w:cs="Verdana"/>
      <w:sz w:val="20"/>
      <w:szCs w:val="20"/>
      <w:lang w:val="en-US"/>
    </w:rPr>
  </w:style>
  <w:style w:type="character" w:customStyle="1" w:styleId="ListLabel11">
    <w:name w:val="ListLabel 11"/>
    <w:uiPriority w:val="99"/>
    <w:rsid w:val="00A17920"/>
    <w:rPr>
      <w:rFonts w:ascii="Times New Roman" w:hAnsi="Times New Roman"/>
      <w:color w:val="FF0000"/>
      <w:sz w:val="28"/>
    </w:rPr>
  </w:style>
  <w:style w:type="paragraph" w:customStyle="1" w:styleId="bodytext">
    <w:name w:val="bodytext"/>
    <w:basedOn w:val="a1"/>
    <w:rsid w:val="00A17920"/>
    <w:pPr>
      <w:spacing w:before="100" w:beforeAutospacing="1" w:after="100" w:afterAutospacing="1"/>
    </w:pPr>
  </w:style>
  <w:style w:type="character" w:styleId="afffff6">
    <w:name w:val="Intense Emphasis"/>
    <w:uiPriority w:val="21"/>
    <w:qFormat/>
    <w:rsid w:val="00A17920"/>
    <w:rPr>
      <w:b/>
      <w:bCs/>
      <w:i/>
      <w:iCs/>
      <w:color w:val="4F81BD"/>
    </w:rPr>
  </w:style>
  <w:style w:type="paragraph" w:customStyle="1" w:styleId="normalweb">
    <w:name w:val="normalweb"/>
    <w:basedOn w:val="a1"/>
    <w:rsid w:val="00A17920"/>
    <w:pPr>
      <w:spacing w:before="100" w:beforeAutospacing="1" w:after="100" w:afterAutospacing="1"/>
    </w:pPr>
  </w:style>
  <w:style w:type="character" w:customStyle="1" w:styleId="strong">
    <w:name w:val="strong"/>
    <w:rsid w:val="00A17920"/>
  </w:style>
  <w:style w:type="paragraph" w:customStyle="1" w:styleId="consplusnormal2">
    <w:name w:val="consplusnormal"/>
    <w:basedOn w:val="a1"/>
    <w:rsid w:val="00A17920"/>
    <w:pPr>
      <w:spacing w:before="100" w:beforeAutospacing="1" w:after="100" w:afterAutospacing="1"/>
    </w:pPr>
  </w:style>
  <w:style w:type="paragraph" w:customStyle="1" w:styleId="consplusnormal00">
    <w:name w:val="consplusnormal0"/>
    <w:basedOn w:val="a1"/>
    <w:rsid w:val="00A17920"/>
    <w:pPr>
      <w:spacing w:before="100" w:beforeAutospacing="1" w:after="100" w:afterAutospacing="1"/>
    </w:pPr>
  </w:style>
  <w:style w:type="character" w:customStyle="1" w:styleId="afffff7">
    <w:name w:val="Неразрешенное упоминание"/>
    <w:uiPriority w:val="99"/>
    <w:semiHidden/>
    <w:unhideWhenUsed/>
    <w:rsid w:val="00A17920"/>
    <w:rPr>
      <w:color w:val="605E5C"/>
      <w:shd w:val="clear" w:color="auto" w:fill="E1DFDD"/>
    </w:rPr>
  </w:style>
  <w:style w:type="table" w:customStyle="1" w:styleId="TableNormal">
    <w:name w:val="Table Normal"/>
    <w:uiPriority w:val="2"/>
    <w:semiHidden/>
    <w:unhideWhenUsed/>
    <w:qFormat/>
    <w:rsid w:val="008768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6pt">
    <w:name w:val="Основной текст (2) + 16 pt"/>
    <w:basedOn w:val="a2"/>
    <w:rsid w:val="000C25EC"/>
    <w:rPr>
      <w:rFonts w:ascii="Times New Roman" w:eastAsia="Times New Roman" w:hAnsi="Times New Roman" w:cs="Times New Roman"/>
      <w:color w:val="000000"/>
      <w:spacing w:val="0"/>
      <w:w w:val="100"/>
      <w:position w:val="0"/>
      <w:sz w:val="32"/>
      <w:szCs w:val="3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beregaevskoe-r69.gosweb.gosuslugi.ru/%20" TargetMode="External"/><Relationship Id="rId13"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12604.8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1AD0-5A60-471F-96DD-B1037395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1</Pages>
  <Words>4013</Words>
  <Characters>22876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26836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126</cp:revision>
  <cp:lastPrinted>2024-08-30T09:04:00Z</cp:lastPrinted>
  <dcterms:created xsi:type="dcterms:W3CDTF">2016-06-03T04:00:00Z</dcterms:created>
  <dcterms:modified xsi:type="dcterms:W3CDTF">2024-09-30T02:39:00Z</dcterms:modified>
</cp:coreProperties>
</file>